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AB0" w:rsidRPr="00587232" w:rsidRDefault="00F16AB0" w:rsidP="00F16AB0">
      <w:pPr>
        <w:spacing w:after="0" w:line="100" w:lineRule="atLeast"/>
        <w:jc w:val="center"/>
        <w:rPr>
          <w:rFonts w:ascii="Times New Roman" w:eastAsia="Times New Roman" w:hAnsi="Times New Roman" w:cs="Times New Roman"/>
          <w:b/>
          <w:sz w:val="28"/>
          <w:szCs w:val="28"/>
        </w:rPr>
      </w:pPr>
      <w:r w:rsidRPr="00587232">
        <w:rPr>
          <w:rFonts w:ascii="Times New Roman" w:eastAsia="Times New Roman" w:hAnsi="Times New Roman" w:cs="Times New Roman"/>
          <w:b/>
          <w:sz w:val="28"/>
          <w:szCs w:val="28"/>
        </w:rPr>
        <w:t xml:space="preserve">Управление образования </w:t>
      </w:r>
      <w:proofErr w:type="spellStart"/>
      <w:r w:rsidRPr="00587232">
        <w:rPr>
          <w:rFonts w:ascii="Times New Roman" w:eastAsia="Times New Roman" w:hAnsi="Times New Roman" w:cs="Times New Roman"/>
          <w:b/>
          <w:sz w:val="28"/>
          <w:szCs w:val="28"/>
        </w:rPr>
        <w:t>Угличского</w:t>
      </w:r>
      <w:proofErr w:type="spellEnd"/>
      <w:r w:rsidRPr="00587232">
        <w:rPr>
          <w:rFonts w:ascii="Times New Roman" w:eastAsia="Times New Roman" w:hAnsi="Times New Roman" w:cs="Times New Roman"/>
          <w:b/>
          <w:sz w:val="28"/>
          <w:szCs w:val="28"/>
        </w:rPr>
        <w:t xml:space="preserve"> муниципального района</w:t>
      </w:r>
    </w:p>
    <w:p w:rsidR="00F16AB0" w:rsidRPr="00587232" w:rsidRDefault="00F16AB0" w:rsidP="00F16AB0">
      <w:pPr>
        <w:spacing w:after="0" w:line="240" w:lineRule="auto"/>
        <w:jc w:val="center"/>
        <w:rPr>
          <w:rFonts w:ascii="Times New Roman" w:eastAsia="Times New Roman" w:hAnsi="Times New Roman" w:cs="Times New Roman"/>
          <w:b/>
          <w:sz w:val="28"/>
          <w:szCs w:val="28"/>
        </w:rPr>
      </w:pPr>
      <w:r w:rsidRPr="00587232">
        <w:rPr>
          <w:rFonts w:ascii="Times New Roman" w:eastAsia="Times New Roman" w:hAnsi="Times New Roman" w:cs="Times New Roman"/>
          <w:b/>
          <w:sz w:val="28"/>
          <w:szCs w:val="28"/>
        </w:rPr>
        <w:t>Муниципальное об</w:t>
      </w:r>
      <w:r>
        <w:rPr>
          <w:rFonts w:ascii="Times New Roman" w:eastAsia="Times New Roman" w:hAnsi="Times New Roman" w:cs="Times New Roman"/>
          <w:b/>
          <w:sz w:val="28"/>
          <w:szCs w:val="28"/>
        </w:rPr>
        <w:t>щеоб</w:t>
      </w:r>
      <w:r w:rsidRPr="00587232">
        <w:rPr>
          <w:rFonts w:ascii="Times New Roman" w:eastAsia="Times New Roman" w:hAnsi="Times New Roman" w:cs="Times New Roman"/>
          <w:b/>
          <w:sz w:val="28"/>
          <w:szCs w:val="28"/>
        </w:rPr>
        <w:t xml:space="preserve">разовательное учреждение </w:t>
      </w:r>
    </w:p>
    <w:p w:rsidR="00F16AB0" w:rsidRPr="00587232" w:rsidRDefault="00F16AB0" w:rsidP="00F16AB0">
      <w:pPr>
        <w:spacing w:after="0" w:line="240" w:lineRule="auto"/>
        <w:jc w:val="center"/>
        <w:rPr>
          <w:rFonts w:ascii="Times New Roman" w:eastAsia="Times New Roman" w:hAnsi="Times New Roman" w:cs="Times New Roman"/>
          <w:b/>
          <w:sz w:val="28"/>
          <w:szCs w:val="28"/>
        </w:rPr>
      </w:pPr>
      <w:r w:rsidRPr="00587232">
        <w:rPr>
          <w:rFonts w:ascii="Times New Roman" w:eastAsia="Times New Roman" w:hAnsi="Times New Roman" w:cs="Times New Roman"/>
          <w:b/>
          <w:sz w:val="28"/>
          <w:szCs w:val="28"/>
        </w:rPr>
        <w:t>средняя общеобразовательная школа №2</w:t>
      </w:r>
    </w:p>
    <w:p w:rsidR="00F16AB0" w:rsidRPr="00587232" w:rsidRDefault="00F16AB0" w:rsidP="00F16AB0">
      <w:pPr>
        <w:spacing w:after="0" w:line="360" w:lineRule="auto"/>
        <w:rPr>
          <w:rFonts w:ascii="Times New Roman" w:eastAsia="Times New Roman" w:hAnsi="Times New Roman" w:cs="Times New Roman"/>
          <w:b/>
          <w:sz w:val="24"/>
          <w:szCs w:val="24"/>
        </w:rPr>
      </w:pPr>
    </w:p>
    <w:tbl>
      <w:tblPr>
        <w:tblpPr w:leftFromText="180" w:rightFromText="180" w:vertAnchor="text" w:horzAnchor="margin" w:tblpY="661"/>
        <w:tblW w:w="9648" w:type="dxa"/>
        <w:tblLook w:val="01E0"/>
      </w:tblPr>
      <w:tblGrid>
        <w:gridCol w:w="4968"/>
        <w:gridCol w:w="4680"/>
      </w:tblGrid>
      <w:tr w:rsidR="00F16AB0" w:rsidRPr="00587232" w:rsidTr="00E93238">
        <w:trPr>
          <w:trHeight w:val="1433"/>
        </w:trPr>
        <w:tc>
          <w:tcPr>
            <w:tcW w:w="4968" w:type="dxa"/>
          </w:tcPr>
          <w:p w:rsidR="008E4D2E" w:rsidRPr="000B2957" w:rsidRDefault="008E4D2E" w:rsidP="008E4D2E">
            <w:pPr>
              <w:spacing w:after="0" w:line="240" w:lineRule="auto"/>
              <w:rPr>
                <w:rFonts w:ascii="Times New Roman" w:eastAsia="Times New Roman" w:hAnsi="Times New Roman" w:cs="Times New Roman"/>
                <w:b/>
              </w:rPr>
            </w:pPr>
            <w:proofErr w:type="gramStart"/>
            <w:r w:rsidRPr="000B2957">
              <w:rPr>
                <w:rFonts w:ascii="Times New Roman" w:eastAsia="Times New Roman" w:hAnsi="Times New Roman" w:cs="Times New Roman"/>
                <w:b/>
              </w:rPr>
              <w:t>ПРИНЯТА</w:t>
            </w:r>
            <w:proofErr w:type="gramEnd"/>
          </w:p>
          <w:p w:rsidR="008E4D2E" w:rsidRPr="000B2957" w:rsidRDefault="008E4D2E" w:rsidP="008E4D2E">
            <w:pPr>
              <w:spacing w:after="0" w:line="240" w:lineRule="auto"/>
              <w:rPr>
                <w:rFonts w:ascii="Times New Roman" w:eastAsia="Times New Roman" w:hAnsi="Times New Roman" w:cs="Times New Roman"/>
              </w:rPr>
            </w:pPr>
            <w:r w:rsidRPr="000B2957">
              <w:rPr>
                <w:rFonts w:ascii="Times New Roman" w:eastAsia="Times New Roman" w:hAnsi="Times New Roman" w:cs="Times New Roman"/>
              </w:rPr>
              <w:t xml:space="preserve">на заседании </w:t>
            </w:r>
          </w:p>
          <w:p w:rsidR="008E4D2E" w:rsidRPr="000B2957" w:rsidRDefault="008E4D2E" w:rsidP="008E4D2E">
            <w:pPr>
              <w:spacing w:after="0" w:line="240" w:lineRule="auto"/>
              <w:rPr>
                <w:rFonts w:ascii="Times New Roman" w:eastAsia="Times New Roman" w:hAnsi="Times New Roman" w:cs="Times New Roman"/>
              </w:rPr>
            </w:pPr>
            <w:r w:rsidRPr="000B2957">
              <w:rPr>
                <w:rFonts w:ascii="Times New Roman" w:eastAsia="Times New Roman" w:hAnsi="Times New Roman" w:cs="Times New Roman"/>
              </w:rPr>
              <w:t>педагогического совета</w:t>
            </w:r>
          </w:p>
          <w:p w:rsidR="008E4D2E" w:rsidRPr="000B2957" w:rsidRDefault="008E4D2E" w:rsidP="008E4D2E">
            <w:pPr>
              <w:spacing w:after="0" w:line="240" w:lineRule="auto"/>
              <w:rPr>
                <w:rFonts w:ascii="Times New Roman" w:eastAsia="Times New Roman" w:hAnsi="Times New Roman" w:cs="Times New Roman"/>
              </w:rPr>
            </w:pPr>
            <w:r w:rsidRPr="000B2957">
              <w:rPr>
                <w:rFonts w:ascii="Times New Roman" w:eastAsia="Times New Roman" w:hAnsi="Times New Roman" w:cs="Times New Roman"/>
              </w:rPr>
              <w:t>МОУ СОШ № 2</w:t>
            </w:r>
          </w:p>
          <w:p w:rsidR="008E4D2E" w:rsidRPr="000B2957" w:rsidRDefault="008E4D2E" w:rsidP="008E4D2E">
            <w:pPr>
              <w:spacing w:after="0" w:line="240" w:lineRule="auto"/>
              <w:rPr>
                <w:rFonts w:ascii="Times New Roman" w:eastAsia="Times New Roman" w:hAnsi="Times New Roman" w:cs="Times New Roman"/>
              </w:rPr>
            </w:pPr>
            <w:r w:rsidRPr="000B2957">
              <w:rPr>
                <w:rFonts w:ascii="Times New Roman" w:eastAsia="Times New Roman" w:hAnsi="Times New Roman" w:cs="Times New Roman"/>
              </w:rPr>
              <w:t xml:space="preserve">Протокол №  1                                                       </w:t>
            </w:r>
          </w:p>
          <w:p w:rsidR="00F16AB0" w:rsidRPr="00587232" w:rsidRDefault="009A7AD7" w:rsidP="008E4D2E">
            <w:pPr>
              <w:spacing w:after="0" w:line="240" w:lineRule="auto"/>
              <w:rPr>
                <w:rFonts w:ascii="Times New Roman" w:eastAsia="Times New Roman" w:hAnsi="Times New Roman" w:cs="Times New Roman"/>
                <w:b/>
              </w:rPr>
            </w:pPr>
            <w:r>
              <w:rPr>
                <w:rFonts w:ascii="Times New Roman" w:eastAsia="Times New Roman" w:hAnsi="Times New Roman" w:cs="Times New Roman"/>
              </w:rPr>
              <w:t>от «29» августа  2024</w:t>
            </w:r>
            <w:r w:rsidR="008E4D2E" w:rsidRPr="000B2957">
              <w:rPr>
                <w:rFonts w:ascii="Times New Roman" w:eastAsia="Times New Roman" w:hAnsi="Times New Roman" w:cs="Times New Roman"/>
              </w:rPr>
              <w:t xml:space="preserve"> г.</w:t>
            </w:r>
          </w:p>
        </w:tc>
        <w:tc>
          <w:tcPr>
            <w:tcW w:w="4680" w:type="dxa"/>
          </w:tcPr>
          <w:p w:rsidR="009A7AD7" w:rsidRPr="00587232" w:rsidRDefault="009A7AD7" w:rsidP="009A7AD7">
            <w:pPr>
              <w:spacing w:after="0" w:line="240" w:lineRule="auto"/>
              <w:jc w:val="right"/>
              <w:rPr>
                <w:rFonts w:ascii="Times New Roman" w:eastAsia="Times New Roman" w:hAnsi="Times New Roman" w:cs="Times New Roman"/>
              </w:rPr>
            </w:pPr>
            <w:r w:rsidRPr="00587232">
              <w:rPr>
                <w:rFonts w:ascii="Times New Roman" w:eastAsia="Times New Roman" w:hAnsi="Times New Roman" w:cs="Times New Roman"/>
                <w:b/>
              </w:rPr>
              <w:t xml:space="preserve">УТВЕРЖДАЮ      </w:t>
            </w:r>
            <w:r w:rsidRPr="00587232">
              <w:rPr>
                <w:rFonts w:ascii="Times New Roman" w:eastAsia="Times New Roman" w:hAnsi="Times New Roman" w:cs="Times New Roman"/>
              </w:rPr>
              <w:t xml:space="preserve">                                                                                                                                               Директор МОУ СОШ № 2</w:t>
            </w:r>
          </w:p>
          <w:p w:rsidR="009A7AD7" w:rsidRPr="00587232" w:rsidRDefault="009A7AD7" w:rsidP="009A7AD7">
            <w:pPr>
              <w:spacing w:after="0" w:line="240" w:lineRule="auto"/>
              <w:jc w:val="right"/>
              <w:rPr>
                <w:rFonts w:ascii="Times New Roman" w:eastAsia="Times New Roman" w:hAnsi="Times New Roman" w:cs="Times New Roman"/>
              </w:rPr>
            </w:pPr>
            <w:r w:rsidRPr="00587232">
              <w:rPr>
                <w:rFonts w:ascii="Times New Roman" w:eastAsia="Times New Roman" w:hAnsi="Times New Roman" w:cs="Times New Roman"/>
              </w:rPr>
              <w:t xml:space="preserve">                                                                                                                                    </w:t>
            </w:r>
            <w:proofErr w:type="spellStart"/>
            <w:r w:rsidRPr="00587232">
              <w:rPr>
                <w:rFonts w:ascii="Times New Roman" w:eastAsia="Times New Roman" w:hAnsi="Times New Roman" w:cs="Times New Roman"/>
              </w:rPr>
              <w:t>_____________Е.Г.Серова</w:t>
            </w:r>
            <w:proofErr w:type="spellEnd"/>
          </w:p>
          <w:p w:rsidR="009A7AD7" w:rsidRPr="00587232" w:rsidRDefault="009A7AD7" w:rsidP="009A7AD7">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Приказ №       от</w:t>
            </w:r>
            <w:r w:rsidRPr="00587232">
              <w:rPr>
                <w:rFonts w:ascii="Times New Roman" w:eastAsia="Times New Roman" w:hAnsi="Times New Roman" w:cs="Times New Roman"/>
              </w:rPr>
              <w:t xml:space="preserve">                                                                                                                                        </w:t>
            </w:r>
            <w:r>
              <w:rPr>
                <w:rFonts w:ascii="Times New Roman" w:eastAsia="Times New Roman" w:hAnsi="Times New Roman" w:cs="Times New Roman"/>
              </w:rPr>
              <w:t xml:space="preserve">                              «29</w:t>
            </w:r>
            <w:r w:rsidRPr="00587232">
              <w:rPr>
                <w:rFonts w:ascii="Times New Roman" w:eastAsia="Times New Roman" w:hAnsi="Times New Roman" w:cs="Times New Roman"/>
              </w:rPr>
              <w:t>»</w:t>
            </w:r>
            <w:r>
              <w:rPr>
                <w:rFonts w:ascii="Times New Roman" w:eastAsia="Times New Roman" w:hAnsi="Times New Roman" w:cs="Times New Roman"/>
              </w:rPr>
              <w:t xml:space="preserve"> августа 2024</w:t>
            </w:r>
            <w:r w:rsidRPr="00587232">
              <w:rPr>
                <w:rFonts w:ascii="Times New Roman" w:eastAsia="Times New Roman" w:hAnsi="Times New Roman" w:cs="Times New Roman"/>
              </w:rPr>
              <w:t>г.</w:t>
            </w:r>
          </w:p>
          <w:p w:rsidR="00F16AB0" w:rsidRPr="00587232" w:rsidRDefault="00F16AB0" w:rsidP="008E4D2E">
            <w:pPr>
              <w:spacing w:after="0" w:line="240" w:lineRule="auto"/>
              <w:jc w:val="right"/>
              <w:rPr>
                <w:rFonts w:ascii="Times New Roman" w:eastAsia="Times New Roman" w:hAnsi="Times New Roman" w:cs="Times New Roman"/>
              </w:rPr>
            </w:pPr>
          </w:p>
        </w:tc>
      </w:tr>
    </w:tbl>
    <w:p w:rsidR="00F16AB0" w:rsidRPr="00587232"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Pr="00587232"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Pr="00587232"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Pr="00587232" w:rsidRDefault="00F16AB0" w:rsidP="00F16AB0">
      <w:pPr>
        <w:spacing w:after="0" w:line="240" w:lineRule="auto"/>
        <w:jc w:val="center"/>
        <w:rPr>
          <w:rFonts w:ascii="Times New Roman" w:eastAsia="Times New Roman" w:hAnsi="Times New Roman" w:cs="Times New Roman"/>
          <w:b/>
          <w:sz w:val="24"/>
          <w:szCs w:val="24"/>
        </w:rPr>
      </w:pPr>
      <w:r>
        <w:rPr>
          <w:rFonts w:ascii="Times New Roman" w:hAnsi="Times New Roman" w:cs="Times New Roman"/>
          <w:b/>
          <w:sz w:val="32"/>
          <w:szCs w:val="32"/>
        </w:rPr>
        <w:t xml:space="preserve"> </w:t>
      </w:r>
    </w:p>
    <w:p w:rsidR="00F16AB0" w:rsidRPr="00587232" w:rsidRDefault="00F16AB0" w:rsidP="00F16AB0">
      <w:pPr>
        <w:widowControl w:val="0"/>
        <w:autoSpaceDE w:val="0"/>
        <w:autoSpaceDN w:val="0"/>
        <w:adjustRightInd w:val="0"/>
        <w:spacing w:after="0" w:line="240" w:lineRule="auto"/>
        <w:ind w:firstLine="540"/>
        <w:jc w:val="center"/>
        <w:rPr>
          <w:rFonts w:ascii="Times New Roman" w:eastAsia="@Arial Unicode MS" w:hAnsi="Times New Roman" w:cs="Times New Roman"/>
          <w:b/>
          <w:bCs/>
          <w:color w:val="000000"/>
          <w:sz w:val="40"/>
        </w:rPr>
      </w:pPr>
      <w:r w:rsidRPr="00F16AB0">
        <w:rPr>
          <w:rFonts w:ascii="Times New Roman" w:eastAsia="@Arial Unicode MS" w:hAnsi="Times New Roman" w:cs="Times New Roman"/>
          <w:b/>
          <w:bCs/>
          <w:color w:val="000000"/>
          <w:sz w:val="40"/>
        </w:rPr>
        <w:t>А</w:t>
      </w:r>
      <w:r>
        <w:rPr>
          <w:rFonts w:ascii="Times New Roman" w:eastAsia="@Arial Unicode MS" w:hAnsi="Times New Roman" w:cs="Times New Roman"/>
          <w:b/>
          <w:bCs/>
          <w:color w:val="000000"/>
          <w:sz w:val="40"/>
        </w:rPr>
        <w:t>даптированная основная общеобразовательная программа</w:t>
      </w:r>
      <w:r w:rsidRPr="00F16AB0">
        <w:rPr>
          <w:rFonts w:ascii="Times New Roman" w:eastAsia="@Arial Unicode MS" w:hAnsi="Times New Roman" w:cs="Times New Roman"/>
          <w:b/>
          <w:bCs/>
          <w:color w:val="000000"/>
          <w:sz w:val="40"/>
        </w:rPr>
        <w:t xml:space="preserve"> </w:t>
      </w:r>
      <w:r>
        <w:rPr>
          <w:rFonts w:ascii="Times New Roman" w:eastAsia="@Arial Unicode MS" w:hAnsi="Times New Roman" w:cs="Times New Roman"/>
          <w:b/>
          <w:bCs/>
          <w:color w:val="000000"/>
          <w:sz w:val="40"/>
        </w:rPr>
        <w:t xml:space="preserve">образования </w:t>
      </w:r>
      <w:proofErr w:type="gramStart"/>
      <w:r>
        <w:rPr>
          <w:rFonts w:ascii="Times New Roman" w:eastAsia="@Arial Unicode MS" w:hAnsi="Times New Roman" w:cs="Times New Roman"/>
          <w:b/>
          <w:bCs/>
          <w:color w:val="000000"/>
          <w:sz w:val="40"/>
        </w:rPr>
        <w:t>обучающихся</w:t>
      </w:r>
      <w:proofErr w:type="gramEnd"/>
      <w:r>
        <w:rPr>
          <w:rFonts w:ascii="Times New Roman" w:eastAsia="@Arial Unicode MS" w:hAnsi="Times New Roman" w:cs="Times New Roman"/>
          <w:b/>
          <w:bCs/>
          <w:color w:val="000000"/>
          <w:sz w:val="40"/>
        </w:rPr>
        <w:t xml:space="preserve"> с умеренной, тяжёлой и глубокой умственной</w:t>
      </w:r>
      <w:r w:rsidRPr="00F16AB0">
        <w:rPr>
          <w:rFonts w:ascii="Times New Roman" w:eastAsia="@Arial Unicode MS" w:hAnsi="Times New Roman" w:cs="Times New Roman"/>
          <w:b/>
          <w:bCs/>
          <w:color w:val="000000"/>
          <w:sz w:val="40"/>
        </w:rPr>
        <w:t xml:space="preserve"> </w:t>
      </w:r>
      <w:r>
        <w:rPr>
          <w:rFonts w:ascii="Times New Roman" w:eastAsia="@Arial Unicode MS" w:hAnsi="Times New Roman" w:cs="Times New Roman"/>
          <w:b/>
          <w:bCs/>
          <w:color w:val="000000"/>
          <w:sz w:val="40"/>
        </w:rPr>
        <w:t>отсталостью (интеллектуальными нарушениями),</w:t>
      </w:r>
      <w:r w:rsidRPr="00F16AB0">
        <w:rPr>
          <w:rFonts w:ascii="Times New Roman" w:eastAsia="@Arial Unicode MS" w:hAnsi="Times New Roman" w:cs="Times New Roman"/>
          <w:b/>
          <w:bCs/>
          <w:color w:val="000000"/>
          <w:sz w:val="40"/>
        </w:rPr>
        <w:t xml:space="preserve"> </w:t>
      </w:r>
      <w:r>
        <w:rPr>
          <w:rFonts w:ascii="Times New Roman" w:eastAsia="@Arial Unicode MS" w:hAnsi="Times New Roman" w:cs="Times New Roman"/>
          <w:b/>
          <w:bCs/>
          <w:color w:val="000000"/>
          <w:sz w:val="40"/>
        </w:rPr>
        <w:t>тяжёлыми и множественными нарушениями развития</w:t>
      </w:r>
      <w:r w:rsidRPr="00F16AB0">
        <w:rPr>
          <w:rFonts w:ascii="Times New Roman" w:eastAsia="@Arial Unicode MS" w:hAnsi="Times New Roman" w:cs="Times New Roman"/>
          <w:b/>
          <w:bCs/>
          <w:color w:val="000000"/>
          <w:sz w:val="40"/>
        </w:rPr>
        <w:t xml:space="preserve"> </w:t>
      </w:r>
      <w:r>
        <w:rPr>
          <w:rFonts w:ascii="Times New Roman" w:eastAsia="@Arial Unicode MS" w:hAnsi="Times New Roman" w:cs="Times New Roman"/>
          <w:b/>
          <w:bCs/>
          <w:color w:val="000000"/>
          <w:sz w:val="40"/>
        </w:rPr>
        <w:t xml:space="preserve">  </w:t>
      </w:r>
    </w:p>
    <w:p w:rsidR="00F16AB0" w:rsidRDefault="00F16AB0" w:rsidP="00F16AB0">
      <w:pPr>
        <w:widowControl w:val="0"/>
        <w:autoSpaceDE w:val="0"/>
        <w:autoSpaceDN w:val="0"/>
        <w:adjustRightInd w:val="0"/>
        <w:spacing w:after="0" w:line="240" w:lineRule="auto"/>
        <w:ind w:firstLine="540"/>
        <w:jc w:val="center"/>
        <w:rPr>
          <w:rFonts w:ascii="Times New Roman" w:eastAsia="@Arial Unicode MS" w:hAnsi="Times New Roman" w:cs="Times New Roman"/>
          <w:b/>
          <w:bCs/>
          <w:color w:val="000000"/>
          <w:sz w:val="40"/>
        </w:rPr>
      </w:pPr>
      <w:r w:rsidRPr="00587232">
        <w:rPr>
          <w:rFonts w:ascii="Times New Roman" w:eastAsia="@Arial Unicode MS" w:hAnsi="Times New Roman" w:cs="Times New Roman"/>
          <w:b/>
          <w:bCs/>
          <w:color w:val="000000"/>
          <w:sz w:val="40"/>
        </w:rPr>
        <w:t xml:space="preserve">МОУ СОШ № 2 </w:t>
      </w:r>
    </w:p>
    <w:p w:rsidR="00F16AB0" w:rsidRPr="00587232" w:rsidRDefault="00F16AB0" w:rsidP="00F16AB0">
      <w:pPr>
        <w:widowControl w:val="0"/>
        <w:autoSpaceDE w:val="0"/>
        <w:autoSpaceDN w:val="0"/>
        <w:adjustRightInd w:val="0"/>
        <w:spacing w:after="0" w:line="240" w:lineRule="auto"/>
        <w:ind w:firstLine="540"/>
        <w:jc w:val="center"/>
        <w:rPr>
          <w:rFonts w:ascii="Times New Roman" w:eastAsia="@Arial Unicode MS" w:hAnsi="Times New Roman" w:cs="Times New Roman"/>
          <w:b/>
          <w:bCs/>
          <w:color w:val="000000"/>
          <w:sz w:val="40"/>
        </w:rPr>
      </w:pPr>
      <w:r>
        <w:rPr>
          <w:rFonts w:ascii="Times New Roman" w:eastAsia="@Arial Unicode MS" w:hAnsi="Times New Roman" w:cs="Times New Roman"/>
          <w:b/>
          <w:bCs/>
          <w:color w:val="000000"/>
          <w:sz w:val="40"/>
        </w:rPr>
        <w:t>Вариант 2</w:t>
      </w:r>
    </w:p>
    <w:p w:rsidR="00F16AB0" w:rsidRPr="00587232"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Pr="00587232"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Default="00F16AB0" w:rsidP="00F16AB0">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16AB0" w:rsidRPr="00587232"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Pr="00587232"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Default="00F16AB0" w:rsidP="00F16AB0">
      <w:pPr>
        <w:spacing w:after="0" w:line="360" w:lineRule="auto"/>
        <w:ind w:firstLine="709"/>
        <w:jc w:val="center"/>
        <w:rPr>
          <w:rFonts w:ascii="Times New Roman" w:eastAsia="Times New Roman" w:hAnsi="Times New Roman" w:cs="Times New Roman"/>
          <w:b/>
          <w:sz w:val="24"/>
          <w:szCs w:val="24"/>
        </w:rPr>
      </w:pPr>
    </w:p>
    <w:p w:rsidR="00D31144" w:rsidRDefault="00D31144" w:rsidP="00F16AB0">
      <w:pPr>
        <w:spacing w:after="0" w:line="360" w:lineRule="auto"/>
        <w:ind w:firstLine="709"/>
        <w:jc w:val="center"/>
        <w:rPr>
          <w:rFonts w:ascii="Times New Roman" w:eastAsia="Times New Roman" w:hAnsi="Times New Roman" w:cs="Times New Roman"/>
          <w:b/>
          <w:sz w:val="24"/>
          <w:szCs w:val="24"/>
        </w:rPr>
      </w:pPr>
    </w:p>
    <w:p w:rsidR="00D31144" w:rsidRDefault="00D31144" w:rsidP="00F16AB0">
      <w:pPr>
        <w:spacing w:after="0" w:line="360" w:lineRule="auto"/>
        <w:ind w:firstLine="709"/>
        <w:jc w:val="center"/>
        <w:rPr>
          <w:rFonts w:ascii="Times New Roman" w:eastAsia="Times New Roman" w:hAnsi="Times New Roman" w:cs="Times New Roman"/>
          <w:b/>
          <w:sz w:val="24"/>
          <w:szCs w:val="24"/>
        </w:rPr>
      </w:pPr>
    </w:p>
    <w:p w:rsidR="00D31144" w:rsidRPr="00587232" w:rsidRDefault="00D31144" w:rsidP="00F16AB0">
      <w:pPr>
        <w:spacing w:after="0" w:line="360" w:lineRule="auto"/>
        <w:ind w:firstLine="709"/>
        <w:jc w:val="center"/>
        <w:rPr>
          <w:rFonts w:ascii="Times New Roman" w:eastAsia="Times New Roman" w:hAnsi="Times New Roman" w:cs="Times New Roman"/>
          <w:b/>
          <w:sz w:val="24"/>
          <w:szCs w:val="24"/>
        </w:rPr>
      </w:pPr>
    </w:p>
    <w:p w:rsidR="00F16AB0" w:rsidRPr="00587232" w:rsidRDefault="00F16AB0" w:rsidP="00F16AB0">
      <w:pPr>
        <w:spacing w:after="0" w:line="360" w:lineRule="auto"/>
        <w:ind w:firstLine="709"/>
        <w:jc w:val="center"/>
        <w:rPr>
          <w:rFonts w:ascii="Times New Roman" w:eastAsia="Times New Roman" w:hAnsi="Times New Roman" w:cs="Times New Roman"/>
          <w:b/>
          <w:sz w:val="24"/>
          <w:szCs w:val="24"/>
        </w:rPr>
      </w:pPr>
    </w:p>
    <w:p w:rsidR="00F16AB0" w:rsidRPr="00587232" w:rsidRDefault="00F16AB0" w:rsidP="00F16AB0">
      <w:pPr>
        <w:spacing w:after="0" w:line="360" w:lineRule="auto"/>
        <w:ind w:firstLine="709"/>
        <w:jc w:val="center"/>
        <w:rPr>
          <w:rFonts w:ascii="Times New Roman" w:eastAsia="Times New Roman" w:hAnsi="Times New Roman" w:cs="Times New Roman"/>
          <w:b/>
          <w:sz w:val="24"/>
          <w:szCs w:val="24"/>
        </w:rPr>
      </w:pPr>
      <w:r w:rsidRPr="00587232">
        <w:rPr>
          <w:rFonts w:ascii="Times New Roman" w:eastAsia="Times New Roman" w:hAnsi="Times New Roman" w:cs="Times New Roman"/>
          <w:b/>
          <w:sz w:val="24"/>
          <w:szCs w:val="24"/>
        </w:rPr>
        <w:t>Углич</w:t>
      </w:r>
    </w:p>
    <w:p w:rsidR="00F16AB0" w:rsidRDefault="00F16AB0" w:rsidP="00F16AB0">
      <w:pPr>
        <w:spacing w:after="0" w:line="36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r w:rsidR="004E051C">
        <w:rPr>
          <w:rFonts w:ascii="Times New Roman" w:eastAsia="Times New Roman" w:hAnsi="Times New Roman" w:cs="Times New Roman"/>
          <w:b/>
          <w:sz w:val="24"/>
          <w:szCs w:val="24"/>
        </w:rPr>
        <w:t>24</w:t>
      </w:r>
      <w:r w:rsidRPr="00587232">
        <w:rPr>
          <w:rFonts w:ascii="Times New Roman" w:eastAsia="Times New Roman" w:hAnsi="Times New Roman" w:cs="Times New Roman"/>
          <w:b/>
          <w:sz w:val="24"/>
          <w:szCs w:val="24"/>
        </w:rPr>
        <w:t xml:space="preserve"> год</w:t>
      </w:r>
    </w:p>
    <w:p w:rsidR="00F16AB0" w:rsidRDefault="00F16AB0" w:rsidP="00F16AB0">
      <w:pPr>
        <w:spacing w:after="0" w:line="360" w:lineRule="auto"/>
        <w:ind w:firstLine="709"/>
        <w:jc w:val="center"/>
        <w:rPr>
          <w:rFonts w:ascii="Times New Roman" w:eastAsia="Times New Roman" w:hAnsi="Times New Roman" w:cs="Times New Roman"/>
          <w:b/>
          <w:sz w:val="24"/>
          <w:szCs w:val="24"/>
        </w:rPr>
      </w:pPr>
    </w:p>
    <w:tbl>
      <w:tblPr>
        <w:tblW w:w="9923" w:type="dxa"/>
        <w:tblInd w:w="-176" w:type="dxa"/>
        <w:tblLayout w:type="fixed"/>
        <w:tblLook w:val="0000"/>
      </w:tblPr>
      <w:tblGrid>
        <w:gridCol w:w="9215"/>
        <w:gridCol w:w="708"/>
      </w:tblGrid>
      <w:tr w:rsidR="00F16AB0" w:rsidRPr="004F2631" w:rsidTr="00E93238">
        <w:tc>
          <w:tcPr>
            <w:tcW w:w="9215" w:type="dxa"/>
          </w:tcPr>
          <w:p w:rsidR="00F16AB0" w:rsidRPr="004F2631" w:rsidRDefault="00F16AB0" w:rsidP="00E93238">
            <w:pPr>
              <w:pStyle w:val="a3"/>
              <w:spacing w:line="276" w:lineRule="auto"/>
              <w:jc w:val="center"/>
              <w:rPr>
                <w:rFonts w:ascii="Times New Roman" w:hAnsi="Times New Roman"/>
                <w:b/>
                <w:sz w:val="28"/>
              </w:rPr>
            </w:pPr>
            <w:r w:rsidRPr="004F2631">
              <w:rPr>
                <w:rFonts w:ascii="Times New Roman" w:hAnsi="Times New Roman"/>
                <w:b/>
                <w:sz w:val="28"/>
              </w:rPr>
              <w:t>ОГЛАВЛЕНИЕ</w:t>
            </w:r>
          </w:p>
        </w:tc>
        <w:tc>
          <w:tcPr>
            <w:tcW w:w="708" w:type="dxa"/>
          </w:tcPr>
          <w:p w:rsidR="00F16AB0" w:rsidRPr="004F2631" w:rsidRDefault="00F16AB0" w:rsidP="00E93238">
            <w:pPr>
              <w:pStyle w:val="a3"/>
              <w:spacing w:line="276" w:lineRule="auto"/>
              <w:jc w:val="right"/>
              <w:rPr>
                <w:rFonts w:ascii="Times New Roman" w:hAnsi="Times New Roman"/>
                <w:b/>
                <w:sz w:val="28"/>
              </w:rPr>
            </w:pPr>
            <w:r>
              <w:rPr>
                <w:rFonts w:ascii="Times New Roman" w:hAnsi="Times New Roman"/>
                <w:b/>
                <w:sz w:val="28"/>
              </w:rPr>
              <w:t xml:space="preserve"> </w:t>
            </w:r>
          </w:p>
        </w:tc>
      </w:tr>
      <w:tr w:rsidR="00B12281" w:rsidRPr="00737A37" w:rsidTr="00E93238">
        <w:tc>
          <w:tcPr>
            <w:tcW w:w="9215" w:type="dxa"/>
          </w:tcPr>
          <w:p w:rsidR="00B12281" w:rsidRDefault="00B12281" w:rsidP="00E93238">
            <w:pPr>
              <w:pStyle w:val="a3"/>
              <w:spacing w:line="276" w:lineRule="auto"/>
              <w:ind w:left="34"/>
              <w:rPr>
                <w:rFonts w:ascii="Times New Roman" w:hAnsi="Times New Roman"/>
                <w:b/>
                <w:sz w:val="24"/>
                <w:szCs w:val="24"/>
              </w:rPr>
            </w:pPr>
            <w:r w:rsidRPr="00B12281">
              <w:rPr>
                <w:rFonts w:ascii="Times New Roman" w:hAnsi="Times New Roman"/>
                <w:b/>
                <w:sz w:val="24"/>
                <w:szCs w:val="24"/>
              </w:rPr>
              <w:t>1. </w:t>
            </w:r>
            <w:r>
              <w:rPr>
                <w:rFonts w:ascii="Times New Roman" w:hAnsi="Times New Roman"/>
                <w:b/>
                <w:sz w:val="24"/>
                <w:szCs w:val="24"/>
              </w:rPr>
              <w:t>Общие положения</w:t>
            </w:r>
          </w:p>
          <w:p w:rsidR="00B12281" w:rsidRPr="00B12281" w:rsidRDefault="00B12281" w:rsidP="00E93238">
            <w:pPr>
              <w:pStyle w:val="a3"/>
              <w:spacing w:line="276" w:lineRule="auto"/>
              <w:ind w:left="34"/>
              <w:rPr>
                <w:rFonts w:ascii="Times New Roman" w:hAnsi="Times New Roman"/>
                <w:b/>
                <w:sz w:val="24"/>
                <w:szCs w:val="24"/>
              </w:rPr>
            </w:pPr>
            <w:r>
              <w:rPr>
                <w:rFonts w:ascii="Times New Roman" w:hAnsi="Times New Roman"/>
                <w:b/>
                <w:sz w:val="24"/>
                <w:szCs w:val="24"/>
              </w:rPr>
              <w:t xml:space="preserve">2. </w:t>
            </w:r>
            <w:r w:rsidRPr="00B12281">
              <w:rPr>
                <w:rFonts w:ascii="Times New Roman" w:hAnsi="Times New Roman"/>
                <w:b/>
                <w:sz w:val="24"/>
                <w:szCs w:val="24"/>
              </w:rPr>
              <w:t>Целевой раздел</w:t>
            </w:r>
          </w:p>
        </w:tc>
        <w:tc>
          <w:tcPr>
            <w:tcW w:w="708" w:type="dxa"/>
          </w:tcPr>
          <w:p w:rsidR="00B12281" w:rsidRDefault="003210BE" w:rsidP="00E93238">
            <w:pPr>
              <w:pStyle w:val="a3"/>
              <w:spacing w:line="276" w:lineRule="auto"/>
              <w:jc w:val="right"/>
              <w:rPr>
                <w:rFonts w:ascii="Times New Roman" w:hAnsi="Times New Roman"/>
                <w:sz w:val="24"/>
                <w:szCs w:val="24"/>
              </w:rPr>
            </w:pPr>
            <w:r>
              <w:rPr>
                <w:rFonts w:ascii="Times New Roman" w:hAnsi="Times New Roman"/>
                <w:sz w:val="24"/>
                <w:szCs w:val="24"/>
              </w:rPr>
              <w:t>3</w:t>
            </w:r>
          </w:p>
          <w:p w:rsidR="003210BE" w:rsidRPr="00E93238" w:rsidRDefault="003210BE" w:rsidP="00E93238">
            <w:pPr>
              <w:pStyle w:val="a3"/>
              <w:spacing w:line="276" w:lineRule="auto"/>
              <w:jc w:val="right"/>
              <w:rPr>
                <w:rFonts w:ascii="Times New Roman" w:hAnsi="Times New Roman"/>
                <w:sz w:val="24"/>
                <w:szCs w:val="24"/>
              </w:rPr>
            </w:pPr>
            <w:r>
              <w:rPr>
                <w:rFonts w:ascii="Times New Roman" w:hAnsi="Times New Roman"/>
                <w:sz w:val="24"/>
                <w:szCs w:val="24"/>
              </w:rPr>
              <w:t>6</w:t>
            </w:r>
          </w:p>
        </w:tc>
      </w:tr>
      <w:tr w:rsidR="00B12281" w:rsidRPr="00C00896" w:rsidTr="00E93238">
        <w:tc>
          <w:tcPr>
            <w:tcW w:w="9215" w:type="dxa"/>
          </w:tcPr>
          <w:p w:rsidR="00B12281" w:rsidRPr="00B12281" w:rsidRDefault="00B12281" w:rsidP="00E93238">
            <w:pPr>
              <w:pStyle w:val="a3"/>
              <w:spacing w:line="276" w:lineRule="auto"/>
              <w:ind w:left="460"/>
              <w:rPr>
                <w:rFonts w:ascii="Times New Roman" w:hAnsi="Times New Roman"/>
                <w:sz w:val="24"/>
                <w:szCs w:val="24"/>
              </w:rPr>
            </w:pPr>
            <w:r>
              <w:rPr>
                <w:rFonts w:ascii="Times New Roman" w:hAnsi="Times New Roman"/>
                <w:sz w:val="24"/>
                <w:szCs w:val="24"/>
              </w:rPr>
              <w:t>2</w:t>
            </w:r>
            <w:r w:rsidRPr="00B12281">
              <w:rPr>
                <w:rFonts w:ascii="Times New Roman" w:hAnsi="Times New Roman"/>
                <w:sz w:val="24"/>
                <w:szCs w:val="24"/>
              </w:rPr>
              <w:t>.1. Пояснительная записка</w:t>
            </w:r>
          </w:p>
        </w:tc>
        <w:tc>
          <w:tcPr>
            <w:tcW w:w="708" w:type="dxa"/>
          </w:tcPr>
          <w:p w:rsidR="00B12281" w:rsidRPr="00B12281" w:rsidRDefault="003210BE" w:rsidP="00E93238">
            <w:pPr>
              <w:pStyle w:val="a3"/>
              <w:spacing w:line="276" w:lineRule="auto"/>
              <w:jc w:val="right"/>
              <w:rPr>
                <w:rFonts w:ascii="Times New Roman" w:hAnsi="Times New Roman"/>
                <w:sz w:val="24"/>
                <w:szCs w:val="24"/>
              </w:rPr>
            </w:pPr>
            <w:r>
              <w:rPr>
                <w:rFonts w:ascii="Times New Roman" w:hAnsi="Times New Roman"/>
                <w:sz w:val="24"/>
                <w:szCs w:val="24"/>
              </w:rPr>
              <w:t>6</w:t>
            </w:r>
          </w:p>
        </w:tc>
      </w:tr>
      <w:tr w:rsidR="00B12281" w:rsidRPr="00C00896" w:rsidTr="00E93238">
        <w:tc>
          <w:tcPr>
            <w:tcW w:w="9215" w:type="dxa"/>
          </w:tcPr>
          <w:p w:rsidR="00B12281" w:rsidRPr="00B12281" w:rsidRDefault="00B12281" w:rsidP="00E93238">
            <w:pPr>
              <w:pStyle w:val="a3"/>
              <w:spacing w:line="276" w:lineRule="auto"/>
              <w:ind w:left="460"/>
              <w:rPr>
                <w:rFonts w:ascii="Times New Roman" w:hAnsi="Times New Roman"/>
                <w:sz w:val="24"/>
                <w:szCs w:val="24"/>
              </w:rPr>
            </w:pPr>
            <w:r>
              <w:rPr>
                <w:rFonts w:ascii="Times New Roman" w:hAnsi="Times New Roman"/>
                <w:sz w:val="24"/>
                <w:szCs w:val="24"/>
              </w:rPr>
              <w:t>2</w:t>
            </w:r>
            <w:r w:rsidRPr="00B12281">
              <w:rPr>
                <w:rFonts w:ascii="Times New Roman" w:hAnsi="Times New Roman"/>
                <w:sz w:val="24"/>
                <w:szCs w:val="24"/>
              </w:rPr>
              <w:t>.2</w:t>
            </w:r>
            <w:r>
              <w:rPr>
                <w:rFonts w:ascii="Times New Roman" w:hAnsi="Times New Roman"/>
                <w:sz w:val="24"/>
                <w:szCs w:val="24"/>
              </w:rPr>
              <w:t>.</w:t>
            </w:r>
            <w:r w:rsidRPr="00B12281">
              <w:rPr>
                <w:rFonts w:ascii="Times New Roman" w:hAnsi="Times New Roman"/>
                <w:sz w:val="24"/>
                <w:szCs w:val="24"/>
              </w:rPr>
              <w:t>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w:t>
            </w:r>
            <w:r w:rsidRPr="00B12281">
              <w:rPr>
                <w:rFonts w:ascii="Times New Roman" w:hAnsi="Times New Roman"/>
                <w:sz w:val="24"/>
                <w:szCs w:val="24"/>
              </w:rPr>
              <w:softHyphen/>
              <w:t>но</w:t>
            </w:r>
            <w:r w:rsidRPr="00B12281">
              <w:rPr>
                <w:rFonts w:ascii="Times New Roman" w:hAnsi="Times New Roman"/>
                <w:sz w:val="24"/>
                <w:szCs w:val="24"/>
              </w:rPr>
              <w:softHyphen/>
              <w:t>в</w:t>
            </w:r>
            <w:r w:rsidRPr="00B12281">
              <w:rPr>
                <w:rFonts w:ascii="Times New Roman" w:hAnsi="Times New Roman"/>
                <w:sz w:val="24"/>
                <w:szCs w:val="24"/>
              </w:rPr>
              <w:softHyphen/>
              <w:t xml:space="preserve">ной общеобразовательной программы </w:t>
            </w:r>
          </w:p>
        </w:tc>
        <w:tc>
          <w:tcPr>
            <w:tcW w:w="708" w:type="dxa"/>
          </w:tcPr>
          <w:p w:rsidR="00B12281" w:rsidRPr="00B12281" w:rsidRDefault="003210BE" w:rsidP="00A621FD">
            <w:pPr>
              <w:pStyle w:val="a3"/>
              <w:spacing w:line="276" w:lineRule="auto"/>
              <w:jc w:val="right"/>
              <w:rPr>
                <w:rFonts w:ascii="Times New Roman" w:hAnsi="Times New Roman"/>
                <w:sz w:val="24"/>
                <w:szCs w:val="24"/>
              </w:rPr>
            </w:pPr>
            <w:r>
              <w:rPr>
                <w:rFonts w:ascii="Times New Roman" w:hAnsi="Times New Roman"/>
                <w:sz w:val="24"/>
                <w:szCs w:val="24"/>
              </w:rPr>
              <w:t>16</w:t>
            </w:r>
          </w:p>
        </w:tc>
      </w:tr>
      <w:tr w:rsidR="00B12281" w:rsidRPr="00C00896" w:rsidTr="00852E87">
        <w:trPr>
          <w:trHeight w:val="1194"/>
        </w:trPr>
        <w:tc>
          <w:tcPr>
            <w:tcW w:w="9215" w:type="dxa"/>
          </w:tcPr>
          <w:p w:rsidR="00B12281" w:rsidRPr="00B12281" w:rsidRDefault="00B12281" w:rsidP="00852E87">
            <w:pPr>
              <w:pStyle w:val="a3"/>
              <w:spacing w:line="276" w:lineRule="auto"/>
              <w:ind w:left="460"/>
              <w:rPr>
                <w:rFonts w:ascii="Times New Roman" w:hAnsi="Times New Roman"/>
                <w:sz w:val="24"/>
                <w:szCs w:val="24"/>
              </w:rPr>
            </w:pPr>
            <w:r>
              <w:rPr>
                <w:rFonts w:ascii="Times New Roman" w:hAnsi="Times New Roman"/>
                <w:sz w:val="24"/>
                <w:szCs w:val="24"/>
              </w:rPr>
              <w:t>2</w:t>
            </w:r>
            <w:r w:rsidRPr="00B12281">
              <w:rPr>
                <w:rFonts w:ascii="Times New Roman" w:hAnsi="Times New Roman"/>
                <w:sz w:val="24"/>
                <w:szCs w:val="24"/>
              </w:rPr>
              <w:t>.3 </w:t>
            </w:r>
            <w:r w:rsidR="00852E87" w:rsidRPr="00852E87">
              <w:rPr>
                <w:rFonts w:ascii="Times New Roman" w:hAnsi="Times New Roman"/>
                <w:sz w:val="24"/>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w:t>
            </w:r>
            <w:r w:rsidR="00852E87">
              <w:rPr>
                <w:rFonts w:ascii="Times New Roman" w:hAnsi="Times New Roman"/>
                <w:sz w:val="24"/>
                <w:szCs w:val="24"/>
              </w:rPr>
              <w:t xml:space="preserve">анируемых результатов освоения </w:t>
            </w:r>
            <w:r w:rsidR="00852E87" w:rsidRPr="00852E87">
              <w:rPr>
                <w:rFonts w:ascii="Times New Roman" w:hAnsi="Times New Roman"/>
                <w:sz w:val="24"/>
                <w:szCs w:val="24"/>
              </w:rPr>
              <w:t>АООП УО (вариант 2)</w:t>
            </w:r>
          </w:p>
        </w:tc>
        <w:tc>
          <w:tcPr>
            <w:tcW w:w="708" w:type="dxa"/>
          </w:tcPr>
          <w:p w:rsidR="00B12281" w:rsidRPr="00B12281" w:rsidRDefault="003210BE" w:rsidP="00E93238">
            <w:pPr>
              <w:pStyle w:val="a3"/>
              <w:spacing w:line="276" w:lineRule="auto"/>
              <w:jc w:val="right"/>
              <w:rPr>
                <w:rFonts w:ascii="Times New Roman" w:hAnsi="Times New Roman"/>
                <w:sz w:val="24"/>
                <w:szCs w:val="24"/>
              </w:rPr>
            </w:pPr>
            <w:r>
              <w:rPr>
                <w:rFonts w:ascii="Times New Roman" w:hAnsi="Times New Roman"/>
                <w:sz w:val="24"/>
                <w:szCs w:val="24"/>
              </w:rPr>
              <w:t>18</w:t>
            </w:r>
          </w:p>
        </w:tc>
      </w:tr>
      <w:tr w:rsidR="00B12281" w:rsidRPr="00D92A92" w:rsidTr="00E93238">
        <w:tc>
          <w:tcPr>
            <w:tcW w:w="9215" w:type="dxa"/>
          </w:tcPr>
          <w:p w:rsidR="00B12281" w:rsidRPr="00B12281" w:rsidRDefault="00B12281" w:rsidP="00E93238">
            <w:pPr>
              <w:pStyle w:val="a3"/>
              <w:spacing w:line="276" w:lineRule="auto"/>
              <w:ind w:left="34"/>
              <w:rPr>
                <w:rFonts w:ascii="Times New Roman" w:hAnsi="Times New Roman"/>
                <w:b/>
                <w:sz w:val="24"/>
                <w:szCs w:val="24"/>
              </w:rPr>
            </w:pPr>
            <w:r>
              <w:rPr>
                <w:rFonts w:ascii="Times New Roman" w:hAnsi="Times New Roman"/>
                <w:b/>
                <w:sz w:val="24"/>
                <w:szCs w:val="24"/>
              </w:rPr>
              <w:t>3.</w:t>
            </w:r>
            <w:r w:rsidRPr="00B12281">
              <w:rPr>
                <w:rFonts w:ascii="Times New Roman" w:hAnsi="Times New Roman"/>
                <w:b/>
                <w:sz w:val="24"/>
                <w:szCs w:val="24"/>
              </w:rPr>
              <w:t> Содержательный раздел</w:t>
            </w:r>
          </w:p>
        </w:tc>
        <w:tc>
          <w:tcPr>
            <w:tcW w:w="708" w:type="dxa"/>
          </w:tcPr>
          <w:p w:rsidR="00B12281" w:rsidRPr="00E77AD0" w:rsidRDefault="003210BE" w:rsidP="00E93238">
            <w:pPr>
              <w:pStyle w:val="a3"/>
              <w:spacing w:line="276" w:lineRule="auto"/>
              <w:jc w:val="right"/>
              <w:rPr>
                <w:rFonts w:ascii="Times New Roman" w:hAnsi="Times New Roman"/>
                <w:sz w:val="24"/>
                <w:szCs w:val="24"/>
              </w:rPr>
            </w:pPr>
            <w:r>
              <w:rPr>
                <w:rFonts w:ascii="Times New Roman" w:hAnsi="Times New Roman"/>
                <w:sz w:val="24"/>
                <w:szCs w:val="24"/>
              </w:rPr>
              <w:t>20</w:t>
            </w:r>
          </w:p>
        </w:tc>
      </w:tr>
      <w:tr w:rsidR="00B12281" w:rsidRPr="00C00896" w:rsidTr="00E93238">
        <w:tc>
          <w:tcPr>
            <w:tcW w:w="9215" w:type="dxa"/>
          </w:tcPr>
          <w:p w:rsidR="00B12281" w:rsidRPr="00B12281" w:rsidRDefault="00150A13" w:rsidP="00E93238">
            <w:pPr>
              <w:pStyle w:val="a3"/>
              <w:spacing w:line="276" w:lineRule="auto"/>
              <w:ind w:left="460"/>
              <w:rPr>
                <w:rFonts w:ascii="Times New Roman" w:hAnsi="Times New Roman"/>
                <w:sz w:val="24"/>
                <w:szCs w:val="24"/>
              </w:rPr>
            </w:pPr>
            <w:r>
              <w:rPr>
                <w:rFonts w:ascii="Times New Roman" w:hAnsi="Times New Roman"/>
                <w:sz w:val="24"/>
                <w:szCs w:val="24"/>
              </w:rPr>
              <w:t>3.1.</w:t>
            </w:r>
            <w:r w:rsidRPr="00B12281">
              <w:rPr>
                <w:rFonts w:ascii="Times New Roman" w:hAnsi="Times New Roman"/>
                <w:sz w:val="24"/>
                <w:szCs w:val="24"/>
              </w:rPr>
              <w:t> Программы учебных предметов, курсов коррекционно-развивающей области</w:t>
            </w:r>
          </w:p>
        </w:tc>
        <w:tc>
          <w:tcPr>
            <w:tcW w:w="708" w:type="dxa"/>
          </w:tcPr>
          <w:p w:rsidR="00B12281" w:rsidRPr="00B12281" w:rsidRDefault="003210BE" w:rsidP="003257B5">
            <w:pPr>
              <w:pStyle w:val="a3"/>
              <w:spacing w:line="276" w:lineRule="auto"/>
              <w:jc w:val="right"/>
              <w:rPr>
                <w:rFonts w:ascii="Times New Roman" w:hAnsi="Times New Roman"/>
                <w:sz w:val="24"/>
                <w:szCs w:val="24"/>
              </w:rPr>
            </w:pPr>
            <w:r>
              <w:rPr>
                <w:rFonts w:ascii="Times New Roman" w:hAnsi="Times New Roman"/>
                <w:sz w:val="24"/>
                <w:szCs w:val="24"/>
              </w:rPr>
              <w:t>20</w:t>
            </w:r>
          </w:p>
        </w:tc>
      </w:tr>
      <w:tr w:rsidR="00B12281" w:rsidRPr="00C00896" w:rsidTr="00E93238">
        <w:tc>
          <w:tcPr>
            <w:tcW w:w="9215" w:type="dxa"/>
          </w:tcPr>
          <w:p w:rsidR="00B12281" w:rsidRPr="00B12281" w:rsidRDefault="00150A13" w:rsidP="00150A13">
            <w:pPr>
              <w:pStyle w:val="a3"/>
              <w:spacing w:line="276" w:lineRule="auto"/>
              <w:ind w:left="460"/>
              <w:rPr>
                <w:rFonts w:ascii="Times New Roman" w:hAnsi="Times New Roman"/>
                <w:sz w:val="24"/>
                <w:szCs w:val="24"/>
              </w:rPr>
            </w:pPr>
            <w:r>
              <w:rPr>
                <w:rFonts w:ascii="Times New Roman" w:hAnsi="Times New Roman"/>
                <w:sz w:val="24"/>
                <w:szCs w:val="24"/>
              </w:rPr>
              <w:t>3</w:t>
            </w:r>
            <w:r w:rsidRPr="00B12281">
              <w:rPr>
                <w:rFonts w:ascii="Times New Roman" w:hAnsi="Times New Roman"/>
                <w:sz w:val="24"/>
                <w:szCs w:val="24"/>
              </w:rPr>
              <w:t>.1 Программа формирования базовых учебных действий</w:t>
            </w:r>
            <w:r>
              <w:rPr>
                <w:rFonts w:ascii="Times New Roman" w:hAnsi="Times New Roman"/>
                <w:sz w:val="24"/>
                <w:szCs w:val="24"/>
              </w:rPr>
              <w:t xml:space="preserve"> </w:t>
            </w:r>
          </w:p>
        </w:tc>
        <w:tc>
          <w:tcPr>
            <w:tcW w:w="708" w:type="dxa"/>
          </w:tcPr>
          <w:p w:rsidR="00B12281" w:rsidRPr="00B12281" w:rsidRDefault="00192AD4" w:rsidP="001C67E6">
            <w:pPr>
              <w:pStyle w:val="a3"/>
              <w:spacing w:line="276" w:lineRule="auto"/>
              <w:jc w:val="right"/>
              <w:rPr>
                <w:rFonts w:ascii="Times New Roman" w:hAnsi="Times New Roman"/>
                <w:sz w:val="24"/>
                <w:szCs w:val="24"/>
              </w:rPr>
            </w:pPr>
            <w:r>
              <w:rPr>
                <w:rFonts w:ascii="Times New Roman" w:hAnsi="Times New Roman"/>
                <w:sz w:val="24"/>
                <w:szCs w:val="24"/>
              </w:rPr>
              <w:t>66</w:t>
            </w:r>
          </w:p>
        </w:tc>
      </w:tr>
      <w:tr w:rsidR="00B12281" w:rsidRPr="00C00896" w:rsidTr="00E93238">
        <w:tc>
          <w:tcPr>
            <w:tcW w:w="9215" w:type="dxa"/>
          </w:tcPr>
          <w:p w:rsidR="00B12281" w:rsidRPr="00150A13" w:rsidRDefault="00B12281" w:rsidP="0088241B">
            <w:pPr>
              <w:pStyle w:val="a3"/>
              <w:spacing w:line="276" w:lineRule="auto"/>
              <w:ind w:left="460"/>
              <w:rPr>
                <w:rFonts w:ascii="Times New Roman" w:hAnsi="Times New Roman"/>
                <w:sz w:val="24"/>
                <w:szCs w:val="24"/>
              </w:rPr>
            </w:pPr>
            <w:r>
              <w:rPr>
                <w:rFonts w:ascii="Times New Roman" w:hAnsi="Times New Roman"/>
                <w:sz w:val="24"/>
                <w:szCs w:val="24"/>
              </w:rPr>
              <w:t>3</w:t>
            </w:r>
            <w:r w:rsidRPr="00B12281">
              <w:rPr>
                <w:rFonts w:ascii="Times New Roman" w:hAnsi="Times New Roman"/>
                <w:sz w:val="24"/>
                <w:szCs w:val="24"/>
              </w:rPr>
              <w:t>.3 </w:t>
            </w:r>
            <w:r w:rsidR="0088241B">
              <w:rPr>
                <w:rFonts w:ascii="Times New Roman" w:hAnsi="Times New Roman"/>
                <w:sz w:val="24"/>
                <w:szCs w:val="24"/>
              </w:rPr>
              <w:t>Рабочая программа воспитания</w:t>
            </w:r>
          </w:p>
        </w:tc>
        <w:tc>
          <w:tcPr>
            <w:tcW w:w="708" w:type="dxa"/>
          </w:tcPr>
          <w:p w:rsidR="00B12281" w:rsidRPr="00B12281" w:rsidRDefault="00192AD4" w:rsidP="00E93238">
            <w:pPr>
              <w:pStyle w:val="a3"/>
              <w:spacing w:line="276" w:lineRule="auto"/>
              <w:jc w:val="right"/>
              <w:rPr>
                <w:rFonts w:ascii="Times New Roman" w:hAnsi="Times New Roman"/>
                <w:sz w:val="24"/>
                <w:szCs w:val="24"/>
              </w:rPr>
            </w:pPr>
            <w:r>
              <w:rPr>
                <w:rFonts w:ascii="Times New Roman" w:hAnsi="Times New Roman"/>
                <w:sz w:val="24"/>
                <w:szCs w:val="24"/>
              </w:rPr>
              <w:t>67</w:t>
            </w:r>
          </w:p>
        </w:tc>
      </w:tr>
      <w:tr w:rsidR="00B12281" w:rsidRPr="003E7C8D" w:rsidTr="00E93238">
        <w:tc>
          <w:tcPr>
            <w:tcW w:w="9215" w:type="dxa"/>
          </w:tcPr>
          <w:p w:rsidR="00B12281" w:rsidRPr="00B12281" w:rsidRDefault="00B12281" w:rsidP="00E93238">
            <w:pPr>
              <w:pStyle w:val="a3"/>
              <w:spacing w:line="276" w:lineRule="auto"/>
              <w:ind w:left="34"/>
              <w:rPr>
                <w:rFonts w:ascii="Times New Roman" w:hAnsi="Times New Roman"/>
                <w:b/>
                <w:sz w:val="24"/>
                <w:szCs w:val="24"/>
              </w:rPr>
            </w:pPr>
            <w:r>
              <w:rPr>
                <w:rFonts w:ascii="Times New Roman" w:hAnsi="Times New Roman"/>
                <w:b/>
                <w:sz w:val="24"/>
                <w:szCs w:val="24"/>
              </w:rPr>
              <w:t>4</w:t>
            </w:r>
            <w:r w:rsidRPr="00B12281">
              <w:rPr>
                <w:rFonts w:ascii="Times New Roman" w:hAnsi="Times New Roman"/>
                <w:b/>
                <w:sz w:val="24"/>
                <w:szCs w:val="24"/>
              </w:rPr>
              <w:t>. Организационный раздел</w:t>
            </w:r>
          </w:p>
        </w:tc>
        <w:tc>
          <w:tcPr>
            <w:tcW w:w="708" w:type="dxa"/>
          </w:tcPr>
          <w:p w:rsidR="00B12281" w:rsidRPr="00184B32" w:rsidRDefault="00B12281" w:rsidP="00E93238">
            <w:pPr>
              <w:pStyle w:val="a3"/>
              <w:spacing w:line="276" w:lineRule="auto"/>
              <w:jc w:val="right"/>
              <w:rPr>
                <w:rFonts w:ascii="Times New Roman" w:hAnsi="Times New Roman"/>
                <w:sz w:val="24"/>
                <w:szCs w:val="24"/>
              </w:rPr>
            </w:pPr>
          </w:p>
        </w:tc>
      </w:tr>
      <w:tr w:rsidR="00B12281" w:rsidRPr="00C00896" w:rsidTr="00E93238">
        <w:tc>
          <w:tcPr>
            <w:tcW w:w="9215" w:type="dxa"/>
          </w:tcPr>
          <w:p w:rsidR="00B12281" w:rsidRPr="00B12281" w:rsidRDefault="00B12281" w:rsidP="00E93238">
            <w:pPr>
              <w:pStyle w:val="a3"/>
              <w:spacing w:line="276" w:lineRule="auto"/>
              <w:ind w:left="460"/>
              <w:rPr>
                <w:rFonts w:ascii="Times New Roman" w:hAnsi="Times New Roman"/>
                <w:sz w:val="24"/>
                <w:szCs w:val="24"/>
                <w:shd w:val="clear" w:color="auto" w:fill="FFFF00"/>
              </w:rPr>
            </w:pPr>
            <w:r>
              <w:rPr>
                <w:rFonts w:ascii="Times New Roman" w:hAnsi="Times New Roman"/>
                <w:sz w:val="24"/>
                <w:szCs w:val="24"/>
              </w:rPr>
              <w:t>4</w:t>
            </w:r>
            <w:r w:rsidRPr="00B12281">
              <w:rPr>
                <w:rFonts w:ascii="Times New Roman" w:hAnsi="Times New Roman"/>
                <w:sz w:val="24"/>
                <w:szCs w:val="24"/>
              </w:rPr>
              <w:t>.1. Учебный план</w:t>
            </w:r>
          </w:p>
        </w:tc>
        <w:tc>
          <w:tcPr>
            <w:tcW w:w="708" w:type="dxa"/>
          </w:tcPr>
          <w:p w:rsidR="00B12281" w:rsidRPr="00B12281" w:rsidRDefault="00B12281" w:rsidP="00E93238">
            <w:pPr>
              <w:pStyle w:val="a3"/>
              <w:spacing w:line="276" w:lineRule="auto"/>
              <w:jc w:val="right"/>
              <w:rPr>
                <w:rFonts w:ascii="Times New Roman" w:hAnsi="Times New Roman"/>
                <w:sz w:val="24"/>
                <w:szCs w:val="24"/>
              </w:rPr>
            </w:pPr>
          </w:p>
        </w:tc>
      </w:tr>
      <w:tr w:rsidR="0088241B" w:rsidRPr="00C00896" w:rsidTr="00E93238">
        <w:tc>
          <w:tcPr>
            <w:tcW w:w="9215" w:type="dxa"/>
          </w:tcPr>
          <w:p w:rsidR="0088241B" w:rsidRDefault="0088241B" w:rsidP="00E93238">
            <w:pPr>
              <w:pStyle w:val="a3"/>
              <w:spacing w:line="276" w:lineRule="auto"/>
              <w:ind w:left="460"/>
              <w:rPr>
                <w:rFonts w:ascii="Times New Roman" w:hAnsi="Times New Roman"/>
                <w:sz w:val="24"/>
                <w:szCs w:val="24"/>
              </w:rPr>
            </w:pPr>
            <w:r>
              <w:rPr>
                <w:rFonts w:ascii="Times New Roman" w:hAnsi="Times New Roman"/>
                <w:sz w:val="24"/>
                <w:szCs w:val="24"/>
              </w:rPr>
              <w:t>4.2. К</w:t>
            </w:r>
            <w:r w:rsidRPr="0088241B">
              <w:rPr>
                <w:rFonts w:ascii="Times New Roman" w:hAnsi="Times New Roman"/>
                <w:sz w:val="24"/>
                <w:szCs w:val="24"/>
              </w:rPr>
              <w:t>алендарный учебный график</w:t>
            </w:r>
          </w:p>
        </w:tc>
        <w:tc>
          <w:tcPr>
            <w:tcW w:w="708" w:type="dxa"/>
          </w:tcPr>
          <w:p w:rsidR="0088241B" w:rsidRPr="00B12281" w:rsidRDefault="00192AD4" w:rsidP="00E93238">
            <w:pPr>
              <w:pStyle w:val="a3"/>
              <w:spacing w:line="276" w:lineRule="auto"/>
              <w:jc w:val="right"/>
              <w:rPr>
                <w:rFonts w:ascii="Times New Roman" w:hAnsi="Times New Roman"/>
                <w:sz w:val="24"/>
                <w:szCs w:val="24"/>
              </w:rPr>
            </w:pPr>
            <w:r>
              <w:rPr>
                <w:rFonts w:ascii="Times New Roman" w:hAnsi="Times New Roman"/>
                <w:sz w:val="24"/>
                <w:szCs w:val="24"/>
              </w:rPr>
              <w:t>87</w:t>
            </w:r>
          </w:p>
        </w:tc>
      </w:tr>
      <w:tr w:rsidR="0088241B" w:rsidRPr="00C00896" w:rsidTr="00E93238">
        <w:tc>
          <w:tcPr>
            <w:tcW w:w="9215" w:type="dxa"/>
          </w:tcPr>
          <w:p w:rsidR="0088241B" w:rsidRDefault="0088241B" w:rsidP="00E93238">
            <w:pPr>
              <w:pStyle w:val="a3"/>
              <w:spacing w:line="276" w:lineRule="auto"/>
              <w:ind w:left="460"/>
              <w:rPr>
                <w:rFonts w:ascii="Times New Roman" w:hAnsi="Times New Roman"/>
                <w:sz w:val="24"/>
                <w:szCs w:val="24"/>
              </w:rPr>
            </w:pPr>
            <w:r>
              <w:rPr>
                <w:rFonts w:ascii="Times New Roman" w:hAnsi="Times New Roman"/>
                <w:sz w:val="24"/>
                <w:szCs w:val="24"/>
              </w:rPr>
              <w:t>4.3. П</w:t>
            </w:r>
            <w:r w:rsidRPr="0088241B">
              <w:rPr>
                <w:rFonts w:ascii="Times New Roman" w:hAnsi="Times New Roman"/>
                <w:sz w:val="24"/>
                <w:szCs w:val="24"/>
              </w:rPr>
              <w:t>лан внеурочной деятельности</w:t>
            </w:r>
          </w:p>
        </w:tc>
        <w:tc>
          <w:tcPr>
            <w:tcW w:w="708" w:type="dxa"/>
          </w:tcPr>
          <w:p w:rsidR="0088241B" w:rsidRPr="00B12281" w:rsidRDefault="00192AD4" w:rsidP="00E93238">
            <w:pPr>
              <w:pStyle w:val="a3"/>
              <w:spacing w:line="276" w:lineRule="auto"/>
              <w:jc w:val="right"/>
              <w:rPr>
                <w:rFonts w:ascii="Times New Roman" w:hAnsi="Times New Roman"/>
                <w:sz w:val="24"/>
                <w:szCs w:val="24"/>
              </w:rPr>
            </w:pPr>
            <w:r>
              <w:rPr>
                <w:rFonts w:ascii="Times New Roman" w:hAnsi="Times New Roman"/>
                <w:sz w:val="24"/>
                <w:szCs w:val="24"/>
              </w:rPr>
              <w:t>87</w:t>
            </w:r>
          </w:p>
        </w:tc>
      </w:tr>
      <w:tr w:rsidR="0088241B" w:rsidRPr="00C00896" w:rsidTr="00E93238">
        <w:tc>
          <w:tcPr>
            <w:tcW w:w="9215" w:type="dxa"/>
          </w:tcPr>
          <w:p w:rsidR="0088241B" w:rsidRDefault="0088241B" w:rsidP="00E93238">
            <w:pPr>
              <w:pStyle w:val="a3"/>
              <w:spacing w:line="276" w:lineRule="auto"/>
              <w:ind w:left="460"/>
              <w:rPr>
                <w:rFonts w:ascii="Times New Roman" w:hAnsi="Times New Roman"/>
                <w:sz w:val="24"/>
                <w:szCs w:val="24"/>
              </w:rPr>
            </w:pPr>
            <w:r>
              <w:rPr>
                <w:rFonts w:ascii="Times New Roman" w:hAnsi="Times New Roman"/>
                <w:sz w:val="24"/>
                <w:szCs w:val="24"/>
              </w:rPr>
              <w:t>4.4. К</w:t>
            </w:r>
            <w:r w:rsidRPr="0088241B">
              <w:rPr>
                <w:rFonts w:ascii="Times New Roman" w:hAnsi="Times New Roman"/>
                <w:sz w:val="24"/>
                <w:szCs w:val="24"/>
              </w:rPr>
              <w:t>алендарный план воспитательной работы</w:t>
            </w:r>
          </w:p>
        </w:tc>
        <w:tc>
          <w:tcPr>
            <w:tcW w:w="708" w:type="dxa"/>
          </w:tcPr>
          <w:p w:rsidR="0088241B" w:rsidRPr="00B12281" w:rsidRDefault="00192AD4" w:rsidP="00E93238">
            <w:pPr>
              <w:pStyle w:val="a3"/>
              <w:spacing w:line="276" w:lineRule="auto"/>
              <w:jc w:val="right"/>
              <w:rPr>
                <w:rFonts w:ascii="Times New Roman" w:hAnsi="Times New Roman"/>
                <w:sz w:val="24"/>
                <w:szCs w:val="24"/>
              </w:rPr>
            </w:pPr>
            <w:r>
              <w:rPr>
                <w:rFonts w:ascii="Times New Roman" w:hAnsi="Times New Roman"/>
                <w:sz w:val="24"/>
                <w:szCs w:val="24"/>
              </w:rPr>
              <w:t>91</w:t>
            </w:r>
          </w:p>
        </w:tc>
      </w:tr>
      <w:tr w:rsidR="00B12281" w:rsidRPr="00C00896" w:rsidTr="00E93238">
        <w:tc>
          <w:tcPr>
            <w:tcW w:w="9215" w:type="dxa"/>
          </w:tcPr>
          <w:p w:rsidR="00B12281" w:rsidRPr="00B12281" w:rsidRDefault="00B12281" w:rsidP="00E93238">
            <w:pPr>
              <w:pStyle w:val="a3"/>
              <w:spacing w:line="276" w:lineRule="auto"/>
              <w:ind w:left="460"/>
              <w:rPr>
                <w:rFonts w:ascii="Times New Roman" w:hAnsi="Times New Roman"/>
                <w:sz w:val="24"/>
                <w:szCs w:val="24"/>
                <w:shd w:val="clear" w:color="auto" w:fill="FFFF00"/>
              </w:rPr>
            </w:pPr>
            <w:r>
              <w:rPr>
                <w:rFonts w:ascii="Times New Roman" w:hAnsi="Times New Roman"/>
                <w:sz w:val="24"/>
                <w:szCs w:val="24"/>
              </w:rPr>
              <w:t>4</w:t>
            </w:r>
            <w:r w:rsidR="0088241B">
              <w:rPr>
                <w:rFonts w:ascii="Times New Roman" w:hAnsi="Times New Roman"/>
                <w:sz w:val="24"/>
                <w:szCs w:val="24"/>
              </w:rPr>
              <w:t>.5</w:t>
            </w:r>
            <w:r w:rsidRPr="00B12281">
              <w:rPr>
                <w:rFonts w:ascii="Times New Roman" w:hAnsi="Times New Roman"/>
                <w:sz w:val="24"/>
                <w:szCs w:val="24"/>
              </w:rPr>
              <w:t>.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B12281" w:rsidRPr="00B12281" w:rsidRDefault="00192AD4" w:rsidP="00E93238">
            <w:pPr>
              <w:pStyle w:val="a3"/>
              <w:spacing w:line="276" w:lineRule="auto"/>
              <w:jc w:val="right"/>
              <w:rPr>
                <w:rFonts w:ascii="Times New Roman" w:hAnsi="Times New Roman"/>
                <w:sz w:val="24"/>
                <w:szCs w:val="24"/>
              </w:rPr>
            </w:pPr>
            <w:r>
              <w:rPr>
                <w:rFonts w:ascii="Times New Roman" w:hAnsi="Times New Roman"/>
                <w:sz w:val="24"/>
                <w:szCs w:val="24"/>
              </w:rPr>
              <w:t>93</w:t>
            </w:r>
          </w:p>
        </w:tc>
      </w:tr>
    </w:tbl>
    <w:p w:rsidR="00C03036" w:rsidRDefault="00C03036" w:rsidP="00C03036">
      <w:pPr>
        <w:pStyle w:val="a3"/>
        <w:jc w:val="center"/>
        <w:rPr>
          <w:rFonts w:ascii="Times New Roman" w:hAnsi="Times New Roman"/>
          <w:b/>
          <w:sz w:val="24"/>
          <w:szCs w:val="24"/>
        </w:rPr>
      </w:pPr>
    </w:p>
    <w:p w:rsidR="00B12281" w:rsidRDefault="00B12281" w:rsidP="00C03036">
      <w:pPr>
        <w:pStyle w:val="a3"/>
        <w:jc w:val="center"/>
        <w:rPr>
          <w:rFonts w:ascii="Times New Roman" w:hAnsi="Times New Roman"/>
          <w:b/>
          <w:sz w:val="24"/>
          <w:szCs w:val="24"/>
        </w:rPr>
      </w:pPr>
    </w:p>
    <w:p w:rsidR="00B12281" w:rsidRDefault="00B12281" w:rsidP="00C03036">
      <w:pPr>
        <w:pStyle w:val="a3"/>
        <w:jc w:val="center"/>
        <w:rPr>
          <w:rFonts w:ascii="Times New Roman" w:hAnsi="Times New Roman"/>
          <w:b/>
          <w:sz w:val="24"/>
          <w:szCs w:val="24"/>
        </w:rPr>
      </w:pPr>
    </w:p>
    <w:p w:rsidR="00B12281" w:rsidRDefault="00B12281" w:rsidP="00C03036">
      <w:pPr>
        <w:pStyle w:val="a3"/>
        <w:jc w:val="center"/>
        <w:rPr>
          <w:rFonts w:ascii="Times New Roman" w:hAnsi="Times New Roman"/>
          <w:b/>
          <w:sz w:val="24"/>
          <w:szCs w:val="24"/>
        </w:rPr>
      </w:pPr>
    </w:p>
    <w:p w:rsidR="00B12281" w:rsidRDefault="00B12281" w:rsidP="00C03036">
      <w:pPr>
        <w:pStyle w:val="a3"/>
        <w:jc w:val="center"/>
        <w:rPr>
          <w:rFonts w:ascii="Times New Roman" w:hAnsi="Times New Roman"/>
          <w:b/>
          <w:sz w:val="24"/>
          <w:szCs w:val="24"/>
        </w:rPr>
      </w:pPr>
    </w:p>
    <w:p w:rsidR="00B12281" w:rsidRDefault="00B12281" w:rsidP="00C03036">
      <w:pPr>
        <w:pStyle w:val="a3"/>
        <w:jc w:val="center"/>
        <w:rPr>
          <w:rFonts w:ascii="Times New Roman" w:hAnsi="Times New Roman"/>
          <w:b/>
          <w:sz w:val="24"/>
          <w:szCs w:val="24"/>
        </w:rPr>
      </w:pPr>
    </w:p>
    <w:p w:rsidR="00C03036" w:rsidRDefault="00C03036" w:rsidP="00C03036">
      <w:pPr>
        <w:pStyle w:val="a3"/>
        <w:jc w:val="center"/>
        <w:rPr>
          <w:rFonts w:ascii="Times New Roman" w:hAnsi="Times New Roman"/>
          <w:b/>
          <w:sz w:val="24"/>
          <w:szCs w:val="24"/>
        </w:rPr>
      </w:pPr>
    </w:p>
    <w:p w:rsidR="00C03036" w:rsidRDefault="00C03036" w:rsidP="00C03036">
      <w:pPr>
        <w:pStyle w:val="a3"/>
        <w:jc w:val="center"/>
        <w:rPr>
          <w:rFonts w:ascii="Times New Roman" w:hAnsi="Times New Roman"/>
          <w:b/>
          <w:sz w:val="24"/>
          <w:szCs w:val="24"/>
        </w:rPr>
      </w:pPr>
    </w:p>
    <w:p w:rsidR="00C03036" w:rsidRDefault="00C03036" w:rsidP="00C03036">
      <w:pPr>
        <w:pStyle w:val="a3"/>
        <w:jc w:val="center"/>
        <w:rPr>
          <w:rFonts w:ascii="Times New Roman" w:hAnsi="Times New Roman"/>
          <w:b/>
          <w:sz w:val="24"/>
          <w:szCs w:val="24"/>
        </w:rPr>
      </w:pPr>
    </w:p>
    <w:p w:rsidR="00C03036" w:rsidRDefault="00C03036" w:rsidP="00C03036">
      <w:pPr>
        <w:pStyle w:val="a3"/>
        <w:jc w:val="center"/>
        <w:rPr>
          <w:rFonts w:ascii="Times New Roman" w:hAnsi="Times New Roman"/>
          <w:b/>
          <w:sz w:val="24"/>
          <w:szCs w:val="24"/>
        </w:rPr>
      </w:pPr>
    </w:p>
    <w:p w:rsidR="004E051C" w:rsidRDefault="004E051C" w:rsidP="00C03036">
      <w:pPr>
        <w:pStyle w:val="a3"/>
        <w:jc w:val="center"/>
        <w:rPr>
          <w:rFonts w:ascii="Times New Roman" w:hAnsi="Times New Roman"/>
          <w:b/>
          <w:sz w:val="24"/>
          <w:szCs w:val="24"/>
        </w:rPr>
      </w:pPr>
    </w:p>
    <w:p w:rsidR="004E051C" w:rsidRDefault="004E051C" w:rsidP="00C03036">
      <w:pPr>
        <w:pStyle w:val="a3"/>
        <w:jc w:val="center"/>
        <w:rPr>
          <w:rFonts w:ascii="Times New Roman" w:hAnsi="Times New Roman"/>
          <w:b/>
          <w:sz w:val="24"/>
          <w:szCs w:val="24"/>
        </w:rPr>
      </w:pPr>
    </w:p>
    <w:p w:rsidR="00C03036" w:rsidRDefault="00C03036" w:rsidP="00C03036">
      <w:pPr>
        <w:pStyle w:val="a3"/>
        <w:jc w:val="center"/>
        <w:rPr>
          <w:rFonts w:ascii="Times New Roman" w:hAnsi="Times New Roman"/>
          <w:b/>
          <w:sz w:val="24"/>
          <w:szCs w:val="24"/>
        </w:rPr>
      </w:pPr>
    </w:p>
    <w:p w:rsidR="00C03036" w:rsidRDefault="00C03036" w:rsidP="00C03036">
      <w:pPr>
        <w:pStyle w:val="a3"/>
        <w:jc w:val="center"/>
        <w:rPr>
          <w:rFonts w:ascii="Times New Roman" w:hAnsi="Times New Roman"/>
          <w:b/>
          <w:sz w:val="24"/>
          <w:szCs w:val="24"/>
        </w:rPr>
      </w:pPr>
    </w:p>
    <w:p w:rsidR="00C03036" w:rsidRDefault="00C03036" w:rsidP="00C03036">
      <w:pPr>
        <w:pStyle w:val="a3"/>
        <w:jc w:val="center"/>
        <w:rPr>
          <w:rFonts w:ascii="Times New Roman" w:hAnsi="Times New Roman"/>
          <w:b/>
          <w:sz w:val="24"/>
          <w:szCs w:val="24"/>
        </w:rPr>
      </w:pPr>
    </w:p>
    <w:p w:rsidR="00C03036" w:rsidRDefault="00C03036" w:rsidP="00C03036">
      <w:pPr>
        <w:pStyle w:val="a3"/>
        <w:jc w:val="center"/>
        <w:rPr>
          <w:rFonts w:ascii="Times New Roman" w:hAnsi="Times New Roman"/>
          <w:b/>
          <w:sz w:val="24"/>
          <w:szCs w:val="24"/>
        </w:rPr>
      </w:pPr>
    </w:p>
    <w:p w:rsidR="0092142E" w:rsidRDefault="0092142E" w:rsidP="00C03036">
      <w:pPr>
        <w:pStyle w:val="a3"/>
        <w:jc w:val="center"/>
        <w:rPr>
          <w:rFonts w:ascii="Times New Roman" w:hAnsi="Times New Roman"/>
          <w:b/>
          <w:sz w:val="24"/>
          <w:szCs w:val="24"/>
        </w:rPr>
      </w:pPr>
    </w:p>
    <w:p w:rsidR="0088241B" w:rsidRDefault="0088241B" w:rsidP="00C03036">
      <w:pPr>
        <w:pStyle w:val="a3"/>
        <w:jc w:val="center"/>
        <w:rPr>
          <w:rFonts w:ascii="Times New Roman" w:hAnsi="Times New Roman"/>
          <w:b/>
          <w:sz w:val="24"/>
          <w:szCs w:val="24"/>
        </w:rPr>
      </w:pPr>
    </w:p>
    <w:p w:rsidR="0088241B" w:rsidRDefault="0088241B" w:rsidP="00C03036">
      <w:pPr>
        <w:pStyle w:val="a3"/>
        <w:jc w:val="center"/>
        <w:rPr>
          <w:rFonts w:ascii="Times New Roman" w:hAnsi="Times New Roman"/>
          <w:b/>
          <w:sz w:val="24"/>
          <w:szCs w:val="24"/>
        </w:rPr>
      </w:pPr>
    </w:p>
    <w:p w:rsidR="0088241B" w:rsidRDefault="0088241B" w:rsidP="00C03036">
      <w:pPr>
        <w:pStyle w:val="a3"/>
        <w:jc w:val="center"/>
        <w:rPr>
          <w:rFonts w:ascii="Times New Roman" w:hAnsi="Times New Roman"/>
          <w:b/>
          <w:sz w:val="24"/>
          <w:szCs w:val="24"/>
        </w:rPr>
      </w:pPr>
    </w:p>
    <w:p w:rsidR="008E4D2E" w:rsidRPr="006179A4" w:rsidRDefault="008E4D2E" w:rsidP="00E22DD7">
      <w:pPr>
        <w:pStyle w:val="a3"/>
        <w:jc w:val="both"/>
        <w:rPr>
          <w:rFonts w:ascii="Times New Roman" w:hAnsi="Times New Roman"/>
          <w:sz w:val="24"/>
          <w:szCs w:val="24"/>
        </w:rPr>
      </w:pPr>
      <w:r w:rsidRPr="006179A4">
        <w:rPr>
          <w:rFonts w:ascii="Times New Roman" w:hAnsi="Times New Roman"/>
          <w:b/>
          <w:sz w:val="24"/>
          <w:szCs w:val="24"/>
        </w:rPr>
        <w:lastRenderedPageBreak/>
        <w:t>1.О</w:t>
      </w:r>
      <w:r>
        <w:rPr>
          <w:rFonts w:ascii="Times New Roman" w:hAnsi="Times New Roman"/>
          <w:b/>
          <w:sz w:val="24"/>
          <w:szCs w:val="24"/>
        </w:rPr>
        <w:t>бщие положения</w:t>
      </w:r>
    </w:p>
    <w:p w:rsidR="008E4D2E" w:rsidRDefault="008E4D2E" w:rsidP="008E4D2E">
      <w:pPr>
        <w:spacing w:after="0" w:line="240" w:lineRule="auto"/>
        <w:ind w:firstLine="720"/>
        <w:jc w:val="both"/>
        <w:rPr>
          <w:rFonts w:ascii="Times New Roman" w:hAnsi="Times New Roman" w:cs="Times New Roman"/>
          <w:sz w:val="24"/>
          <w:szCs w:val="24"/>
        </w:rPr>
      </w:pPr>
    </w:p>
    <w:p w:rsidR="004E051C" w:rsidRDefault="008E4D2E" w:rsidP="004E051C">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w:t>
      </w:r>
      <w:proofErr w:type="gramStart"/>
      <w:r>
        <w:rPr>
          <w:rFonts w:ascii="Times New Roman" w:hAnsi="Times New Roman" w:cs="Times New Roman"/>
          <w:sz w:val="24"/>
          <w:szCs w:val="24"/>
        </w:rPr>
        <w:t>А</w:t>
      </w:r>
      <w:r w:rsidRPr="00E2569E">
        <w:rPr>
          <w:rFonts w:ascii="Times New Roman" w:hAnsi="Times New Roman" w:cs="Times New Roman"/>
          <w:sz w:val="24"/>
          <w:szCs w:val="24"/>
        </w:rPr>
        <w:t>даптированная основная общеобразовательная программа образования обучающихся с умственной отсталостью (интеллект</w:t>
      </w:r>
      <w:r>
        <w:rPr>
          <w:rFonts w:ascii="Times New Roman" w:hAnsi="Times New Roman" w:cs="Times New Roman"/>
          <w:sz w:val="24"/>
          <w:szCs w:val="24"/>
        </w:rPr>
        <w:t xml:space="preserve">уальными нарушениями) (вариант 2) (далее - </w:t>
      </w:r>
      <w:r w:rsidRPr="00E2569E">
        <w:rPr>
          <w:rFonts w:ascii="Times New Roman" w:hAnsi="Times New Roman" w:cs="Times New Roman"/>
          <w:sz w:val="24"/>
          <w:szCs w:val="24"/>
        </w:rPr>
        <w:t>АООП УО</w:t>
      </w:r>
      <w:r>
        <w:rPr>
          <w:rFonts w:ascii="Times New Roman" w:hAnsi="Times New Roman" w:cs="Times New Roman"/>
          <w:sz w:val="24"/>
          <w:szCs w:val="24"/>
        </w:rPr>
        <w:t xml:space="preserve"> (вариант 2)</w:t>
      </w:r>
      <w:r w:rsidRPr="00E2569E">
        <w:rPr>
          <w:rFonts w:ascii="Times New Roman" w:hAnsi="Times New Roman" w:cs="Times New Roman"/>
          <w:sz w:val="24"/>
          <w:szCs w:val="24"/>
        </w:rPr>
        <w:t xml:space="preserve">) </w:t>
      </w:r>
      <w:r>
        <w:rPr>
          <w:rFonts w:ascii="Times New Roman" w:hAnsi="Times New Roman" w:cs="Times New Roman"/>
          <w:sz w:val="24"/>
          <w:szCs w:val="24"/>
        </w:rPr>
        <w:t xml:space="preserve">МОУ СОШ №2 </w:t>
      </w:r>
      <w:r w:rsidRPr="00E2569E">
        <w:rPr>
          <w:rFonts w:ascii="Times New Roman" w:hAnsi="Times New Roman" w:cs="Times New Roman"/>
          <w:sz w:val="24"/>
          <w:szCs w:val="24"/>
        </w:rPr>
        <w:t xml:space="preserve">разработана </w:t>
      </w:r>
      <w:bookmarkStart w:id="0" w:name="100016"/>
      <w:bookmarkEnd w:id="0"/>
      <w:r w:rsidR="004E051C" w:rsidRPr="004E051C">
        <w:rPr>
          <w:rFonts w:ascii="Times New Roman" w:hAnsi="Times New Roman" w:cs="Times New Roman"/>
          <w:sz w:val="24"/>
          <w:szCs w:val="24"/>
        </w:rPr>
        <w:t>на основе ФЗ №273 от 29 декабря 2012 года «Об образовании в РФ» с изменениями и дополнениями, Федерального государственного образовательного стандарта НОО, ООО, СОО, утвержденного приказом Министерства просвещения Российской Федерации от 31.05.2021 г. №287 (с изменениями, утвержденными приказом</w:t>
      </w:r>
      <w:proofErr w:type="gramEnd"/>
      <w:r w:rsidR="004E051C" w:rsidRPr="004E051C">
        <w:rPr>
          <w:rFonts w:ascii="Times New Roman" w:hAnsi="Times New Roman" w:cs="Times New Roman"/>
          <w:sz w:val="24"/>
          <w:szCs w:val="24"/>
        </w:rPr>
        <w:t xml:space="preserve"> </w:t>
      </w:r>
      <w:proofErr w:type="gramStart"/>
      <w:r w:rsidR="004E051C" w:rsidRPr="004E051C">
        <w:rPr>
          <w:rFonts w:ascii="Times New Roman" w:hAnsi="Times New Roman" w:cs="Times New Roman"/>
          <w:sz w:val="24"/>
          <w:szCs w:val="24"/>
        </w:rPr>
        <w:t>Министерства просвещения Российской Федерации от 18.07.2022 г. №568), и Федеральной адаптированной основной общеобразовательной программы образования обучающихся с умственной отсталостью (интеллектуальными нарушениями) (вариант 1), утвержденной приказом Министерства просвещения Российской Федерации от 24.11.2022 г. №1026 (с изменениями, (с изменениями, утвержденными приказом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w:t>
      </w:r>
      <w:proofErr w:type="gramEnd"/>
      <w:r w:rsidR="004E051C" w:rsidRPr="004E051C">
        <w:rPr>
          <w:rFonts w:ascii="Times New Roman" w:hAnsi="Times New Roman" w:cs="Times New Roman"/>
          <w:sz w:val="24"/>
          <w:szCs w:val="24"/>
        </w:rPr>
        <w:t xml:space="preserve"> программ»). </w:t>
      </w:r>
    </w:p>
    <w:p w:rsidR="004E051C" w:rsidRPr="004E051C" w:rsidRDefault="004E051C" w:rsidP="004E051C">
      <w:pPr>
        <w:spacing w:after="0" w:line="240" w:lineRule="auto"/>
        <w:ind w:firstLine="720"/>
        <w:jc w:val="both"/>
        <w:rPr>
          <w:rFonts w:ascii="Times New Roman" w:hAnsi="Times New Roman" w:cs="Times New Roman"/>
          <w:sz w:val="24"/>
          <w:szCs w:val="24"/>
        </w:rPr>
      </w:pPr>
      <w:r w:rsidRPr="004E051C">
        <w:rPr>
          <w:rFonts w:ascii="Times New Roman" w:hAnsi="Times New Roman" w:cs="Times New Roman"/>
          <w:sz w:val="24"/>
          <w:szCs w:val="24"/>
        </w:rPr>
        <w:t xml:space="preserve">Также при реализации АООП образования </w:t>
      </w:r>
      <w:proofErr w:type="gramStart"/>
      <w:r w:rsidRPr="004E051C">
        <w:rPr>
          <w:rFonts w:ascii="Times New Roman" w:hAnsi="Times New Roman" w:cs="Times New Roman"/>
          <w:sz w:val="24"/>
          <w:szCs w:val="24"/>
        </w:rPr>
        <w:t>обучающихся</w:t>
      </w:r>
      <w:proofErr w:type="gramEnd"/>
      <w:r w:rsidRPr="004E051C">
        <w:rPr>
          <w:rFonts w:ascii="Times New Roman" w:hAnsi="Times New Roman" w:cs="Times New Roman"/>
          <w:sz w:val="24"/>
          <w:szCs w:val="24"/>
        </w:rPr>
        <w:t xml:space="preserve"> с УО учтены требования: </w:t>
      </w:r>
    </w:p>
    <w:p w:rsidR="004E051C" w:rsidRPr="004E051C" w:rsidRDefault="004E051C" w:rsidP="004E051C">
      <w:pPr>
        <w:spacing w:after="0" w:line="240" w:lineRule="auto"/>
        <w:ind w:firstLine="720"/>
        <w:jc w:val="both"/>
        <w:rPr>
          <w:rFonts w:ascii="Times New Roman" w:hAnsi="Times New Roman" w:cs="Times New Roman"/>
          <w:sz w:val="24"/>
          <w:szCs w:val="24"/>
        </w:rPr>
      </w:pPr>
      <w:r w:rsidRPr="004E051C">
        <w:rPr>
          <w:rFonts w:ascii="Times New Roman" w:hAnsi="Times New Roman" w:cs="Times New Roman"/>
          <w:sz w:val="24"/>
          <w:szCs w:val="24"/>
        </w:rPr>
        <w:t xml:space="preserve">• Постановления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4E051C" w:rsidRPr="004E051C" w:rsidRDefault="004E051C" w:rsidP="004E051C">
      <w:pPr>
        <w:spacing w:after="0" w:line="240" w:lineRule="auto"/>
        <w:ind w:firstLine="720"/>
        <w:jc w:val="both"/>
        <w:rPr>
          <w:rFonts w:ascii="Times New Roman" w:hAnsi="Times New Roman" w:cs="Times New Roman"/>
          <w:sz w:val="24"/>
          <w:szCs w:val="24"/>
        </w:rPr>
      </w:pPr>
      <w:r w:rsidRPr="004E051C">
        <w:rPr>
          <w:rFonts w:ascii="Times New Roman" w:hAnsi="Times New Roman" w:cs="Times New Roman"/>
          <w:sz w:val="24"/>
          <w:szCs w:val="24"/>
        </w:rPr>
        <w:t xml:space="preserve">• Постановления Главного государственного санитарного врача РФ от 28 января 2021 г. №2 «Об утверждении санитарных правил и норм </w:t>
      </w:r>
      <w:proofErr w:type="spellStart"/>
      <w:r w:rsidRPr="004E051C">
        <w:rPr>
          <w:rFonts w:ascii="Times New Roman" w:hAnsi="Times New Roman" w:cs="Times New Roman"/>
          <w:sz w:val="24"/>
          <w:szCs w:val="24"/>
        </w:rPr>
        <w:t>СанПиН</w:t>
      </w:r>
      <w:proofErr w:type="spellEnd"/>
      <w:r w:rsidRPr="004E051C">
        <w:rPr>
          <w:rFonts w:ascii="Times New Roman" w:hAnsi="Times New Roman" w:cs="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w:t>
      </w:r>
    </w:p>
    <w:p w:rsidR="004E051C" w:rsidRDefault="004E051C" w:rsidP="004E051C">
      <w:pPr>
        <w:spacing w:after="0" w:line="240" w:lineRule="auto"/>
        <w:ind w:firstLine="720"/>
        <w:jc w:val="both"/>
        <w:rPr>
          <w:rFonts w:ascii="Times New Roman" w:hAnsi="Times New Roman" w:cs="Times New Roman"/>
          <w:sz w:val="24"/>
          <w:szCs w:val="24"/>
        </w:rPr>
      </w:pPr>
      <w:r w:rsidRPr="004E051C">
        <w:rPr>
          <w:rFonts w:ascii="Times New Roman" w:hAnsi="Times New Roman" w:cs="Times New Roman"/>
          <w:sz w:val="24"/>
          <w:szCs w:val="24"/>
        </w:rPr>
        <w:t xml:space="preserve">При разработке АООП образования обучающихся с УО учтены результаты </w:t>
      </w:r>
      <w:proofErr w:type="spellStart"/>
      <w:r w:rsidRPr="004E051C">
        <w:rPr>
          <w:rFonts w:ascii="Times New Roman" w:hAnsi="Times New Roman" w:cs="Times New Roman"/>
          <w:sz w:val="24"/>
          <w:szCs w:val="24"/>
        </w:rPr>
        <w:t>самообследования</w:t>
      </w:r>
      <w:proofErr w:type="spellEnd"/>
      <w:r w:rsidRPr="004E051C">
        <w:rPr>
          <w:rFonts w:ascii="Times New Roman" w:hAnsi="Times New Roman" w:cs="Times New Roman"/>
          <w:sz w:val="24"/>
          <w:szCs w:val="24"/>
        </w:rPr>
        <w:t xml:space="preserve">, в том числе функционирования ВСОКО, анализ образовательных потребностей и запросы участников образовательных отношений. </w:t>
      </w:r>
    </w:p>
    <w:p w:rsidR="008E4D2E" w:rsidRDefault="008E4D2E" w:rsidP="004E051C">
      <w:pPr>
        <w:spacing w:after="0" w:line="240" w:lineRule="auto"/>
        <w:ind w:firstLine="720"/>
        <w:jc w:val="both"/>
        <w:rPr>
          <w:rFonts w:ascii="Times New Roman" w:hAnsi="Times New Roman" w:cs="Times New Roman"/>
          <w:sz w:val="24"/>
          <w:szCs w:val="24"/>
        </w:rPr>
      </w:pPr>
      <w:r w:rsidRPr="00E2569E">
        <w:rPr>
          <w:rFonts w:ascii="Times New Roman" w:hAnsi="Times New Roman" w:cs="Times New Roman"/>
          <w:sz w:val="24"/>
          <w:szCs w:val="24"/>
        </w:rPr>
        <w:t>Содер</w:t>
      </w:r>
      <w:r>
        <w:rPr>
          <w:rFonts w:ascii="Times New Roman" w:hAnsi="Times New Roman" w:cs="Times New Roman"/>
          <w:sz w:val="24"/>
          <w:szCs w:val="24"/>
        </w:rPr>
        <w:t xml:space="preserve">жание </w:t>
      </w:r>
      <w:r w:rsidRPr="00E2569E">
        <w:rPr>
          <w:rFonts w:ascii="Times New Roman" w:hAnsi="Times New Roman" w:cs="Times New Roman"/>
          <w:sz w:val="24"/>
          <w:szCs w:val="24"/>
        </w:rPr>
        <w:t>АООП УО</w:t>
      </w:r>
      <w:r w:rsidR="003775DC">
        <w:rPr>
          <w:rFonts w:ascii="Times New Roman" w:hAnsi="Times New Roman" w:cs="Times New Roman"/>
          <w:sz w:val="24"/>
          <w:szCs w:val="24"/>
        </w:rPr>
        <w:t xml:space="preserve"> (вариант 2</w:t>
      </w:r>
      <w:r>
        <w:rPr>
          <w:rFonts w:ascii="Times New Roman" w:hAnsi="Times New Roman" w:cs="Times New Roman"/>
          <w:sz w:val="24"/>
          <w:szCs w:val="24"/>
        </w:rPr>
        <w:t>)</w:t>
      </w:r>
      <w:r w:rsidRPr="00E2569E">
        <w:rPr>
          <w:rFonts w:ascii="Times New Roman" w:hAnsi="Times New Roman" w:cs="Times New Roman"/>
          <w:sz w:val="24"/>
          <w:szCs w:val="24"/>
        </w:rPr>
        <w:t xml:space="preserve"> представлено учебно-методиче</w:t>
      </w:r>
      <w:r>
        <w:rPr>
          <w:rFonts w:ascii="Times New Roman" w:hAnsi="Times New Roman" w:cs="Times New Roman"/>
          <w:sz w:val="24"/>
          <w:szCs w:val="24"/>
        </w:rPr>
        <w:t xml:space="preserve">ской документацией (учебный план, </w:t>
      </w:r>
      <w:r w:rsidRPr="00E2569E">
        <w:rPr>
          <w:rFonts w:ascii="Times New Roman" w:hAnsi="Times New Roman" w:cs="Times New Roman"/>
          <w:sz w:val="24"/>
          <w:szCs w:val="24"/>
        </w:rPr>
        <w:t>календарный учебный график, федеральные рабочие программы учебных предметов, курсов, дисциплин (модулей)</w:t>
      </w:r>
      <w:r>
        <w:rPr>
          <w:rFonts w:ascii="Times New Roman" w:hAnsi="Times New Roman" w:cs="Times New Roman"/>
          <w:sz w:val="24"/>
          <w:szCs w:val="24"/>
        </w:rPr>
        <w:t xml:space="preserve">, иных компонентов, </w:t>
      </w:r>
      <w:r w:rsidRPr="00E2569E">
        <w:rPr>
          <w:rFonts w:ascii="Times New Roman" w:hAnsi="Times New Roman" w:cs="Times New Roman"/>
          <w:sz w:val="24"/>
          <w:szCs w:val="24"/>
        </w:rPr>
        <w:t>рабочая программа в</w:t>
      </w:r>
      <w:r>
        <w:rPr>
          <w:rFonts w:ascii="Times New Roman" w:hAnsi="Times New Roman" w:cs="Times New Roman"/>
          <w:sz w:val="24"/>
          <w:szCs w:val="24"/>
        </w:rPr>
        <w:t xml:space="preserve">оспитания, </w:t>
      </w:r>
      <w:r w:rsidRPr="00E2569E">
        <w:rPr>
          <w:rFonts w:ascii="Times New Roman" w:hAnsi="Times New Roman" w:cs="Times New Roman"/>
          <w:sz w:val="24"/>
          <w:szCs w:val="24"/>
        </w:rPr>
        <w:t>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r>
        <w:rPr>
          <w:rFonts w:ascii="Times New Roman" w:hAnsi="Times New Roman" w:cs="Times New Roman"/>
          <w:sz w:val="24"/>
          <w:szCs w:val="24"/>
        </w:rPr>
        <w:t>.</w:t>
      </w:r>
      <w:r w:rsidRPr="00E2569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4D2E" w:rsidRPr="00E2569E" w:rsidRDefault="008E4D2E" w:rsidP="008E4D2E">
      <w:pPr>
        <w:spacing w:after="0" w:line="240" w:lineRule="auto"/>
        <w:ind w:firstLine="720"/>
        <w:jc w:val="both"/>
        <w:rPr>
          <w:rFonts w:ascii="Times New Roman" w:hAnsi="Times New Roman" w:cs="Times New Roman"/>
          <w:sz w:val="24"/>
          <w:szCs w:val="24"/>
        </w:rPr>
      </w:pPr>
      <w:r w:rsidRPr="00E2569E">
        <w:rPr>
          <w:rFonts w:ascii="Times New Roman" w:hAnsi="Times New Roman" w:cs="Times New Roman"/>
          <w:sz w:val="24"/>
          <w:szCs w:val="24"/>
        </w:rPr>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 w:name="100028"/>
      <w:bookmarkEnd w:id="1"/>
      <w:r w:rsidRPr="00E2569E">
        <w:rPr>
          <w:rFonts w:ascii="Times New Roman" w:hAnsi="Times New Roman" w:cs="Times New Roman"/>
          <w:sz w:val="24"/>
          <w:szCs w:val="24"/>
        </w:rPr>
        <w:t xml:space="preserve">АООП может быть </w:t>
      </w:r>
      <w:proofErr w:type="gramStart"/>
      <w:r w:rsidRPr="00E2569E">
        <w:rPr>
          <w:rFonts w:ascii="Times New Roman" w:hAnsi="Times New Roman" w:cs="Times New Roman"/>
          <w:sz w:val="24"/>
          <w:szCs w:val="24"/>
        </w:rPr>
        <w:t>реализована</w:t>
      </w:r>
      <w:proofErr w:type="gramEnd"/>
      <w:r w:rsidRPr="00E2569E">
        <w:rPr>
          <w:rFonts w:ascii="Times New Roman" w:hAnsi="Times New Roman" w:cs="Times New Roman"/>
          <w:sz w:val="24"/>
          <w:szCs w:val="24"/>
        </w:rPr>
        <w:t xml:space="preserve"> в разных формах: как совместно с другими обучающимися, так и в отдельных классах, группах или в отдельных организациях</w:t>
      </w:r>
      <w:r>
        <w:rPr>
          <w:rFonts w:ascii="Times New Roman" w:hAnsi="Times New Roman" w:cs="Times New Roman"/>
          <w:sz w:val="24"/>
          <w:szCs w:val="24"/>
        </w:rPr>
        <w:t>.</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2" w:name="100031"/>
      <w:bookmarkEnd w:id="2"/>
      <w:r w:rsidRPr="00E2569E">
        <w:rPr>
          <w:rFonts w:ascii="Times New Roman" w:hAnsi="Times New Roman" w:cs="Times New Roman"/>
          <w:sz w:val="24"/>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rsidR="008E4D2E" w:rsidRDefault="008E4D2E" w:rsidP="008E4D2E">
      <w:pPr>
        <w:spacing w:after="0" w:line="240" w:lineRule="auto"/>
        <w:ind w:firstLine="720"/>
        <w:jc w:val="both"/>
        <w:rPr>
          <w:rFonts w:ascii="Times New Roman" w:hAnsi="Times New Roman" w:cs="Times New Roman"/>
          <w:sz w:val="24"/>
          <w:szCs w:val="24"/>
        </w:rPr>
      </w:pPr>
      <w:bookmarkStart w:id="3" w:name="100032"/>
      <w:bookmarkEnd w:id="3"/>
      <w:r w:rsidRPr="00E2569E">
        <w:rPr>
          <w:rFonts w:ascii="Times New Roman" w:hAnsi="Times New Roman" w:cs="Times New Roman"/>
          <w:sz w:val="24"/>
          <w:szCs w:val="24"/>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Fonts w:ascii="Times New Roman" w:hAnsi="Times New Roman" w:cs="Times New Roman"/>
          <w:sz w:val="24"/>
          <w:szCs w:val="24"/>
        </w:rPr>
        <w:t>.</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4" w:name="100035"/>
      <w:bookmarkEnd w:id="4"/>
      <w:r w:rsidRPr="00E2569E">
        <w:rPr>
          <w:rFonts w:ascii="Times New Roman" w:hAnsi="Times New Roman" w:cs="Times New Roman"/>
          <w:sz w:val="24"/>
          <w:szCs w:val="24"/>
        </w:rPr>
        <w:t>В основу р</w:t>
      </w:r>
      <w:r>
        <w:rPr>
          <w:rFonts w:ascii="Times New Roman" w:hAnsi="Times New Roman" w:cs="Times New Roman"/>
          <w:sz w:val="24"/>
          <w:szCs w:val="24"/>
        </w:rPr>
        <w:t xml:space="preserve">азработки </w:t>
      </w:r>
      <w:r w:rsidRPr="00E2569E">
        <w:rPr>
          <w:rFonts w:ascii="Times New Roman" w:hAnsi="Times New Roman" w:cs="Times New Roman"/>
          <w:sz w:val="24"/>
          <w:szCs w:val="24"/>
        </w:rPr>
        <w:t xml:space="preserve">АООП УО заложены </w:t>
      </w:r>
      <w:proofErr w:type="gramStart"/>
      <w:r w:rsidRPr="009F764C">
        <w:rPr>
          <w:rFonts w:ascii="Times New Roman" w:hAnsi="Times New Roman" w:cs="Times New Roman"/>
          <w:b/>
          <w:sz w:val="24"/>
          <w:szCs w:val="24"/>
        </w:rPr>
        <w:t>дифференцированный</w:t>
      </w:r>
      <w:proofErr w:type="gramEnd"/>
      <w:r w:rsidRPr="009F764C">
        <w:rPr>
          <w:rFonts w:ascii="Times New Roman" w:hAnsi="Times New Roman" w:cs="Times New Roman"/>
          <w:b/>
          <w:sz w:val="24"/>
          <w:szCs w:val="24"/>
        </w:rPr>
        <w:t xml:space="preserve"> и </w:t>
      </w:r>
      <w:proofErr w:type="spellStart"/>
      <w:r w:rsidRPr="009F764C">
        <w:rPr>
          <w:rFonts w:ascii="Times New Roman" w:hAnsi="Times New Roman" w:cs="Times New Roman"/>
          <w:b/>
          <w:sz w:val="24"/>
          <w:szCs w:val="24"/>
        </w:rPr>
        <w:t>деятельностный</w:t>
      </w:r>
      <w:proofErr w:type="spellEnd"/>
      <w:r w:rsidRPr="00E2569E">
        <w:rPr>
          <w:rFonts w:ascii="Times New Roman" w:hAnsi="Times New Roman" w:cs="Times New Roman"/>
          <w:sz w:val="24"/>
          <w:szCs w:val="24"/>
        </w:rPr>
        <w:t xml:space="preserve"> </w:t>
      </w:r>
      <w:r w:rsidRPr="009F764C">
        <w:rPr>
          <w:rFonts w:ascii="Times New Roman" w:hAnsi="Times New Roman" w:cs="Times New Roman"/>
          <w:b/>
          <w:sz w:val="24"/>
          <w:szCs w:val="24"/>
        </w:rPr>
        <w:t>подходы.</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5" w:name="100036"/>
      <w:bookmarkEnd w:id="5"/>
      <w:r w:rsidRPr="00E2569E">
        <w:rPr>
          <w:rFonts w:ascii="Times New Roman" w:hAnsi="Times New Roman" w:cs="Times New Roman"/>
          <w:sz w:val="24"/>
          <w:szCs w:val="24"/>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6" w:name="100037"/>
      <w:bookmarkEnd w:id="6"/>
      <w:r w:rsidRPr="00E2569E">
        <w:rPr>
          <w:rFonts w:ascii="Times New Roman" w:hAnsi="Times New Roman" w:cs="Times New Roman"/>
          <w:sz w:val="24"/>
          <w:szCs w:val="24"/>
        </w:rPr>
        <w:lastRenderedPageBreak/>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E2569E">
        <w:rPr>
          <w:rFonts w:ascii="Times New Roman" w:hAnsi="Times New Roman" w:cs="Times New Roman"/>
          <w:sz w:val="24"/>
          <w:szCs w:val="24"/>
        </w:rPr>
        <w:t>обучающимся</w:t>
      </w:r>
      <w:proofErr w:type="gramEnd"/>
      <w:r w:rsidRPr="00E2569E">
        <w:rPr>
          <w:rFonts w:ascii="Times New Roman" w:hAnsi="Times New Roman" w:cs="Times New Roman"/>
          <w:sz w:val="24"/>
          <w:szCs w:val="24"/>
        </w:rPr>
        <w:t xml:space="preserve"> с умственной отсталостью (интеллектуальными нарушениями) возможность реализовать индивидуальный потенциал развития.</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7" w:name="100038"/>
      <w:bookmarkEnd w:id="7"/>
      <w:r w:rsidRPr="00E2569E">
        <w:rPr>
          <w:rFonts w:ascii="Times New Roman" w:hAnsi="Times New Roman" w:cs="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8" w:name="100039"/>
      <w:bookmarkEnd w:id="8"/>
      <w:r w:rsidRPr="00E2569E">
        <w:rPr>
          <w:rFonts w:ascii="Times New Roman" w:hAnsi="Times New Roman" w:cs="Times New Roman"/>
          <w:sz w:val="24"/>
          <w:szCs w:val="24"/>
        </w:rPr>
        <w:t xml:space="preserve">Деятельностный подход в образовании строится на признании того, что развитие личности </w:t>
      </w:r>
      <w:proofErr w:type="gramStart"/>
      <w:r w:rsidRPr="00E2569E">
        <w:rPr>
          <w:rFonts w:ascii="Times New Roman" w:hAnsi="Times New Roman" w:cs="Times New Roman"/>
          <w:sz w:val="24"/>
          <w:szCs w:val="24"/>
        </w:rPr>
        <w:t>обучающихся</w:t>
      </w:r>
      <w:proofErr w:type="gramEnd"/>
      <w:r w:rsidRPr="00E2569E">
        <w:rPr>
          <w:rFonts w:ascii="Times New Roman" w:hAnsi="Times New Roman" w:cs="Times New Roman"/>
          <w:sz w:val="24"/>
          <w:szCs w:val="24"/>
        </w:rPr>
        <w:t xml:space="preserve">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9" w:name="100040"/>
      <w:bookmarkEnd w:id="9"/>
      <w:r w:rsidRPr="00E2569E">
        <w:rPr>
          <w:rFonts w:ascii="Times New Roman" w:hAnsi="Times New Roman" w:cs="Times New Roman"/>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w:t>
      </w:r>
      <w:proofErr w:type="gramStart"/>
      <w:r w:rsidRPr="00E2569E">
        <w:rPr>
          <w:rFonts w:ascii="Times New Roman" w:hAnsi="Times New Roman" w:cs="Times New Roman"/>
          <w:sz w:val="24"/>
          <w:szCs w:val="24"/>
        </w:rPr>
        <w:t>обучающихся</w:t>
      </w:r>
      <w:proofErr w:type="gramEnd"/>
      <w:r w:rsidRPr="00E2569E">
        <w:rPr>
          <w:rFonts w:ascii="Times New Roman" w:hAnsi="Times New Roman" w:cs="Times New Roman"/>
          <w:sz w:val="24"/>
          <w:szCs w:val="24"/>
        </w:rPr>
        <w:t>, обеспечивающий овладение ими содержанием образования.</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0" w:name="100041"/>
      <w:bookmarkEnd w:id="10"/>
      <w:r w:rsidRPr="00E2569E">
        <w:rPr>
          <w:rFonts w:ascii="Times New Roman" w:hAnsi="Times New Roman" w:cs="Times New Roman"/>
          <w:sz w:val="24"/>
          <w:szCs w:val="24"/>
        </w:rPr>
        <w:t>В контексте раз</w:t>
      </w:r>
      <w:r>
        <w:rPr>
          <w:rFonts w:ascii="Times New Roman" w:hAnsi="Times New Roman" w:cs="Times New Roman"/>
          <w:sz w:val="24"/>
          <w:szCs w:val="24"/>
        </w:rPr>
        <w:t xml:space="preserve">работки </w:t>
      </w:r>
      <w:r w:rsidRPr="00E2569E">
        <w:rPr>
          <w:rFonts w:ascii="Times New Roman" w:hAnsi="Times New Roman" w:cs="Times New Roman"/>
          <w:sz w:val="24"/>
          <w:szCs w:val="24"/>
        </w:rPr>
        <w:t>АООП УО реализация деятельностного подхода обеспечивает:</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1" w:name="100042"/>
      <w:bookmarkEnd w:id="11"/>
      <w:r>
        <w:rPr>
          <w:rFonts w:ascii="Times New Roman" w:hAnsi="Times New Roman" w:cs="Times New Roman"/>
          <w:sz w:val="24"/>
          <w:szCs w:val="24"/>
        </w:rPr>
        <w:t xml:space="preserve">- </w:t>
      </w:r>
      <w:r w:rsidRPr="00E2569E">
        <w:rPr>
          <w:rFonts w:ascii="Times New Roman" w:hAnsi="Times New Roman" w:cs="Times New Roman"/>
          <w:sz w:val="24"/>
          <w:szCs w:val="24"/>
        </w:rPr>
        <w:t>придание результатам образования социально и личностно значимого характера;</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2" w:name="100043"/>
      <w:bookmarkEnd w:id="12"/>
      <w:r>
        <w:rPr>
          <w:rFonts w:ascii="Times New Roman" w:hAnsi="Times New Roman" w:cs="Times New Roman"/>
          <w:sz w:val="24"/>
          <w:szCs w:val="24"/>
        </w:rPr>
        <w:t xml:space="preserve">- </w:t>
      </w:r>
      <w:r w:rsidRPr="00E2569E">
        <w:rPr>
          <w:rFonts w:ascii="Times New Roman" w:hAnsi="Times New Roman" w:cs="Times New Roman"/>
          <w:sz w:val="24"/>
          <w:szCs w:val="24"/>
        </w:rPr>
        <w:t xml:space="preserve">прочное усвоение </w:t>
      </w:r>
      <w:proofErr w:type="gramStart"/>
      <w:r w:rsidRPr="00E2569E">
        <w:rPr>
          <w:rFonts w:ascii="Times New Roman" w:hAnsi="Times New Roman" w:cs="Times New Roman"/>
          <w:sz w:val="24"/>
          <w:szCs w:val="24"/>
        </w:rPr>
        <w:t>обучающимися</w:t>
      </w:r>
      <w:proofErr w:type="gramEnd"/>
      <w:r w:rsidRPr="00E2569E">
        <w:rPr>
          <w:rFonts w:ascii="Times New Roman" w:hAnsi="Times New Roman" w:cs="Times New Roman"/>
          <w:sz w:val="24"/>
          <w:szCs w:val="24"/>
        </w:rPr>
        <w:t xml:space="preserve"> знаний и опыта разнообразной деятельности и поведения, возможность их продвижения в изучаемых предметных областях;</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3" w:name="100044"/>
      <w:bookmarkEnd w:id="13"/>
      <w:r>
        <w:rPr>
          <w:rFonts w:ascii="Times New Roman" w:hAnsi="Times New Roman" w:cs="Times New Roman"/>
          <w:sz w:val="24"/>
          <w:szCs w:val="24"/>
        </w:rPr>
        <w:t xml:space="preserve">- </w:t>
      </w:r>
      <w:r w:rsidRPr="00E2569E">
        <w:rPr>
          <w:rFonts w:ascii="Times New Roman" w:hAnsi="Times New Roman" w:cs="Times New Roman"/>
          <w:sz w:val="24"/>
          <w:szCs w:val="24"/>
        </w:rPr>
        <w:t>существенное повышение мотивации и интереса к учению, приобретению нового опыта деятельности и поведения;</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4" w:name="100045"/>
      <w:bookmarkEnd w:id="14"/>
      <w:r>
        <w:rPr>
          <w:rFonts w:ascii="Times New Roman" w:hAnsi="Times New Roman" w:cs="Times New Roman"/>
          <w:sz w:val="24"/>
          <w:szCs w:val="24"/>
        </w:rPr>
        <w:t xml:space="preserve">- </w:t>
      </w:r>
      <w:r w:rsidRPr="00E2569E">
        <w:rPr>
          <w:rFonts w:ascii="Times New Roman" w:hAnsi="Times New Roman" w:cs="Times New Roman"/>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5" w:name="100046"/>
      <w:bookmarkEnd w:id="15"/>
      <w:r>
        <w:rPr>
          <w:rFonts w:ascii="Times New Roman" w:hAnsi="Times New Roman" w:cs="Times New Roman"/>
          <w:sz w:val="24"/>
          <w:szCs w:val="24"/>
        </w:rPr>
        <w:t xml:space="preserve">В основу </w:t>
      </w:r>
      <w:r w:rsidRPr="00E2569E">
        <w:rPr>
          <w:rFonts w:ascii="Times New Roman" w:hAnsi="Times New Roman" w:cs="Times New Roman"/>
          <w:sz w:val="24"/>
          <w:szCs w:val="24"/>
        </w:rPr>
        <w:t xml:space="preserve">АООП УО положены следующие </w:t>
      </w:r>
      <w:r w:rsidRPr="009F764C">
        <w:rPr>
          <w:rFonts w:ascii="Times New Roman" w:hAnsi="Times New Roman" w:cs="Times New Roman"/>
          <w:b/>
          <w:sz w:val="24"/>
          <w:szCs w:val="24"/>
        </w:rPr>
        <w:t>принципы</w:t>
      </w:r>
      <w:r w:rsidRPr="00E2569E">
        <w:rPr>
          <w:rFonts w:ascii="Times New Roman" w:hAnsi="Times New Roman" w:cs="Times New Roman"/>
          <w:sz w:val="24"/>
          <w:szCs w:val="24"/>
        </w:rPr>
        <w:t>:</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6" w:name="100047"/>
      <w:bookmarkEnd w:id="16"/>
      <w:r>
        <w:rPr>
          <w:rFonts w:ascii="Times New Roman" w:hAnsi="Times New Roman" w:cs="Times New Roman"/>
          <w:sz w:val="24"/>
          <w:szCs w:val="24"/>
        </w:rPr>
        <w:t xml:space="preserve">- </w:t>
      </w:r>
      <w:r w:rsidRPr="00E2569E">
        <w:rPr>
          <w:rFonts w:ascii="Times New Roman" w:hAnsi="Times New Roman" w:cs="Times New Roman"/>
          <w:sz w:val="24"/>
          <w:szCs w:val="24"/>
        </w:rPr>
        <w:t>принципы государственной политики Российской Феде</w:t>
      </w:r>
      <w:r>
        <w:rPr>
          <w:rFonts w:ascii="Times New Roman" w:hAnsi="Times New Roman" w:cs="Times New Roman"/>
          <w:sz w:val="24"/>
          <w:szCs w:val="24"/>
        </w:rPr>
        <w:t xml:space="preserve">рации в области образования </w:t>
      </w:r>
      <w:r w:rsidRPr="00E2569E">
        <w:rPr>
          <w:rFonts w:ascii="Times New Roman" w:hAnsi="Times New Roman" w:cs="Times New Roman"/>
          <w:sz w:val="24"/>
          <w:szCs w:val="24"/>
        </w:rPr>
        <w:t xml:space="preserve">(гуманистический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w:t>
      </w:r>
      <w:proofErr w:type="gramStart"/>
      <w:r w:rsidRPr="00E2569E">
        <w:rPr>
          <w:rFonts w:ascii="Times New Roman" w:hAnsi="Times New Roman" w:cs="Times New Roman"/>
          <w:sz w:val="24"/>
          <w:szCs w:val="24"/>
        </w:rPr>
        <w:t>обучающихся</w:t>
      </w:r>
      <w:proofErr w:type="gramEnd"/>
      <w:r w:rsidRPr="00E2569E">
        <w:rPr>
          <w:rFonts w:ascii="Times New Roman" w:hAnsi="Times New Roman" w:cs="Times New Roman"/>
          <w:sz w:val="24"/>
          <w:szCs w:val="24"/>
        </w:rPr>
        <w:t>);</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7" w:name="100048"/>
      <w:bookmarkStart w:id="18" w:name="100050"/>
      <w:bookmarkEnd w:id="17"/>
      <w:bookmarkEnd w:id="18"/>
      <w:r>
        <w:rPr>
          <w:rFonts w:ascii="Times New Roman" w:hAnsi="Times New Roman" w:cs="Times New Roman"/>
          <w:sz w:val="24"/>
          <w:szCs w:val="24"/>
        </w:rPr>
        <w:t xml:space="preserve">- </w:t>
      </w:r>
      <w:r w:rsidRPr="00E2569E">
        <w:rPr>
          <w:rFonts w:ascii="Times New Roman" w:hAnsi="Times New Roman" w:cs="Times New Roman"/>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19" w:name="100051"/>
      <w:bookmarkEnd w:id="19"/>
      <w:r>
        <w:rPr>
          <w:rFonts w:ascii="Times New Roman" w:hAnsi="Times New Roman" w:cs="Times New Roman"/>
          <w:sz w:val="24"/>
          <w:szCs w:val="24"/>
        </w:rPr>
        <w:t xml:space="preserve">- </w:t>
      </w:r>
      <w:r w:rsidRPr="00E2569E">
        <w:rPr>
          <w:rFonts w:ascii="Times New Roman" w:hAnsi="Times New Roman" w:cs="Times New Roman"/>
          <w:sz w:val="24"/>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20" w:name="100052"/>
      <w:bookmarkEnd w:id="20"/>
      <w:r>
        <w:rPr>
          <w:rFonts w:ascii="Times New Roman" w:hAnsi="Times New Roman" w:cs="Times New Roman"/>
          <w:sz w:val="24"/>
          <w:szCs w:val="24"/>
        </w:rPr>
        <w:t xml:space="preserve">- </w:t>
      </w:r>
      <w:r w:rsidRPr="00E2569E">
        <w:rPr>
          <w:rFonts w:ascii="Times New Roman" w:hAnsi="Times New Roman" w:cs="Times New Roman"/>
          <w:sz w:val="24"/>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21" w:name="100053"/>
      <w:bookmarkEnd w:id="21"/>
      <w:r>
        <w:rPr>
          <w:rFonts w:ascii="Times New Roman" w:hAnsi="Times New Roman" w:cs="Times New Roman"/>
          <w:sz w:val="24"/>
          <w:szCs w:val="24"/>
        </w:rPr>
        <w:t xml:space="preserve">- </w:t>
      </w:r>
      <w:r w:rsidRPr="00E2569E">
        <w:rPr>
          <w:rFonts w:ascii="Times New Roman" w:hAnsi="Times New Roman" w:cs="Times New Roman"/>
          <w:sz w:val="24"/>
          <w:szCs w:val="24"/>
        </w:rPr>
        <w:t>онтогенетический принцип;</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22" w:name="100054"/>
      <w:bookmarkEnd w:id="22"/>
      <w:r>
        <w:rPr>
          <w:rFonts w:ascii="Times New Roman" w:hAnsi="Times New Roman" w:cs="Times New Roman"/>
          <w:sz w:val="24"/>
          <w:szCs w:val="24"/>
        </w:rPr>
        <w:t xml:space="preserve">- </w:t>
      </w:r>
      <w:r w:rsidRPr="00E2569E">
        <w:rPr>
          <w:rFonts w:ascii="Times New Roman" w:hAnsi="Times New Roman" w:cs="Times New Roman"/>
          <w:sz w:val="24"/>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23" w:name="100055"/>
      <w:bookmarkEnd w:id="23"/>
      <w:r>
        <w:rPr>
          <w:rFonts w:ascii="Times New Roman" w:hAnsi="Times New Roman" w:cs="Times New Roman"/>
          <w:sz w:val="24"/>
          <w:szCs w:val="24"/>
        </w:rPr>
        <w:t xml:space="preserve">- </w:t>
      </w:r>
      <w:r w:rsidRPr="00E2569E">
        <w:rPr>
          <w:rFonts w:ascii="Times New Roman" w:hAnsi="Times New Roman" w:cs="Times New Roman"/>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24" w:name="100056"/>
      <w:bookmarkEnd w:id="24"/>
      <w:r>
        <w:rPr>
          <w:rFonts w:ascii="Times New Roman" w:hAnsi="Times New Roman" w:cs="Times New Roman"/>
          <w:sz w:val="24"/>
          <w:szCs w:val="24"/>
        </w:rPr>
        <w:lastRenderedPageBreak/>
        <w:t xml:space="preserve">- </w:t>
      </w:r>
      <w:r w:rsidRPr="00E2569E">
        <w:rPr>
          <w:rFonts w:ascii="Times New Roman" w:hAnsi="Times New Roman" w:cs="Times New Roman"/>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25" w:name="100057"/>
      <w:bookmarkEnd w:id="25"/>
      <w:r>
        <w:rPr>
          <w:rFonts w:ascii="Times New Roman" w:hAnsi="Times New Roman" w:cs="Times New Roman"/>
          <w:sz w:val="24"/>
          <w:szCs w:val="24"/>
        </w:rPr>
        <w:t xml:space="preserve">- </w:t>
      </w:r>
      <w:r w:rsidRPr="00E2569E">
        <w:rPr>
          <w:rFonts w:ascii="Times New Roman" w:hAnsi="Times New Roman" w:cs="Times New Roman"/>
          <w:sz w:val="24"/>
          <w:szCs w:val="24"/>
        </w:rPr>
        <w:t>принцип учета особенностей психического развития разных групп обучающихся с умственной отсталостью (интеллектуальными нарушениями);</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26" w:name="100058"/>
      <w:bookmarkEnd w:id="26"/>
      <w:r>
        <w:rPr>
          <w:rFonts w:ascii="Times New Roman" w:hAnsi="Times New Roman" w:cs="Times New Roman"/>
          <w:sz w:val="24"/>
          <w:szCs w:val="24"/>
        </w:rPr>
        <w:t xml:space="preserve">- </w:t>
      </w:r>
      <w:r w:rsidRPr="00E2569E">
        <w:rPr>
          <w:rFonts w:ascii="Times New Roman" w:hAnsi="Times New Roman" w:cs="Times New Roman"/>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27" w:name="100059"/>
      <w:bookmarkEnd w:id="27"/>
      <w:r>
        <w:rPr>
          <w:rFonts w:ascii="Times New Roman" w:hAnsi="Times New Roman" w:cs="Times New Roman"/>
          <w:sz w:val="24"/>
          <w:szCs w:val="24"/>
        </w:rPr>
        <w:t xml:space="preserve">- </w:t>
      </w:r>
      <w:r w:rsidRPr="00E2569E">
        <w:rPr>
          <w:rFonts w:ascii="Times New Roman" w:hAnsi="Times New Roman" w:cs="Times New Roman"/>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8E4D2E" w:rsidRDefault="008E4D2E" w:rsidP="008E4D2E">
      <w:pPr>
        <w:spacing w:after="0" w:line="240" w:lineRule="auto"/>
        <w:ind w:firstLine="720"/>
        <w:jc w:val="both"/>
        <w:rPr>
          <w:rFonts w:ascii="Times New Roman" w:hAnsi="Times New Roman" w:cs="Times New Roman"/>
          <w:sz w:val="24"/>
          <w:szCs w:val="24"/>
        </w:rPr>
      </w:pPr>
      <w:bookmarkStart w:id="28" w:name="100060"/>
      <w:bookmarkEnd w:id="28"/>
      <w:r>
        <w:rPr>
          <w:rFonts w:ascii="Times New Roman" w:hAnsi="Times New Roman" w:cs="Times New Roman"/>
          <w:sz w:val="24"/>
          <w:szCs w:val="24"/>
        </w:rPr>
        <w:t xml:space="preserve">- </w:t>
      </w:r>
      <w:r w:rsidRPr="00E2569E">
        <w:rPr>
          <w:rFonts w:ascii="Times New Roman" w:hAnsi="Times New Roman" w:cs="Times New Roman"/>
          <w:sz w:val="24"/>
          <w:szCs w:val="24"/>
        </w:rPr>
        <w:t>принцип сотрудничества с семьей.</w:t>
      </w:r>
    </w:p>
    <w:p w:rsidR="008E4D2E" w:rsidRPr="00E2569E" w:rsidRDefault="008E4D2E" w:rsidP="008E4D2E">
      <w:pPr>
        <w:spacing w:after="0" w:line="240" w:lineRule="auto"/>
        <w:ind w:firstLine="720"/>
        <w:jc w:val="both"/>
        <w:rPr>
          <w:rFonts w:ascii="Times New Roman" w:hAnsi="Times New Roman" w:cs="Times New Roman"/>
          <w:sz w:val="24"/>
          <w:szCs w:val="24"/>
        </w:rPr>
      </w:pPr>
    </w:p>
    <w:p w:rsidR="008E4D2E" w:rsidRDefault="008E4D2E" w:rsidP="008E4D2E">
      <w:pPr>
        <w:spacing w:after="0" w:line="240" w:lineRule="auto"/>
        <w:ind w:firstLine="720"/>
        <w:jc w:val="both"/>
        <w:rPr>
          <w:rFonts w:ascii="Times New Roman" w:hAnsi="Times New Roman" w:cs="Times New Roman"/>
          <w:sz w:val="24"/>
          <w:szCs w:val="24"/>
        </w:rPr>
      </w:pPr>
      <w:bookmarkStart w:id="29" w:name="100061"/>
      <w:bookmarkEnd w:id="29"/>
      <w:r w:rsidRPr="00E2569E">
        <w:rPr>
          <w:rFonts w:ascii="Times New Roman" w:hAnsi="Times New Roman" w:cs="Times New Roman"/>
          <w:sz w:val="24"/>
          <w:szCs w:val="24"/>
        </w:rPr>
        <w:t>С</w:t>
      </w:r>
      <w:r>
        <w:rPr>
          <w:rFonts w:ascii="Times New Roman" w:hAnsi="Times New Roman" w:cs="Times New Roman"/>
          <w:sz w:val="24"/>
          <w:szCs w:val="24"/>
        </w:rPr>
        <w:t xml:space="preserve">труктура </w:t>
      </w:r>
      <w:r w:rsidRPr="00E2569E">
        <w:rPr>
          <w:rFonts w:ascii="Times New Roman" w:hAnsi="Times New Roman" w:cs="Times New Roman"/>
          <w:sz w:val="24"/>
          <w:szCs w:val="24"/>
        </w:rPr>
        <w:t xml:space="preserve">АООП УО включает </w:t>
      </w:r>
    </w:p>
    <w:p w:rsidR="008E4D2E" w:rsidRDefault="008E4D2E" w:rsidP="008E4D2E">
      <w:pPr>
        <w:spacing w:after="0" w:line="240" w:lineRule="auto"/>
        <w:ind w:firstLine="720"/>
        <w:jc w:val="both"/>
        <w:rPr>
          <w:rFonts w:ascii="Times New Roman" w:hAnsi="Times New Roman" w:cs="Times New Roman"/>
          <w:sz w:val="24"/>
          <w:szCs w:val="24"/>
        </w:rPr>
      </w:pPr>
      <w:r w:rsidRPr="00E2569E">
        <w:rPr>
          <w:rFonts w:ascii="Times New Roman" w:hAnsi="Times New Roman" w:cs="Times New Roman"/>
          <w:sz w:val="24"/>
          <w:szCs w:val="24"/>
        </w:rPr>
        <w:t xml:space="preserve">целевой, </w:t>
      </w:r>
    </w:p>
    <w:p w:rsidR="008E4D2E" w:rsidRDefault="008E4D2E" w:rsidP="008E4D2E">
      <w:pPr>
        <w:spacing w:after="0" w:line="240" w:lineRule="auto"/>
        <w:ind w:firstLine="720"/>
        <w:jc w:val="both"/>
        <w:rPr>
          <w:rFonts w:ascii="Times New Roman" w:hAnsi="Times New Roman" w:cs="Times New Roman"/>
          <w:sz w:val="24"/>
          <w:szCs w:val="24"/>
        </w:rPr>
      </w:pPr>
      <w:r w:rsidRPr="00E2569E">
        <w:rPr>
          <w:rFonts w:ascii="Times New Roman" w:hAnsi="Times New Roman" w:cs="Times New Roman"/>
          <w:sz w:val="24"/>
          <w:szCs w:val="24"/>
        </w:rPr>
        <w:t xml:space="preserve">содержательный и </w:t>
      </w:r>
    </w:p>
    <w:p w:rsidR="008E4D2E" w:rsidRPr="00E2569E" w:rsidRDefault="008E4D2E" w:rsidP="008E4D2E">
      <w:pPr>
        <w:spacing w:after="0" w:line="240" w:lineRule="auto"/>
        <w:ind w:firstLine="720"/>
        <w:jc w:val="both"/>
        <w:rPr>
          <w:rFonts w:ascii="Times New Roman" w:hAnsi="Times New Roman" w:cs="Times New Roman"/>
          <w:sz w:val="24"/>
          <w:szCs w:val="24"/>
        </w:rPr>
      </w:pPr>
      <w:proofErr w:type="gramStart"/>
      <w:r w:rsidRPr="00E2569E">
        <w:rPr>
          <w:rFonts w:ascii="Times New Roman" w:hAnsi="Times New Roman" w:cs="Times New Roman"/>
          <w:sz w:val="24"/>
          <w:szCs w:val="24"/>
        </w:rPr>
        <w:t>организационный</w:t>
      </w:r>
      <w:proofErr w:type="gramEnd"/>
      <w:r w:rsidRPr="00E2569E">
        <w:rPr>
          <w:rFonts w:ascii="Times New Roman" w:hAnsi="Times New Roman" w:cs="Times New Roman"/>
          <w:sz w:val="24"/>
          <w:szCs w:val="24"/>
        </w:rPr>
        <w:t xml:space="preserve"> разделы в соответствии с требованиями </w:t>
      </w:r>
      <w:hyperlink r:id="rId8" w:history="1">
        <w:r w:rsidRPr="00A6100D">
          <w:rPr>
            <w:rStyle w:val="a6"/>
            <w:rFonts w:ascii="Times New Roman" w:hAnsi="Times New Roman"/>
            <w:color w:val="auto"/>
            <w:szCs w:val="24"/>
          </w:rPr>
          <w:t>Стандарта</w:t>
        </w:r>
      </w:hyperlink>
      <w:r w:rsidRPr="00A6100D">
        <w:rPr>
          <w:rFonts w:ascii="Times New Roman" w:hAnsi="Times New Roman" w:cs="Times New Roman"/>
          <w:sz w:val="24"/>
          <w:szCs w:val="24"/>
        </w:rPr>
        <w:t>.</w:t>
      </w:r>
      <w:r w:rsidRPr="00E2569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30" w:name="100062"/>
      <w:bookmarkStart w:id="31" w:name="100064"/>
      <w:bookmarkEnd w:id="30"/>
      <w:bookmarkEnd w:id="31"/>
      <w:proofErr w:type="gramStart"/>
      <w:r w:rsidRPr="00E2569E">
        <w:rPr>
          <w:rFonts w:ascii="Times New Roman" w:hAnsi="Times New Roman" w:cs="Times New Roman"/>
          <w:sz w:val="24"/>
          <w:szCs w:val="24"/>
        </w:rPr>
        <w:t xml:space="preserve">АООП УО </w:t>
      </w:r>
      <w:r>
        <w:rPr>
          <w:rFonts w:ascii="Times New Roman" w:hAnsi="Times New Roman" w:cs="Times New Roman"/>
          <w:sz w:val="24"/>
          <w:szCs w:val="24"/>
        </w:rPr>
        <w:t xml:space="preserve">имеет два варианта: </w:t>
      </w:r>
      <w:r w:rsidRPr="00E2569E">
        <w:rPr>
          <w:rFonts w:ascii="Times New Roman" w:hAnsi="Times New Roman" w:cs="Times New Roman"/>
          <w:sz w:val="24"/>
          <w:szCs w:val="24"/>
        </w:rPr>
        <w:t>адаптированная основная общеобразовательная программа образования обучающихся с легкой умственной отсталостью (интеллектуальными нар</w:t>
      </w:r>
      <w:r w:rsidR="003775DC">
        <w:rPr>
          <w:rFonts w:ascii="Times New Roman" w:hAnsi="Times New Roman" w:cs="Times New Roman"/>
          <w:sz w:val="24"/>
          <w:szCs w:val="24"/>
        </w:rPr>
        <w:t>ушениями) (вариант 1</w:t>
      </w:r>
      <w:r>
        <w:rPr>
          <w:rFonts w:ascii="Times New Roman" w:hAnsi="Times New Roman" w:cs="Times New Roman"/>
          <w:sz w:val="24"/>
          <w:szCs w:val="24"/>
        </w:rPr>
        <w:t xml:space="preserve">) (далее - АООП УО (вариант 1) и </w:t>
      </w:r>
      <w:r w:rsidRPr="00E2569E">
        <w:rPr>
          <w:rFonts w:ascii="Times New Roman" w:hAnsi="Times New Roman" w:cs="Times New Roman"/>
          <w:sz w:val="24"/>
          <w:szCs w:val="24"/>
        </w:rPr>
        <w:t>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w:t>
      </w:r>
      <w:r>
        <w:rPr>
          <w:rFonts w:ascii="Times New Roman" w:hAnsi="Times New Roman" w:cs="Times New Roman"/>
          <w:sz w:val="24"/>
          <w:szCs w:val="24"/>
        </w:rPr>
        <w:t xml:space="preserve"> развития (вариант 2) (далее - </w:t>
      </w:r>
      <w:r w:rsidRPr="00E2569E">
        <w:rPr>
          <w:rFonts w:ascii="Times New Roman" w:hAnsi="Times New Roman" w:cs="Times New Roman"/>
          <w:sz w:val="24"/>
          <w:szCs w:val="24"/>
        </w:rPr>
        <w:t>АООП УО (вариант 2).</w:t>
      </w:r>
      <w:proofErr w:type="gramEnd"/>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32" w:name="100065"/>
      <w:bookmarkEnd w:id="32"/>
      <w:r>
        <w:rPr>
          <w:rFonts w:ascii="Times New Roman" w:hAnsi="Times New Roman" w:cs="Times New Roman"/>
          <w:sz w:val="24"/>
          <w:szCs w:val="24"/>
        </w:rPr>
        <w:t xml:space="preserve">Каждый вариант </w:t>
      </w:r>
      <w:r w:rsidRPr="00E2569E">
        <w:rPr>
          <w:rFonts w:ascii="Times New Roman" w:hAnsi="Times New Roman" w:cs="Times New Roman"/>
          <w:sz w:val="24"/>
          <w:szCs w:val="24"/>
        </w:rPr>
        <w:t>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требованиями </w:t>
      </w:r>
      <w:hyperlink r:id="rId9" w:history="1">
        <w:r w:rsidRPr="008E4D2E">
          <w:rPr>
            <w:rStyle w:val="a6"/>
            <w:rFonts w:ascii="Times New Roman" w:hAnsi="Times New Roman"/>
            <w:color w:val="auto"/>
            <w:szCs w:val="24"/>
            <w:u w:val="none"/>
          </w:rPr>
          <w:t>Стандарта</w:t>
        </w:r>
      </w:hyperlink>
      <w:r w:rsidRPr="00A6100D">
        <w:rPr>
          <w:rFonts w:ascii="Times New Roman" w:hAnsi="Times New Roman" w:cs="Times New Roman"/>
          <w:sz w:val="24"/>
          <w:szCs w:val="24"/>
        </w:rPr>
        <w:t> </w:t>
      </w:r>
      <w:r>
        <w:rPr>
          <w:rFonts w:ascii="Times New Roman" w:hAnsi="Times New Roman" w:cs="Times New Roman"/>
          <w:sz w:val="24"/>
          <w:szCs w:val="24"/>
        </w:rPr>
        <w:t xml:space="preserve">МОУ СОШ №2 </w:t>
      </w:r>
      <w:r w:rsidRPr="00E2569E">
        <w:rPr>
          <w:rFonts w:ascii="Times New Roman" w:hAnsi="Times New Roman" w:cs="Times New Roman"/>
          <w:sz w:val="24"/>
          <w:szCs w:val="24"/>
        </w:rPr>
        <w:t>созда</w:t>
      </w:r>
      <w:r>
        <w:rPr>
          <w:rFonts w:ascii="Times New Roman" w:hAnsi="Times New Roman" w:cs="Times New Roman"/>
          <w:sz w:val="24"/>
          <w:szCs w:val="24"/>
        </w:rPr>
        <w:t>ёт</w:t>
      </w:r>
      <w:r w:rsidRPr="00E2569E">
        <w:rPr>
          <w:rFonts w:ascii="Times New Roman" w:hAnsi="Times New Roman" w:cs="Times New Roman"/>
          <w:sz w:val="24"/>
          <w:szCs w:val="24"/>
        </w:rPr>
        <w:t xml:space="preserve">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33" w:name="100066"/>
      <w:bookmarkEnd w:id="33"/>
      <w:proofErr w:type="gramStart"/>
      <w:r w:rsidRPr="00E2569E">
        <w:rPr>
          <w:rFonts w:ascii="Times New Roman" w:hAnsi="Times New Roman" w:cs="Times New Roman"/>
          <w:sz w:val="24"/>
          <w:szCs w:val="24"/>
        </w:rPr>
        <w:t>Обучающийся</w:t>
      </w:r>
      <w:proofErr w:type="gramEnd"/>
      <w:r w:rsidRPr="00E2569E">
        <w:rPr>
          <w:rFonts w:ascii="Times New Roman" w:hAnsi="Times New Roman" w:cs="Times New Roman"/>
          <w:sz w:val="24"/>
          <w:szCs w:val="24"/>
        </w:rPr>
        <w:t xml:space="preserve">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34" w:name="100067"/>
      <w:bookmarkEnd w:id="34"/>
      <w:r w:rsidRPr="00E2569E">
        <w:rPr>
          <w:rFonts w:ascii="Times New Roman" w:hAnsi="Times New Roman" w:cs="Times New Roman"/>
          <w:sz w:val="24"/>
          <w:szCs w:val="24"/>
        </w:rPr>
        <w:t xml:space="preserve">На </w:t>
      </w:r>
      <w:r w:rsidRPr="00A6100D">
        <w:rPr>
          <w:rFonts w:ascii="Times New Roman" w:hAnsi="Times New Roman" w:cs="Times New Roman"/>
          <w:sz w:val="24"/>
          <w:szCs w:val="24"/>
        </w:rPr>
        <w:t>основе </w:t>
      </w:r>
      <w:hyperlink r:id="rId10" w:history="1">
        <w:r w:rsidRPr="003775DC">
          <w:rPr>
            <w:rStyle w:val="a6"/>
            <w:rFonts w:ascii="Times New Roman" w:hAnsi="Times New Roman"/>
            <w:color w:val="auto"/>
            <w:szCs w:val="24"/>
            <w:u w:val="none"/>
          </w:rPr>
          <w:t>Стандарта</w:t>
        </w:r>
      </w:hyperlink>
      <w:r w:rsidRPr="003775DC">
        <w:rPr>
          <w:rFonts w:ascii="Times New Roman" w:hAnsi="Times New Roman" w:cs="Times New Roman"/>
          <w:sz w:val="24"/>
          <w:szCs w:val="24"/>
        </w:rPr>
        <w:t> создается</w:t>
      </w:r>
      <w:r w:rsidRPr="00E2569E">
        <w:rPr>
          <w:rFonts w:ascii="Times New Roman" w:hAnsi="Times New Roman" w:cs="Times New Roman"/>
          <w:sz w:val="24"/>
          <w:szCs w:val="24"/>
        </w:rPr>
        <w:t xml:space="preserve">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35" w:name="100068"/>
      <w:bookmarkEnd w:id="35"/>
      <w:r w:rsidRPr="00E2569E">
        <w:rPr>
          <w:rFonts w:ascii="Times New Roman" w:hAnsi="Times New Roman" w:cs="Times New Roman"/>
          <w:sz w:val="24"/>
          <w:szCs w:val="24"/>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E2569E">
        <w:rPr>
          <w:rFonts w:ascii="Times New Roman" w:hAnsi="Times New Roman" w:cs="Times New Roman"/>
          <w:sz w:val="24"/>
          <w:szCs w:val="24"/>
        </w:rPr>
        <w:t>абилитации</w:t>
      </w:r>
      <w:proofErr w:type="spellEnd"/>
      <w:r w:rsidRPr="00E2569E">
        <w:rPr>
          <w:rFonts w:ascii="Times New Roman" w:hAnsi="Times New Roman" w:cs="Times New Roman"/>
          <w:sz w:val="24"/>
          <w:szCs w:val="24"/>
        </w:rPr>
        <w:t xml:space="preserve"> инвалида (далее - ИПРА) в части создания специальных условий получения образования.</w:t>
      </w:r>
    </w:p>
    <w:p w:rsidR="008E4D2E" w:rsidRPr="00E2569E" w:rsidRDefault="008E4D2E" w:rsidP="008E4D2E">
      <w:pPr>
        <w:spacing w:after="0" w:line="240" w:lineRule="auto"/>
        <w:ind w:firstLine="720"/>
        <w:jc w:val="both"/>
        <w:rPr>
          <w:rFonts w:ascii="Times New Roman" w:hAnsi="Times New Roman" w:cs="Times New Roman"/>
          <w:sz w:val="24"/>
          <w:szCs w:val="24"/>
        </w:rPr>
      </w:pPr>
      <w:bookmarkStart w:id="36" w:name="100069"/>
      <w:bookmarkEnd w:id="36"/>
      <w:r w:rsidRPr="00E2569E">
        <w:rPr>
          <w:rFonts w:ascii="Times New Roman" w:hAnsi="Times New Roman" w:cs="Times New Roman"/>
          <w:sz w:val="24"/>
          <w:szCs w:val="24"/>
        </w:rPr>
        <w:t xml:space="preserve">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w:t>
      </w:r>
      <w:proofErr w:type="spellStart"/>
      <w:r w:rsidRPr="00E2569E">
        <w:rPr>
          <w:rFonts w:ascii="Times New Roman" w:hAnsi="Times New Roman" w:cs="Times New Roman"/>
          <w:sz w:val="24"/>
          <w:szCs w:val="24"/>
        </w:rPr>
        <w:lastRenderedPageBreak/>
        <w:t>психолого-медико-педагогической</w:t>
      </w:r>
      <w:proofErr w:type="spellEnd"/>
      <w:r w:rsidRPr="00E2569E">
        <w:rPr>
          <w:rFonts w:ascii="Times New Roman" w:hAnsi="Times New Roman" w:cs="Times New Roman"/>
          <w:sz w:val="24"/>
          <w:szCs w:val="24"/>
        </w:rPr>
        <w:t xml:space="preserve"> комиссии (далее - ПМПК), сформулированных по результатам его комплексного </w:t>
      </w:r>
      <w:proofErr w:type="spellStart"/>
      <w:r w:rsidRPr="00E2569E">
        <w:rPr>
          <w:rFonts w:ascii="Times New Roman" w:hAnsi="Times New Roman" w:cs="Times New Roman"/>
          <w:sz w:val="24"/>
          <w:szCs w:val="24"/>
        </w:rPr>
        <w:t>психолого-медико-педагогического</w:t>
      </w:r>
      <w:proofErr w:type="spellEnd"/>
      <w:r w:rsidRPr="00E2569E">
        <w:rPr>
          <w:rFonts w:ascii="Times New Roman" w:hAnsi="Times New Roman" w:cs="Times New Roman"/>
          <w:sz w:val="24"/>
          <w:szCs w:val="24"/>
        </w:rPr>
        <w:t xml:space="preserve"> обследования в порядке, установленном законодательством Российской Федерации.</w:t>
      </w:r>
    </w:p>
    <w:p w:rsidR="008E4D2E" w:rsidRDefault="008E4D2E" w:rsidP="008E4D2E">
      <w:pPr>
        <w:spacing w:after="0" w:line="240" w:lineRule="auto"/>
        <w:ind w:firstLine="720"/>
        <w:jc w:val="both"/>
        <w:rPr>
          <w:rFonts w:ascii="Times New Roman" w:hAnsi="Times New Roman" w:cs="Times New Roman"/>
          <w:sz w:val="24"/>
          <w:szCs w:val="24"/>
        </w:rPr>
      </w:pPr>
    </w:p>
    <w:p w:rsidR="00EC1458" w:rsidRDefault="00EC1458" w:rsidP="00C03036">
      <w:pPr>
        <w:pStyle w:val="a3"/>
        <w:jc w:val="center"/>
        <w:rPr>
          <w:rFonts w:ascii="Times New Roman" w:hAnsi="Times New Roman"/>
          <w:b/>
          <w:sz w:val="24"/>
          <w:szCs w:val="24"/>
        </w:rPr>
      </w:pPr>
    </w:p>
    <w:p w:rsidR="000D3667" w:rsidRDefault="00BE38E7" w:rsidP="00EF3677">
      <w:pPr>
        <w:pStyle w:val="a3"/>
        <w:rPr>
          <w:rFonts w:ascii="Times New Roman" w:hAnsi="Times New Roman"/>
          <w:b/>
          <w:sz w:val="24"/>
          <w:szCs w:val="24"/>
        </w:rPr>
      </w:pPr>
      <w:r>
        <w:rPr>
          <w:rFonts w:ascii="Times New Roman" w:hAnsi="Times New Roman"/>
          <w:b/>
          <w:sz w:val="24"/>
          <w:szCs w:val="24"/>
        </w:rPr>
        <w:t>2</w:t>
      </w:r>
      <w:r w:rsidR="000D3667" w:rsidRPr="00C03036">
        <w:rPr>
          <w:rFonts w:ascii="Times New Roman" w:hAnsi="Times New Roman"/>
          <w:b/>
          <w:sz w:val="24"/>
          <w:szCs w:val="24"/>
        </w:rPr>
        <w:t>. Целевой раздел.</w:t>
      </w:r>
    </w:p>
    <w:p w:rsidR="00B12281" w:rsidRPr="00C03036" w:rsidRDefault="00B12281" w:rsidP="00C03036">
      <w:pPr>
        <w:pStyle w:val="a3"/>
        <w:jc w:val="center"/>
        <w:rPr>
          <w:rFonts w:ascii="Times New Roman" w:hAnsi="Times New Roman"/>
          <w:b/>
          <w:sz w:val="24"/>
          <w:szCs w:val="24"/>
        </w:rPr>
      </w:pPr>
    </w:p>
    <w:p w:rsidR="000D3667" w:rsidRDefault="00A64848" w:rsidP="00AA0962">
      <w:pPr>
        <w:pStyle w:val="a3"/>
        <w:rPr>
          <w:rFonts w:ascii="Times New Roman" w:hAnsi="Times New Roman"/>
          <w:b/>
          <w:sz w:val="24"/>
          <w:szCs w:val="24"/>
        </w:rPr>
      </w:pPr>
      <w:r>
        <w:rPr>
          <w:rFonts w:ascii="Times New Roman" w:hAnsi="Times New Roman"/>
          <w:b/>
          <w:sz w:val="24"/>
          <w:szCs w:val="24"/>
        </w:rPr>
        <w:t>2</w:t>
      </w:r>
      <w:r w:rsidR="000D3667" w:rsidRPr="00C03036">
        <w:rPr>
          <w:rFonts w:ascii="Times New Roman" w:hAnsi="Times New Roman"/>
          <w:b/>
          <w:sz w:val="24"/>
          <w:szCs w:val="24"/>
        </w:rPr>
        <w:t>.1. Пояснительная записка</w:t>
      </w:r>
    </w:p>
    <w:p w:rsidR="00B12281" w:rsidRPr="00C03036" w:rsidRDefault="00B12281" w:rsidP="00C03036">
      <w:pPr>
        <w:pStyle w:val="a3"/>
        <w:jc w:val="center"/>
        <w:rPr>
          <w:rFonts w:ascii="Times New Roman" w:hAnsi="Times New Roman"/>
          <w:b/>
          <w:sz w:val="24"/>
          <w:szCs w:val="24"/>
        </w:rPr>
      </w:pPr>
    </w:p>
    <w:p w:rsidR="000C374F" w:rsidRPr="000C374F" w:rsidRDefault="000C374F" w:rsidP="000C374F">
      <w:pPr>
        <w:pStyle w:val="a3"/>
        <w:ind w:firstLine="709"/>
        <w:jc w:val="both"/>
        <w:rPr>
          <w:rFonts w:ascii="Times New Roman" w:hAnsi="Times New Roman"/>
          <w:spacing w:val="2"/>
          <w:sz w:val="24"/>
          <w:szCs w:val="24"/>
        </w:rPr>
      </w:pPr>
      <w:r w:rsidRPr="000C374F">
        <w:rPr>
          <w:rFonts w:ascii="Times New Roman" w:hAnsi="Times New Roman"/>
          <w:spacing w:val="2"/>
          <w:sz w:val="24"/>
          <w:szCs w:val="24"/>
        </w:rPr>
        <w:t xml:space="preserve"> 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w:t>
      </w:r>
      <w:r>
        <w:rPr>
          <w:rFonts w:ascii="Times New Roman" w:hAnsi="Times New Roman"/>
          <w:spacing w:val="2"/>
          <w:sz w:val="24"/>
          <w:szCs w:val="24"/>
        </w:rPr>
        <w:t xml:space="preserve">яет освоить </w:t>
      </w:r>
      <w:r w:rsidRPr="000C374F">
        <w:rPr>
          <w:rFonts w:ascii="Times New Roman" w:hAnsi="Times New Roman"/>
          <w:spacing w:val="2"/>
          <w:sz w:val="24"/>
          <w:szCs w:val="24"/>
        </w:rPr>
        <w:t>АООП УО (вариант 1), либо он испытывает существенные трудности в ее осв</w:t>
      </w:r>
      <w:r>
        <w:rPr>
          <w:rFonts w:ascii="Times New Roman" w:hAnsi="Times New Roman"/>
          <w:spacing w:val="2"/>
          <w:sz w:val="24"/>
          <w:szCs w:val="24"/>
        </w:rPr>
        <w:t xml:space="preserve">оении, получает образование по </w:t>
      </w:r>
      <w:r w:rsidRPr="000C374F">
        <w:rPr>
          <w:rFonts w:ascii="Times New Roman" w:hAnsi="Times New Roman"/>
          <w:spacing w:val="2"/>
          <w:sz w:val="24"/>
          <w:szCs w:val="24"/>
        </w:rPr>
        <w:t xml:space="preserve">АООП УО (вариант 2), на </w:t>
      </w:r>
      <w:proofErr w:type="gramStart"/>
      <w:r w:rsidRPr="000C374F">
        <w:rPr>
          <w:rFonts w:ascii="Times New Roman" w:hAnsi="Times New Roman"/>
          <w:spacing w:val="2"/>
          <w:sz w:val="24"/>
          <w:szCs w:val="24"/>
        </w:rPr>
        <w:t>основе</w:t>
      </w:r>
      <w:proofErr w:type="gramEnd"/>
      <w:r w:rsidRPr="000C374F">
        <w:rPr>
          <w:rFonts w:ascii="Times New Roman" w:hAnsi="Times New Roman"/>
          <w:spacing w:val="2"/>
          <w:sz w:val="24"/>
          <w:szCs w:val="24"/>
        </w:rPr>
        <w:t xml:space="preserve"> которой </w:t>
      </w:r>
      <w:r>
        <w:rPr>
          <w:rFonts w:ascii="Times New Roman" w:hAnsi="Times New Roman"/>
          <w:spacing w:val="2"/>
          <w:sz w:val="24"/>
          <w:szCs w:val="24"/>
        </w:rPr>
        <w:t>МОУ СОШ №2</w:t>
      </w:r>
      <w:r w:rsidRPr="000C374F">
        <w:rPr>
          <w:rFonts w:ascii="Times New Roman" w:hAnsi="Times New Roman"/>
          <w:spacing w:val="2"/>
          <w:sz w:val="24"/>
          <w:szCs w:val="24"/>
        </w:rPr>
        <w:t xml:space="preserve"> разрабатывает специальную индивидуальную программу развития (далее - СИПР), учитывающую индивидуальные образовательные потребности </w:t>
      </w:r>
      <w:proofErr w:type="gramStart"/>
      <w:r w:rsidRPr="000C374F">
        <w:rPr>
          <w:rFonts w:ascii="Times New Roman" w:hAnsi="Times New Roman"/>
          <w:spacing w:val="2"/>
          <w:sz w:val="24"/>
          <w:szCs w:val="24"/>
        </w:rPr>
        <w:t>обучающегося</w:t>
      </w:r>
      <w:proofErr w:type="gramEnd"/>
      <w:r w:rsidRPr="000C374F">
        <w:rPr>
          <w:rFonts w:ascii="Times New Roman" w:hAnsi="Times New Roman"/>
          <w:spacing w:val="2"/>
          <w:sz w:val="24"/>
          <w:szCs w:val="24"/>
        </w:rPr>
        <w:t xml:space="preserve"> с умственной отсталостью.</w:t>
      </w:r>
    </w:p>
    <w:p w:rsidR="000C374F" w:rsidRPr="000C374F" w:rsidRDefault="000C374F" w:rsidP="000C374F">
      <w:pPr>
        <w:pStyle w:val="a3"/>
        <w:ind w:firstLine="709"/>
        <w:jc w:val="both"/>
        <w:rPr>
          <w:rFonts w:ascii="Times New Roman" w:hAnsi="Times New Roman"/>
          <w:spacing w:val="2"/>
          <w:sz w:val="24"/>
          <w:szCs w:val="24"/>
        </w:rPr>
      </w:pPr>
      <w:bookmarkStart w:id="37" w:name="106179"/>
      <w:bookmarkEnd w:id="37"/>
      <w:r w:rsidRPr="000C374F">
        <w:rPr>
          <w:rFonts w:ascii="Times New Roman" w:hAnsi="Times New Roman"/>
          <w:b/>
          <w:spacing w:val="2"/>
          <w:sz w:val="24"/>
          <w:szCs w:val="24"/>
        </w:rPr>
        <w:t>Цель</w:t>
      </w:r>
      <w:r w:rsidRPr="000C374F">
        <w:rPr>
          <w:rFonts w:ascii="Times New Roman" w:hAnsi="Times New Roman"/>
          <w:spacing w:val="2"/>
          <w:sz w:val="24"/>
          <w:szCs w:val="24"/>
        </w:rPr>
        <w:t xml:space="preserve"> образования обучающихся с умеренной, тяжелой, глубокой умственной отсталостью (интеллектуальными нарушениями), с тяжелыми и множественными нарушения</w:t>
      </w:r>
      <w:r>
        <w:rPr>
          <w:rFonts w:ascii="Times New Roman" w:hAnsi="Times New Roman"/>
          <w:spacing w:val="2"/>
          <w:sz w:val="24"/>
          <w:szCs w:val="24"/>
        </w:rPr>
        <w:t xml:space="preserve">ми развития по варианту </w:t>
      </w:r>
      <w:r w:rsidRPr="000C374F">
        <w:rPr>
          <w:rFonts w:ascii="Times New Roman" w:hAnsi="Times New Roman"/>
          <w:spacing w:val="2"/>
          <w:sz w:val="24"/>
          <w:szCs w:val="24"/>
        </w:rPr>
        <w:t>АООП УО (вариант 2):</w:t>
      </w:r>
    </w:p>
    <w:p w:rsidR="000C374F" w:rsidRDefault="000C374F" w:rsidP="000C374F">
      <w:pPr>
        <w:pStyle w:val="a3"/>
        <w:ind w:firstLine="709"/>
        <w:jc w:val="both"/>
        <w:rPr>
          <w:rFonts w:ascii="Times New Roman" w:hAnsi="Times New Roman"/>
          <w:spacing w:val="2"/>
          <w:sz w:val="24"/>
          <w:szCs w:val="24"/>
        </w:rPr>
      </w:pPr>
      <w:bookmarkStart w:id="38" w:name="106180"/>
      <w:bookmarkEnd w:id="38"/>
      <w:r>
        <w:rPr>
          <w:rFonts w:ascii="Times New Roman" w:hAnsi="Times New Roman"/>
          <w:spacing w:val="2"/>
          <w:sz w:val="24"/>
          <w:szCs w:val="24"/>
        </w:rPr>
        <w:t xml:space="preserve">- </w:t>
      </w:r>
      <w:r w:rsidRPr="000C374F">
        <w:rPr>
          <w:rFonts w:ascii="Times New Roman" w:hAnsi="Times New Roman"/>
          <w:spacing w:val="2"/>
          <w:sz w:val="24"/>
          <w:szCs w:val="24"/>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w:t>
      </w:r>
      <w:proofErr w:type="gramStart"/>
      <w:r w:rsidRPr="000C374F">
        <w:rPr>
          <w:rFonts w:ascii="Times New Roman" w:hAnsi="Times New Roman"/>
          <w:spacing w:val="2"/>
          <w:sz w:val="24"/>
          <w:szCs w:val="24"/>
        </w:rPr>
        <w:t>обучающемуся</w:t>
      </w:r>
      <w:proofErr w:type="gramEnd"/>
      <w:r w:rsidRPr="000C374F">
        <w:rPr>
          <w:rFonts w:ascii="Times New Roman" w:hAnsi="Times New Roman"/>
          <w:spacing w:val="2"/>
          <w:sz w:val="24"/>
          <w:szCs w:val="24"/>
        </w:rPr>
        <w:t xml:space="preserve"> максимально возможной самостоятельности и независимости в повседневной жизни.</w:t>
      </w:r>
    </w:p>
    <w:p w:rsidR="000C374F" w:rsidRDefault="000C374F" w:rsidP="000C374F">
      <w:pPr>
        <w:pStyle w:val="a3"/>
        <w:ind w:firstLine="709"/>
        <w:jc w:val="both"/>
        <w:rPr>
          <w:rFonts w:ascii="Times New Roman" w:hAnsi="Times New Roman"/>
          <w:spacing w:val="2"/>
          <w:sz w:val="24"/>
          <w:szCs w:val="24"/>
        </w:rPr>
      </w:pPr>
    </w:p>
    <w:p w:rsidR="000C374F" w:rsidRPr="00C03036" w:rsidRDefault="000C374F" w:rsidP="000C374F">
      <w:pPr>
        <w:pStyle w:val="a3"/>
        <w:jc w:val="center"/>
        <w:rPr>
          <w:rFonts w:ascii="Times New Roman" w:hAnsi="Times New Roman"/>
          <w:b/>
          <w:sz w:val="24"/>
          <w:szCs w:val="24"/>
        </w:rPr>
      </w:pPr>
      <w:r w:rsidRPr="00C03036">
        <w:rPr>
          <w:rFonts w:ascii="Times New Roman" w:hAnsi="Times New Roman"/>
          <w:b/>
          <w:spacing w:val="2"/>
          <w:sz w:val="24"/>
          <w:szCs w:val="24"/>
        </w:rPr>
        <w:t>Психолого-педагогическая характеристика обучающихся</w:t>
      </w:r>
    </w:p>
    <w:p w:rsidR="000C374F" w:rsidRPr="00C03036" w:rsidRDefault="000C374F" w:rsidP="000C374F">
      <w:pPr>
        <w:pStyle w:val="a3"/>
        <w:jc w:val="center"/>
        <w:rPr>
          <w:rFonts w:ascii="Times New Roman" w:hAnsi="Times New Roman"/>
          <w:b/>
          <w:sz w:val="24"/>
          <w:szCs w:val="24"/>
        </w:rPr>
      </w:pPr>
      <w:r w:rsidRPr="00C03036">
        <w:rPr>
          <w:rFonts w:ascii="Times New Roman" w:hAnsi="Times New Roman"/>
          <w:b/>
          <w:sz w:val="24"/>
          <w:szCs w:val="24"/>
        </w:rPr>
        <w:t>с уме</w:t>
      </w:r>
      <w:r w:rsidRPr="00C03036">
        <w:rPr>
          <w:rFonts w:ascii="Times New Roman" w:hAnsi="Times New Roman"/>
          <w:b/>
          <w:sz w:val="24"/>
          <w:szCs w:val="24"/>
        </w:rPr>
        <w:softHyphen/>
        <w:t>ре</w:t>
      </w:r>
      <w:r w:rsidRPr="00C03036">
        <w:rPr>
          <w:rFonts w:ascii="Times New Roman" w:hAnsi="Times New Roman"/>
          <w:b/>
          <w:sz w:val="24"/>
          <w:szCs w:val="24"/>
        </w:rPr>
        <w:softHyphen/>
        <w:t>н</w:t>
      </w:r>
      <w:r w:rsidRPr="00C03036">
        <w:rPr>
          <w:rFonts w:ascii="Times New Roman" w:hAnsi="Times New Roman"/>
          <w:b/>
          <w:sz w:val="24"/>
          <w:szCs w:val="24"/>
        </w:rPr>
        <w:softHyphen/>
        <w:t>ной, тяжелой, глубокой умственной отсталостью (интеллектуальными на</w:t>
      </w:r>
      <w:r w:rsidRPr="00C03036">
        <w:rPr>
          <w:rFonts w:ascii="Times New Roman" w:hAnsi="Times New Roman"/>
          <w:b/>
          <w:sz w:val="24"/>
          <w:szCs w:val="24"/>
        </w:rPr>
        <w:softHyphen/>
        <w:t>ру</w:t>
      </w:r>
      <w:r w:rsidRPr="00C03036">
        <w:rPr>
          <w:rFonts w:ascii="Times New Roman" w:hAnsi="Times New Roman"/>
          <w:b/>
          <w:sz w:val="24"/>
          <w:szCs w:val="24"/>
        </w:rPr>
        <w:softHyphen/>
        <w:t>ше</w:t>
      </w:r>
      <w:r w:rsidRPr="00C03036">
        <w:rPr>
          <w:rFonts w:ascii="Times New Roman" w:hAnsi="Times New Roman"/>
          <w:b/>
          <w:sz w:val="24"/>
          <w:szCs w:val="24"/>
        </w:rPr>
        <w:softHyphen/>
        <w:t>ниями), тяжелыми и множественными нарушениями раз</w:t>
      </w:r>
      <w:r w:rsidRPr="00C03036">
        <w:rPr>
          <w:rFonts w:ascii="Times New Roman" w:hAnsi="Times New Roman"/>
          <w:b/>
          <w:sz w:val="24"/>
          <w:szCs w:val="24"/>
        </w:rPr>
        <w:softHyphen/>
        <w:t>ви</w:t>
      </w:r>
      <w:r w:rsidRPr="00C03036">
        <w:rPr>
          <w:rFonts w:ascii="Times New Roman" w:hAnsi="Times New Roman"/>
          <w:b/>
          <w:sz w:val="24"/>
          <w:szCs w:val="24"/>
        </w:rPr>
        <w:softHyphen/>
        <w:t>тия</w:t>
      </w:r>
    </w:p>
    <w:p w:rsidR="000C374F" w:rsidRPr="000C374F" w:rsidRDefault="000C374F" w:rsidP="000C374F">
      <w:pPr>
        <w:pStyle w:val="a3"/>
        <w:ind w:firstLine="709"/>
        <w:jc w:val="both"/>
        <w:rPr>
          <w:rFonts w:ascii="Times New Roman" w:hAnsi="Times New Roman"/>
          <w:spacing w:val="2"/>
          <w:sz w:val="24"/>
          <w:szCs w:val="24"/>
        </w:rPr>
      </w:pPr>
    </w:p>
    <w:p w:rsidR="000C374F" w:rsidRPr="000C374F" w:rsidRDefault="000C374F" w:rsidP="000C374F">
      <w:pPr>
        <w:pStyle w:val="a3"/>
        <w:ind w:firstLine="709"/>
        <w:jc w:val="both"/>
        <w:rPr>
          <w:rFonts w:ascii="Times New Roman" w:hAnsi="Times New Roman"/>
          <w:spacing w:val="2"/>
          <w:sz w:val="24"/>
          <w:szCs w:val="24"/>
        </w:rPr>
      </w:pPr>
      <w:bookmarkStart w:id="39" w:name="106181"/>
      <w:bookmarkEnd w:id="39"/>
      <w:r w:rsidRPr="000C374F">
        <w:rPr>
          <w:rFonts w:ascii="Times New Roman" w:hAnsi="Times New Roman"/>
          <w:spacing w:val="2"/>
          <w:sz w:val="24"/>
          <w:szCs w:val="24"/>
        </w:rPr>
        <w:t>Для обуча</w:t>
      </w:r>
      <w:r>
        <w:rPr>
          <w:rFonts w:ascii="Times New Roman" w:hAnsi="Times New Roman"/>
          <w:spacing w:val="2"/>
          <w:sz w:val="24"/>
          <w:szCs w:val="24"/>
        </w:rPr>
        <w:t xml:space="preserve">ющихся, получающих образование </w:t>
      </w:r>
      <w:r w:rsidRPr="000C374F">
        <w:rPr>
          <w:rFonts w:ascii="Times New Roman" w:hAnsi="Times New Roman"/>
          <w:spacing w:val="2"/>
          <w:sz w:val="24"/>
          <w:szCs w:val="24"/>
        </w:rPr>
        <w:t xml:space="preserve">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0C374F">
        <w:rPr>
          <w:rFonts w:ascii="Times New Roman" w:hAnsi="Times New Roman"/>
          <w:spacing w:val="2"/>
          <w:sz w:val="24"/>
          <w:szCs w:val="24"/>
        </w:rPr>
        <w:t>аутистического</w:t>
      </w:r>
      <w:proofErr w:type="spellEnd"/>
      <w:r w:rsidRPr="000C374F">
        <w:rPr>
          <w:rFonts w:ascii="Times New Roman" w:hAnsi="Times New Roman"/>
          <w:spacing w:val="2"/>
          <w:sz w:val="24"/>
          <w:szCs w:val="24"/>
        </w:rPr>
        <w:t xml:space="preserve">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0C374F" w:rsidRPr="000C374F" w:rsidRDefault="000C374F" w:rsidP="000C374F">
      <w:pPr>
        <w:pStyle w:val="a3"/>
        <w:ind w:firstLine="709"/>
        <w:jc w:val="both"/>
        <w:rPr>
          <w:rFonts w:ascii="Times New Roman" w:hAnsi="Times New Roman"/>
          <w:spacing w:val="2"/>
          <w:sz w:val="24"/>
          <w:szCs w:val="24"/>
        </w:rPr>
      </w:pPr>
      <w:bookmarkStart w:id="40" w:name="106182"/>
      <w:bookmarkEnd w:id="40"/>
      <w:proofErr w:type="gramStart"/>
      <w:r w:rsidRPr="000C374F">
        <w:rPr>
          <w:rFonts w:ascii="Times New Roman" w:hAnsi="Times New Roman"/>
          <w:spacing w:val="2"/>
          <w:sz w:val="24"/>
          <w:szCs w:val="24"/>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Pr="000C374F">
        <w:rPr>
          <w:rFonts w:ascii="Times New Roman" w:hAnsi="Times New Roman"/>
          <w:spacing w:val="2"/>
          <w:sz w:val="24"/>
          <w:szCs w:val="24"/>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Pr="000C374F">
        <w:rPr>
          <w:rFonts w:ascii="Times New Roman" w:hAnsi="Times New Roman"/>
          <w:spacing w:val="2"/>
          <w:sz w:val="24"/>
          <w:szCs w:val="24"/>
        </w:rPr>
        <w:t>обучающихся</w:t>
      </w:r>
      <w:proofErr w:type="gramEnd"/>
      <w:r w:rsidRPr="000C374F">
        <w:rPr>
          <w:rFonts w:ascii="Times New Roman" w:hAnsi="Times New Roman"/>
          <w:spacing w:val="2"/>
          <w:sz w:val="24"/>
          <w:szCs w:val="24"/>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Pr="000C374F">
        <w:rPr>
          <w:rFonts w:ascii="Times New Roman" w:hAnsi="Times New Roman"/>
          <w:spacing w:val="2"/>
          <w:sz w:val="24"/>
          <w:szCs w:val="24"/>
        </w:rPr>
        <w:t>звукокомплексами</w:t>
      </w:r>
      <w:proofErr w:type="spellEnd"/>
      <w:r w:rsidRPr="000C374F">
        <w:rPr>
          <w:rFonts w:ascii="Times New Roman" w:hAnsi="Times New Roman"/>
          <w:spacing w:val="2"/>
          <w:sz w:val="24"/>
          <w:szCs w:val="24"/>
        </w:rPr>
        <w:t xml:space="preserve">, с высказыванием на уровне отдельных слов, с наличием </w:t>
      </w:r>
      <w:r w:rsidRPr="000C374F">
        <w:rPr>
          <w:rFonts w:ascii="Times New Roman" w:hAnsi="Times New Roman"/>
          <w:spacing w:val="2"/>
          <w:sz w:val="24"/>
          <w:szCs w:val="24"/>
        </w:rPr>
        <w:lastRenderedPageBreak/>
        <w:t xml:space="preserve">фраз. При этом речь невнятная, косноязычная, малораспространенная, с </w:t>
      </w:r>
      <w:proofErr w:type="spellStart"/>
      <w:r w:rsidRPr="000C374F">
        <w:rPr>
          <w:rFonts w:ascii="Times New Roman" w:hAnsi="Times New Roman"/>
          <w:spacing w:val="2"/>
          <w:sz w:val="24"/>
          <w:szCs w:val="24"/>
        </w:rPr>
        <w:t>аграмматизмами</w:t>
      </w:r>
      <w:proofErr w:type="spellEnd"/>
      <w:r w:rsidRPr="000C374F">
        <w:rPr>
          <w:rFonts w:ascii="Times New Roman" w:hAnsi="Times New Roman"/>
          <w:spacing w:val="2"/>
          <w:sz w:val="24"/>
          <w:szCs w:val="24"/>
        </w:rPr>
        <w:t xml:space="preserve">. Ввиду этого при обучении большей части данной категории </w:t>
      </w:r>
      <w:proofErr w:type="gramStart"/>
      <w:r w:rsidRPr="000C374F">
        <w:rPr>
          <w:rFonts w:ascii="Times New Roman" w:hAnsi="Times New Roman"/>
          <w:spacing w:val="2"/>
          <w:sz w:val="24"/>
          <w:szCs w:val="24"/>
        </w:rPr>
        <w:t>обучающихся</w:t>
      </w:r>
      <w:proofErr w:type="gramEnd"/>
      <w:r w:rsidRPr="000C374F">
        <w:rPr>
          <w:rFonts w:ascii="Times New Roman" w:hAnsi="Times New Roman"/>
          <w:spacing w:val="2"/>
          <w:sz w:val="24"/>
          <w:szCs w:val="24"/>
        </w:rPr>
        <w:t xml:space="preserve"> используют разнообразные средства невербальной коммуникации. Внимание </w:t>
      </w:r>
      <w:proofErr w:type="gramStart"/>
      <w:r w:rsidRPr="000C374F">
        <w:rPr>
          <w:rFonts w:ascii="Times New Roman" w:hAnsi="Times New Roman"/>
          <w:spacing w:val="2"/>
          <w:sz w:val="24"/>
          <w:szCs w:val="24"/>
        </w:rPr>
        <w:t>обучающихся</w:t>
      </w:r>
      <w:proofErr w:type="gramEnd"/>
      <w:r w:rsidRPr="000C374F">
        <w:rPr>
          <w:rFonts w:ascii="Times New Roman" w:hAnsi="Times New Roman"/>
          <w:spacing w:val="2"/>
          <w:sz w:val="24"/>
          <w:szCs w:val="24"/>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0C374F" w:rsidRPr="000C374F" w:rsidRDefault="000C374F" w:rsidP="000C374F">
      <w:pPr>
        <w:pStyle w:val="a3"/>
        <w:ind w:firstLine="709"/>
        <w:jc w:val="both"/>
        <w:rPr>
          <w:rFonts w:ascii="Times New Roman" w:hAnsi="Times New Roman"/>
          <w:spacing w:val="2"/>
          <w:sz w:val="24"/>
          <w:szCs w:val="24"/>
        </w:rPr>
      </w:pPr>
      <w:bookmarkStart w:id="41" w:name="106183"/>
      <w:bookmarkEnd w:id="41"/>
      <w:r w:rsidRPr="000C374F">
        <w:rPr>
          <w:rFonts w:ascii="Times New Roman" w:hAnsi="Times New Roman"/>
          <w:spacing w:val="2"/>
          <w:sz w:val="24"/>
          <w:szCs w:val="24"/>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Pr="000C374F">
        <w:rPr>
          <w:rFonts w:ascii="Times New Roman" w:hAnsi="Times New Roman"/>
          <w:spacing w:val="2"/>
          <w:sz w:val="24"/>
          <w:szCs w:val="24"/>
        </w:rPr>
        <w:t>обучающихся</w:t>
      </w:r>
      <w:proofErr w:type="gramEnd"/>
      <w:r w:rsidRPr="000C374F">
        <w:rPr>
          <w:rFonts w:ascii="Times New Roman" w:hAnsi="Times New Roman"/>
          <w:spacing w:val="2"/>
          <w:sz w:val="24"/>
          <w:szCs w:val="24"/>
        </w:rPr>
        <w:t xml:space="preserve"> с интеллектуальными нарушениями наблюдаются трудности, связанные со статикой и динамикой тела.</w:t>
      </w:r>
    </w:p>
    <w:p w:rsidR="000C374F" w:rsidRPr="000C374F" w:rsidRDefault="000C374F" w:rsidP="000C374F">
      <w:pPr>
        <w:pStyle w:val="a3"/>
        <w:ind w:firstLine="709"/>
        <w:jc w:val="both"/>
        <w:rPr>
          <w:rFonts w:ascii="Times New Roman" w:hAnsi="Times New Roman"/>
          <w:spacing w:val="2"/>
          <w:sz w:val="24"/>
          <w:szCs w:val="24"/>
        </w:rPr>
      </w:pPr>
      <w:bookmarkStart w:id="42" w:name="106184"/>
      <w:bookmarkEnd w:id="42"/>
      <w:proofErr w:type="gramStart"/>
      <w:r w:rsidRPr="000C374F">
        <w:rPr>
          <w:rFonts w:ascii="Times New Roman" w:hAnsi="Times New Roman"/>
          <w:spacing w:val="2"/>
          <w:sz w:val="24"/>
          <w:szCs w:val="24"/>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Pr="000C374F">
        <w:rPr>
          <w:rFonts w:ascii="Times New Roman" w:hAnsi="Times New Roman"/>
          <w:spacing w:val="2"/>
          <w:sz w:val="24"/>
          <w:szCs w:val="24"/>
        </w:rPr>
        <w:t xml:space="preserve">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0C374F" w:rsidRPr="000C374F" w:rsidRDefault="000C374F" w:rsidP="000C374F">
      <w:pPr>
        <w:pStyle w:val="a3"/>
        <w:ind w:firstLine="709"/>
        <w:jc w:val="both"/>
        <w:rPr>
          <w:rFonts w:ascii="Times New Roman" w:hAnsi="Times New Roman"/>
          <w:spacing w:val="2"/>
          <w:sz w:val="24"/>
          <w:szCs w:val="24"/>
        </w:rPr>
      </w:pPr>
      <w:bookmarkStart w:id="43" w:name="106185"/>
      <w:bookmarkEnd w:id="43"/>
      <w:r w:rsidRPr="000C374F">
        <w:rPr>
          <w:rFonts w:ascii="Times New Roman" w:hAnsi="Times New Roman"/>
          <w:spacing w:val="2"/>
          <w:sz w:val="24"/>
          <w:szCs w:val="24"/>
        </w:rPr>
        <w:t>Запас знаний и представлений о внешнем мире мал и часто ограничен лишь знанием предметов окружающего быта.</w:t>
      </w:r>
    </w:p>
    <w:p w:rsidR="000C374F" w:rsidRPr="000C374F" w:rsidRDefault="000C374F" w:rsidP="000C374F">
      <w:pPr>
        <w:pStyle w:val="a3"/>
        <w:ind w:firstLine="709"/>
        <w:jc w:val="both"/>
        <w:rPr>
          <w:rFonts w:ascii="Times New Roman" w:hAnsi="Times New Roman"/>
          <w:spacing w:val="2"/>
          <w:sz w:val="24"/>
          <w:szCs w:val="24"/>
        </w:rPr>
      </w:pPr>
      <w:bookmarkStart w:id="44" w:name="106186"/>
      <w:bookmarkEnd w:id="44"/>
      <w:r w:rsidRPr="000C374F">
        <w:rPr>
          <w:rFonts w:ascii="Times New Roman" w:hAnsi="Times New Roman"/>
          <w:spacing w:val="2"/>
          <w:sz w:val="24"/>
          <w:szCs w:val="24"/>
        </w:rPr>
        <w:t>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0C374F" w:rsidRPr="000C374F" w:rsidRDefault="000C374F" w:rsidP="000C374F">
      <w:pPr>
        <w:pStyle w:val="a3"/>
        <w:ind w:firstLine="709"/>
        <w:jc w:val="both"/>
        <w:rPr>
          <w:rFonts w:ascii="Times New Roman" w:hAnsi="Times New Roman"/>
          <w:spacing w:val="2"/>
          <w:sz w:val="24"/>
          <w:szCs w:val="24"/>
        </w:rPr>
      </w:pPr>
      <w:bookmarkStart w:id="45" w:name="106187"/>
      <w:bookmarkEnd w:id="45"/>
      <w:r w:rsidRPr="000C374F">
        <w:rPr>
          <w:rFonts w:ascii="Times New Roman" w:hAnsi="Times New Roman"/>
          <w:spacing w:val="2"/>
          <w:sz w:val="24"/>
          <w:szCs w:val="24"/>
        </w:rPr>
        <w:t xml:space="preserve">Уровень психофизического развития </w:t>
      </w:r>
      <w:proofErr w:type="gramStart"/>
      <w:r w:rsidRPr="000C374F">
        <w:rPr>
          <w:rFonts w:ascii="Times New Roman" w:hAnsi="Times New Roman"/>
          <w:spacing w:val="2"/>
          <w:sz w:val="24"/>
          <w:szCs w:val="24"/>
        </w:rPr>
        <w:t>обучающихся</w:t>
      </w:r>
      <w:proofErr w:type="gramEnd"/>
      <w:r w:rsidRPr="000C374F">
        <w:rPr>
          <w:rFonts w:ascii="Times New Roman" w:hAnsi="Times New Roman"/>
          <w:spacing w:val="2"/>
          <w:sz w:val="24"/>
          <w:szCs w:val="24"/>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w:t>
      </w:r>
      <w:r w:rsidRPr="000C374F">
        <w:rPr>
          <w:rFonts w:ascii="Times New Roman" w:hAnsi="Times New Roman"/>
          <w:spacing w:val="2"/>
          <w:sz w:val="24"/>
          <w:szCs w:val="24"/>
        </w:rPr>
        <w:lastRenderedPageBreak/>
        <w:t>первичных расстройств, спецификой их сочетания, а также сроками начала, объемом и качеством оказываемой коррекционной помощи.</w:t>
      </w:r>
    </w:p>
    <w:p w:rsidR="000C374F" w:rsidRPr="000C374F" w:rsidRDefault="000C374F" w:rsidP="000C374F">
      <w:pPr>
        <w:pStyle w:val="a3"/>
        <w:ind w:firstLine="709"/>
        <w:jc w:val="both"/>
        <w:rPr>
          <w:rFonts w:ascii="Times New Roman" w:hAnsi="Times New Roman"/>
          <w:spacing w:val="2"/>
          <w:sz w:val="24"/>
          <w:szCs w:val="24"/>
        </w:rPr>
      </w:pPr>
      <w:bookmarkStart w:id="46" w:name="106188"/>
      <w:bookmarkEnd w:id="46"/>
      <w:proofErr w:type="gramStart"/>
      <w:r w:rsidRPr="000C374F">
        <w:rPr>
          <w:rFonts w:ascii="Times New Roman" w:hAnsi="Times New Roman"/>
          <w:spacing w:val="2"/>
          <w:sz w:val="24"/>
          <w:szCs w:val="24"/>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0C374F">
        <w:rPr>
          <w:rFonts w:ascii="Times New Roman" w:hAnsi="Times New Roman"/>
          <w:spacing w:val="2"/>
          <w:sz w:val="24"/>
          <w:szCs w:val="24"/>
        </w:rPr>
        <w:t xml:space="preserve"> Специфика эмоциональной сферы определяется не только ее недоразвитием, но и специфическими проявлениями </w:t>
      </w:r>
      <w:proofErr w:type="spellStart"/>
      <w:r w:rsidRPr="000C374F">
        <w:rPr>
          <w:rFonts w:ascii="Times New Roman" w:hAnsi="Times New Roman"/>
          <w:spacing w:val="2"/>
          <w:sz w:val="24"/>
          <w:szCs w:val="24"/>
        </w:rPr>
        <w:t>гип</w:t>
      </w:r>
      <w:proofErr w:type="gramStart"/>
      <w:r w:rsidRPr="000C374F">
        <w:rPr>
          <w:rFonts w:ascii="Times New Roman" w:hAnsi="Times New Roman"/>
          <w:spacing w:val="2"/>
          <w:sz w:val="24"/>
          <w:szCs w:val="24"/>
        </w:rPr>
        <w:t>о</w:t>
      </w:r>
      <w:proofErr w:type="spellEnd"/>
      <w:r w:rsidRPr="000C374F">
        <w:rPr>
          <w:rFonts w:ascii="Times New Roman" w:hAnsi="Times New Roman"/>
          <w:spacing w:val="2"/>
          <w:sz w:val="24"/>
          <w:szCs w:val="24"/>
        </w:rPr>
        <w:t>-</w:t>
      </w:r>
      <w:proofErr w:type="gramEnd"/>
      <w:r w:rsidRPr="000C374F">
        <w:rPr>
          <w:rFonts w:ascii="Times New Roman" w:hAnsi="Times New Roman"/>
          <w:spacing w:val="2"/>
          <w:sz w:val="24"/>
          <w:szCs w:val="24"/>
        </w:rPr>
        <w:t xml:space="preserve"> и </w:t>
      </w:r>
      <w:proofErr w:type="spellStart"/>
      <w:r w:rsidRPr="000C374F">
        <w:rPr>
          <w:rFonts w:ascii="Times New Roman" w:hAnsi="Times New Roman"/>
          <w:spacing w:val="2"/>
          <w:sz w:val="24"/>
          <w:szCs w:val="24"/>
        </w:rPr>
        <w:t>гиперсензитивности</w:t>
      </w:r>
      <w:proofErr w:type="spellEnd"/>
      <w:r w:rsidRPr="000C374F">
        <w:rPr>
          <w:rFonts w:ascii="Times New Roman" w:hAnsi="Times New Roman"/>
          <w:spacing w:val="2"/>
          <w:sz w:val="24"/>
          <w:szCs w:val="24"/>
        </w:rP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rsidRPr="000C374F">
        <w:rPr>
          <w:rFonts w:ascii="Times New Roman" w:hAnsi="Times New Roman"/>
          <w:spacing w:val="2"/>
          <w:sz w:val="24"/>
          <w:szCs w:val="24"/>
        </w:rPr>
        <w:t>мотивационно-потребностных</w:t>
      </w:r>
      <w:proofErr w:type="spellEnd"/>
      <w:r w:rsidRPr="000C374F">
        <w:rPr>
          <w:rFonts w:ascii="Times New Roman" w:hAnsi="Times New Roman"/>
          <w:spacing w:val="2"/>
          <w:sz w:val="24"/>
          <w:szCs w:val="24"/>
        </w:rPr>
        <w:t xml:space="preserve"> оснований и, как правило, носит кратковременный, неустойчивый характер.</w:t>
      </w:r>
    </w:p>
    <w:p w:rsidR="000C374F" w:rsidRPr="000C374F" w:rsidRDefault="000C374F" w:rsidP="000C374F">
      <w:pPr>
        <w:pStyle w:val="a3"/>
        <w:ind w:firstLine="709"/>
        <w:jc w:val="both"/>
        <w:rPr>
          <w:rFonts w:ascii="Times New Roman" w:hAnsi="Times New Roman"/>
          <w:spacing w:val="2"/>
          <w:sz w:val="24"/>
          <w:szCs w:val="24"/>
        </w:rPr>
      </w:pPr>
      <w:bookmarkStart w:id="47" w:name="106189"/>
      <w:bookmarkEnd w:id="47"/>
      <w:r w:rsidRPr="000C374F">
        <w:rPr>
          <w:rFonts w:ascii="Times New Roman" w:hAnsi="Times New Roman"/>
          <w:spacing w:val="2"/>
          <w:sz w:val="24"/>
          <w:szCs w:val="24"/>
        </w:rPr>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Pr="000C374F">
        <w:rPr>
          <w:rFonts w:ascii="Times New Roman" w:hAnsi="Times New Roman"/>
          <w:spacing w:val="2"/>
          <w:sz w:val="24"/>
          <w:szCs w:val="24"/>
        </w:rPr>
        <w:t xml:space="preserve">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w:t>
      </w:r>
      <w:proofErr w:type="spellStart"/>
      <w:r w:rsidRPr="000C374F">
        <w:rPr>
          <w:rFonts w:ascii="Times New Roman" w:hAnsi="Times New Roman"/>
          <w:spacing w:val="2"/>
          <w:sz w:val="24"/>
          <w:szCs w:val="24"/>
        </w:rPr>
        <w:t>аутистического</w:t>
      </w:r>
      <w:proofErr w:type="spellEnd"/>
      <w:r w:rsidRPr="000C374F">
        <w:rPr>
          <w:rFonts w:ascii="Times New Roman" w:hAnsi="Times New Roman"/>
          <w:spacing w:val="2"/>
          <w:sz w:val="24"/>
          <w:szCs w:val="24"/>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Pr="000C374F">
        <w:rPr>
          <w:rFonts w:ascii="Times New Roman" w:hAnsi="Times New Roman"/>
          <w:spacing w:val="2"/>
          <w:sz w:val="24"/>
          <w:szCs w:val="24"/>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0C374F" w:rsidRPr="000C374F" w:rsidRDefault="000C374F" w:rsidP="000C374F">
      <w:pPr>
        <w:pStyle w:val="a3"/>
        <w:ind w:firstLine="709"/>
        <w:jc w:val="both"/>
        <w:rPr>
          <w:rFonts w:ascii="Times New Roman" w:hAnsi="Times New Roman"/>
          <w:spacing w:val="2"/>
          <w:sz w:val="24"/>
          <w:szCs w:val="24"/>
        </w:rPr>
      </w:pPr>
      <w:bookmarkStart w:id="48" w:name="106190"/>
      <w:bookmarkEnd w:id="48"/>
      <w:r w:rsidRPr="000C374F">
        <w:rPr>
          <w:rFonts w:ascii="Times New Roman" w:hAnsi="Times New Roman"/>
          <w:spacing w:val="2"/>
          <w:sz w:val="24"/>
          <w:szCs w:val="24"/>
        </w:rPr>
        <w:t xml:space="preserve">Часть обучающихся, отнесенных к категории обучающихся с ТМНР, имеет тяжелые нарушения неврологического генеза - сложные формы детского церебрального паралича (далее - ДЦП), спастический </w:t>
      </w:r>
      <w:proofErr w:type="spellStart"/>
      <w:r w:rsidRPr="000C374F">
        <w:rPr>
          <w:rFonts w:ascii="Times New Roman" w:hAnsi="Times New Roman"/>
          <w:spacing w:val="2"/>
          <w:sz w:val="24"/>
          <w:szCs w:val="24"/>
        </w:rPr>
        <w:t>тетрапарез</w:t>
      </w:r>
      <w:proofErr w:type="spellEnd"/>
      <w:r w:rsidRPr="000C374F">
        <w:rPr>
          <w:rFonts w:ascii="Times New Roman" w:hAnsi="Times New Roman"/>
          <w:spacing w:val="2"/>
          <w:sz w:val="24"/>
          <w:szCs w:val="24"/>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Pr="000C374F">
        <w:rPr>
          <w:rFonts w:ascii="Times New Roman" w:hAnsi="Times New Roman"/>
          <w:spacing w:val="2"/>
          <w:sz w:val="24"/>
          <w:szCs w:val="24"/>
        </w:rPr>
        <w:t>обучающихся</w:t>
      </w:r>
      <w:proofErr w:type="gramEnd"/>
      <w:r w:rsidRPr="000C374F">
        <w:rPr>
          <w:rFonts w:ascii="Times New Roman" w:hAnsi="Times New Roman"/>
          <w:spacing w:val="2"/>
          <w:sz w:val="24"/>
          <w:szCs w:val="24"/>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0C374F" w:rsidRPr="000C374F" w:rsidRDefault="000C374F" w:rsidP="000C374F">
      <w:pPr>
        <w:pStyle w:val="a3"/>
        <w:ind w:firstLine="709"/>
        <w:jc w:val="both"/>
        <w:rPr>
          <w:rFonts w:ascii="Times New Roman" w:hAnsi="Times New Roman"/>
          <w:spacing w:val="2"/>
          <w:sz w:val="24"/>
          <w:szCs w:val="24"/>
        </w:rPr>
      </w:pPr>
      <w:bookmarkStart w:id="49" w:name="106191"/>
      <w:bookmarkEnd w:id="49"/>
      <w:r w:rsidRPr="000C374F">
        <w:rPr>
          <w:rFonts w:ascii="Times New Roman" w:hAnsi="Times New Roman"/>
          <w:spacing w:val="2"/>
          <w:sz w:val="24"/>
          <w:szCs w:val="24"/>
        </w:rPr>
        <w:t>Вместе с тем, интеллектуальное развитие таких обучающихся может быть различно по степени умственной отсталости и колеблется (</w:t>
      </w:r>
      <w:proofErr w:type="gramStart"/>
      <w:r w:rsidRPr="000C374F">
        <w:rPr>
          <w:rFonts w:ascii="Times New Roman" w:hAnsi="Times New Roman"/>
          <w:spacing w:val="2"/>
          <w:sz w:val="24"/>
          <w:szCs w:val="24"/>
        </w:rPr>
        <w:t>от</w:t>
      </w:r>
      <w:proofErr w:type="gramEnd"/>
      <w:r w:rsidRPr="000C374F">
        <w:rPr>
          <w:rFonts w:ascii="Times New Roman" w:hAnsi="Times New Roman"/>
          <w:spacing w:val="2"/>
          <w:sz w:val="24"/>
          <w:szCs w:val="24"/>
        </w:rPr>
        <w:t xml:space="preserve"> легкой до глубокой).</w:t>
      </w:r>
    </w:p>
    <w:p w:rsidR="000C374F" w:rsidRPr="000C374F" w:rsidRDefault="000C374F" w:rsidP="000C374F">
      <w:pPr>
        <w:pStyle w:val="a3"/>
        <w:ind w:firstLine="709"/>
        <w:jc w:val="both"/>
        <w:rPr>
          <w:rFonts w:ascii="Times New Roman" w:hAnsi="Times New Roman"/>
          <w:spacing w:val="2"/>
          <w:sz w:val="24"/>
          <w:szCs w:val="24"/>
        </w:rPr>
      </w:pPr>
      <w:bookmarkStart w:id="50" w:name="106192"/>
      <w:bookmarkEnd w:id="50"/>
      <w:r w:rsidRPr="000C374F">
        <w:rPr>
          <w:rFonts w:ascii="Times New Roman" w:hAnsi="Times New Roman"/>
          <w:spacing w:val="2"/>
          <w:sz w:val="24"/>
          <w:szCs w:val="24"/>
        </w:rPr>
        <w:t xml:space="preserve">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Pr="000C374F">
        <w:rPr>
          <w:rFonts w:ascii="Times New Roman" w:hAnsi="Times New Roman"/>
          <w:spacing w:val="2"/>
          <w:sz w:val="24"/>
          <w:szCs w:val="24"/>
        </w:rPr>
        <w:t>обучающихся</w:t>
      </w:r>
      <w:proofErr w:type="gramEnd"/>
      <w:r w:rsidRPr="000C374F">
        <w:rPr>
          <w:rFonts w:ascii="Times New Roman" w:hAnsi="Times New Roman"/>
          <w:spacing w:val="2"/>
          <w:sz w:val="24"/>
          <w:szCs w:val="24"/>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0C374F" w:rsidRPr="000C374F" w:rsidRDefault="000C374F" w:rsidP="000C374F">
      <w:pPr>
        <w:pStyle w:val="a3"/>
        <w:ind w:firstLine="709"/>
        <w:jc w:val="both"/>
        <w:rPr>
          <w:rFonts w:ascii="Times New Roman" w:hAnsi="Times New Roman"/>
          <w:spacing w:val="2"/>
          <w:sz w:val="24"/>
          <w:szCs w:val="24"/>
        </w:rPr>
      </w:pPr>
      <w:bookmarkStart w:id="51" w:name="106193"/>
      <w:bookmarkEnd w:id="51"/>
      <w:r w:rsidRPr="000C374F">
        <w:rPr>
          <w:rFonts w:ascii="Times New Roman" w:hAnsi="Times New Roman"/>
          <w:spacing w:val="2"/>
          <w:sz w:val="24"/>
          <w:szCs w:val="24"/>
        </w:rPr>
        <w:t xml:space="preserve">Особенности развития другой группы обучающихся обусловлены выраженными нарушениями поведения (чаще как следствие </w:t>
      </w:r>
      <w:proofErr w:type="spellStart"/>
      <w:r w:rsidRPr="000C374F">
        <w:rPr>
          <w:rFonts w:ascii="Times New Roman" w:hAnsi="Times New Roman"/>
          <w:spacing w:val="2"/>
          <w:sz w:val="24"/>
          <w:szCs w:val="24"/>
        </w:rPr>
        <w:t>аутистических</w:t>
      </w:r>
      <w:proofErr w:type="spellEnd"/>
      <w:r w:rsidRPr="000C374F">
        <w:rPr>
          <w:rFonts w:ascii="Times New Roman" w:hAnsi="Times New Roman"/>
          <w:spacing w:val="2"/>
          <w:sz w:val="24"/>
          <w:szCs w:val="24"/>
        </w:rPr>
        <w:t xml:space="preserve">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proofErr w:type="spellStart"/>
      <w:r w:rsidRPr="000C374F">
        <w:rPr>
          <w:rFonts w:ascii="Times New Roman" w:hAnsi="Times New Roman"/>
          <w:spacing w:val="2"/>
          <w:sz w:val="24"/>
          <w:szCs w:val="24"/>
        </w:rPr>
        <w:t>Аутистические</w:t>
      </w:r>
      <w:proofErr w:type="spellEnd"/>
      <w:r w:rsidRPr="000C374F">
        <w:rPr>
          <w:rFonts w:ascii="Times New Roman" w:hAnsi="Times New Roman"/>
          <w:spacing w:val="2"/>
          <w:sz w:val="24"/>
          <w:szCs w:val="24"/>
        </w:rP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w:t>
      </w:r>
      <w:r w:rsidRPr="000C374F">
        <w:rPr>
          <w:rFonts w:ascii="Times New Roman" w:hAnsi="Times New Roman"/>
          <w:spacing w:val="2"/>
          <w:sz w:val="24"/>
          <w:szCs w:val="24"/>
        </w:rPr>
        <w:lastRenderedPageBreak/>
        <w:t xml:space="preserve">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Pr="000C374F">
        <w:rPr>
          <w:rFonts w:ascii="Times New Roman" w:hAnsi="Times New Roman"/>
          <w:spacing w:val="2"/>
          <w:sz w:val="24"/>
          <w:szCs w:val="24"/>
        </w:rPr>
        <w:t>самоагрессию</w:t>
      </w:r>
      <w:proofErr w:type="spellEnd"/>
      <w:r w:rsidRPr="000C374F">
        <w:rPr>
          <w:rFonts w:ascii="Times New Roman" w:hAnsi="Times New Roman"/>
          <w:spacing w:val="2"/>
          <w:sz w:val="24"/>
          <w:szCs w:val="24"/>
        </w:rPr>
        <w:t xml:space="preserve">, бросают игрушки, предметы, демонстрируют деструктивные действия. Такие реакции наблюдаются при смене привычной для </w:t>
      </w:r>
      <w:proofErr w:type="gramStart"/>
      <w:r w:rsidRPr="000C374F">
        <w:rPr>
          <w:rFonts w:ascii="Times New Roman" w:hAnsi="Times New Roman"/>
          <w:spacing w:val="2"/>
          <w:sz w:val="24"/>
          <w:szCs w:val="24"/>
        </w:rPr>
        <w:t>обучающегося</w:t>
      </w:r>
      <w:proofErr w:type="gramEnd"/>
      <w:r w:rsidRPr="000C374F">
        <w:rPr>
          <w:rFonts w:ascii="Times New Roman" w:hAnsi="Times New Roman"/>
          <w:spacing w:val="2"/>
          <w:sz w:val="24"/>
          <w:szCs w:val="24"/>
        </w:rPr>
        <w:t xml:space="preserve"> обстановки, наличии рядом незнакомых людей, в шумных местах. Особенности физического и эмоционально-волевого развития обучающихся с </w:t>
      </w:r>
      <w:proofErr w:type="spellStart"/>
      <w:r w:rsidRPr="000C374F">
        <w:rPr>
          <w:rFonts w:ascii="Times New Roman" w:hAnsi="Times New Roman"/>
          <w:spacing w:val="2"/>
          <w:sz w:val="24"/>
          <w:szCs w:val="24"/>
        </w:rPr>
        <w:t>аутистическими</w:t>
      </w:r>
      <w:proofErr w:type="spellEnd"/>
      <w:r w:rsidRPr="000C374F">
        <w:rPr>
          <w:rFonts w:ascii="Times New Roman" w:hAnsi="Times New Roman"/>
          <w:spacing w:val="2"/>
          <w:sz w:val="24"/>
          <w:szCs w:val="24"/>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0C374F" w:rsidRPr="000C374F" w:rsidRDefault="000C374F" w:rsidP="000C374F">
      <w:pPr>
        <w:pStyle w:val="a3"/>
        <w:ind w:firstLine="709"/>
        <w:jc w:val="both"/>
        <w:rPr>
          <w:rFonts w:ascii="Times New Roman" w:hAnsi="Times New Roman"/>
          <w:spacing w:val="2"/>
          <w:sz w:val="24"/>
          <w:szCs w:val="24"/>
        </w:rPr>
      </w:pPr>
      <w:bookmarkStart w:id="52" w:name="106194"/>
      <w:bookmarkEnd w:id="52"/>
      <w:r w:rsidRPr="000C374F">
        <w:rPr>
          <w:rFonts w:ascii="Times New Roman" w:hAnsi="Times New Roman"/>
          <w:spacing w:val="2"/>
          <w:sz w:val="24"/>
          <w:szCs w:val="24"/>
        </w:rPr>
        <w:t xml:space="preserve">У третьей группы обучающихся отсутствуют выраженные нарушения движений и моторики, они могут передвигаться самостоятельно. </w:t>
      </w:r>
      <w:proofErr w:type="gramStart"/>
      <w:r w:rsidRPr="000C374F">
        <w:rPr>
          <w:rFonts w:ascii="Times New Roman" w:hAnsi="Times New Roman"/>
          <w:spacing w:val="2"/>
          <w:sz w:val="24"/>
          <w:szCs w:val="24"/>
        </w:rPr>
        <w:t>Моторная</w:t>
      </w:r>
      <w:proofErr w:type="gramEnd"/>
      <w:r w:rsidRPr="000C374F">
        <w:rPr>
          <w:rFonts w:ascii="Times New Roman" w:hAnsi="Times New Roman"/>
          <w:spacing w:val="2"/>
          <w:sz w:val="24"/>
          <w:szCs w:val="24"/>
        </w:rPr>
        <w:t xml:space="preserve"> </w:t>
      </w:r>
      <w:proofErr w:type="spellStart"/>
      <w:r w:rsidRPr="000C374F">
        <w:rPr>
          <w:rFonts w:ascii="Times New Roman" w:hAnsi="Times New Roman"/>
          <w:spacing w:val="2"/>
          <w:sz w:val="24"/>
          <w:szCs w:val="24"/>
        </w:rPr>
        <w:t>дефицитарность</w:t>
      </w:r>
      <w:proofErr w:type="spellEnd"/>
      <w:r w:rsidRPr="000C374F">
        <w:rPr>
          <w:rFonts w:ascii="Times New Roman" w:hAnsi="Times New Roman"/>
          <w:spacing w:val="2"/>
          <w:sz w:val="24"/>
          <w:szCs w:val="24"/>
        </w:rPr>
        <w:t xml:space="preserve">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Pr="000C374F">
        <w:rPr>
          <w:rFonts w:ascii="Times New Roman" w:hAnsi="Times New Roman"/>
          <w:spacing w:val="2"/>
          <w:sz w:val="24"/>
          <w:szCs w:val="24"/>
        </w:rPr>
        <w:t>с</w:t>
      </w:r>
      <w:proofErr w:type="gramEnd"/>
      <w:r w:rsidRPr="000C374F">
        <w:rPr>
          <w:rFonts w:ascii="Times New Roman" w:hAnsi="Times New Roman"/>
          <w:spacing w:val="2"/>
          <w:sz w:val="24"/>
          <w:szCs w:val="24"/>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Pr="000C374F">
        <w:rPr>
          <w:rFonts w:ascii="Times New Roman" w:hAnsi="Times New Roman"/>
          <w:spacing w:val="2"/>
          <w:sz w:val="24"/>
          <w:szCs w:val="24"/>
        </w:rPr>
        <w:t>обучающихся</w:t>
      </w:r>
      <w:proofErr w:type="gramEnd"/>
      <w:r w:rsidRPr="000C374F">
        <w:rPr>
          <w:rFonts w:ascii="Times New Roman" w:hAnsi="Times New Roman"/>
          <w:spacing w:val="2"/>
          <w:sz w:val="24"/>
          <w:szCs w:val="24"/>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0C374F" w:rsidRPr="000C374F" w:rsidRDefault="000C374F" w:rsidP="000C374F">
      <w:pPr>
        <w:pStyle w:val="a3"/>
        <w:ind w:firstLine="709"/>
        <w:jc w:val="both"/>
        <w:rPr>
          <w:rFonts w:ascii="Times New Roman" w:hAnsi="Times New Roman"/>
          <w:spacing w:val="2"/>
          <w:sz w:val="24"/>
          <w:szCs w:val="24"/>
        </w:rPr>
      </w:pPr>
      <w:bookmarkStart w:id="53" w:name="106195"/>
      <w:bookmarkEnd w:id="53"/>
      <w:proofErr w:type="gramStart"/>
      <w:r w:rsidRPr="000C374F">
        <w:rPr>
          <w:rFonts w:ascii="Times New Roman" w:hAnsi="Times New Roman"/>
          <w:spacing w:val="2"/>
          <w:sz w:val="24"/>
          <w:szCs w:val="24"/>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0C374F">
        <w:rPr>
          <w:rFonts w:ascii="Times New Roman" w:hAnsi="Times New Roman"/>
          <w:spacing w:val="2"/>
          <w:sz w:val="24"/>
          <w:szCs w:val="24"/>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0C374F">
        <w:rPr>
          <w:rFonts w:ascii="Times New Roman" w:hAnsi="Times New Roman"/>
          <w:spacing w:val="2"/>
          <w:sz w:val="24"/>
          <w:szCs w:val="24"/>
        </w:rPr>
        <w:t>воспитания</w:t>
      </w:r>
      <w:proofErr w:type="gramEnd"/>
      <w:r w:rsidRPr="000C374F">
        <w:rPr>
          <w:rFonts w:ascii="Times New Roman" w:hAnsi="Times New Roman"/>
          <w:spacing w:val="2"/>
          <w:sz w:val="24"/>
          <w:szCs w:val="24"/>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766349" w:rsidRDefault="00766349" w:rsidP="00766349">
      <w:pPr>
        <w:pStyle w:val="a3"/>
        <w:ind w:firstLine="709"/>
        <w:rPr>
          <w:rFonts w:ascii="Times New Roman" w:hAnsi="Times New Roman"/>
          <w:spacing w:val="2"/>
          <w:sz w:val="24"/>
          <w:szCs w:val="24"/>
        </w:rPr>
      </w:pPr>
    </w:p>
    <w:p w:rsidR="000C374F" w:rsidRPr="00766349" w:rsidRDefault="00766349" w:rsidP="00766349">
      <w:pPr>
        <w:pStyle w:val="a3"/>
        <w:ind w:firstLine="709"/>
        <w:jc w:val="both"/>
        <w:rPr>
          <w:rFonts w:ascii="Times New Roman" w:hAnsi="Times New Roman"/>
          <w:b/>
          <w:spacing w:val="2"/>
          <w:sz w:val="24"/>
          <w:szCs w:val="24"/>
        </w:rPr>
      </w:pPr>
      <w:r w:rsidRPr="00766349">
        <w:rPr>
          <w:rFonts w:ascii="Times New Roman" w:hAnsi="Times New Roman"/>
          <w:b/>
          <w:spacing w:val="2"/>
          <w:sz w:val="24"/>
          <w:szCs w:val="24"/>
        </w:rPr>
        <w:t>Общие аспекты реализации особых образовательных потребностей разных категорий обучающихся с нарушениями психофизического развития: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rsidR="000C374F" w:rsidRDefault="000C374F" w:rsidP="00C03036">
      <w:pPr>
        <w:pStyle w:val="a3"/>
        <w:rPr>
          <w:rFonts w:ascii="Times New Roman" w:hAnsi="Times New Roman"/>
          <w:spacing w:val="2"/>
          <w:sz w:val="24"/>
          <w:szCs w:val="24"/>
        </w:rPr>
      </w:pPr>
    </w:p>
    <w:p w:rsidR="00766349" w:rsidRPr="00766349" w:rsidRDefault="00766349" w:rsidP="00766349">
      <w:pPr>
        <w:pStyle w:val="a3"/>
        <w:ind w:firstLine="709"/>
        <w:jc w:val="both"/>
        <w:rPr>
          <w:rFonts w:ascii="Times New Roman" w:hAnsi="Times New Roman"/>
          <w:spacing w:val="2"/>
          <w:sz w:val="24"/>
          <w:szCs w:val="24"/>
        </w:rPr>
      </w:pPr>
      <w:r>
        <w:rPr>
          <w:rFonts w:ascii="Times New Roman" w:hAnsi="Times New Roman"/>
          <w:spacing w:val="2"/>
          <w:sz w:val="24"/>
          <w:szCs w:val="24"/>
        </w:rPr>
        <w:lastRenderedPageBreak/>
        <w:t>1.</w:t>
      </w:r>
      <w:r w:rsidRPr="00766349">
        <w:rPr>
          <w:rFonts w:ascii="Times New Roman" w:hAnsi="Times New Roman"/>
          <w:spacing w:val="2"/>
          <w:sz w:val="24"/>
          <w:szCs w:val="24"/>
        </w:rPr>
        <w:t>Время начала образования: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w:t>
      </w:r>
    </w:p>
    <w:p w:rsidR="00766349" w:rsidRPr="00766349" w:rsidRDefault="00766349" w:rsidP="00766349">
      <w:pPr>
        <w:pStyle w:val="a3"/>
        <w:ind w:firstLine="709"/>
        <w:jc w:val="both"/>
        <w:rPr>
          <w:rFonts w:ascii="Times New Roman" w:hAnsi="Times New Roman"/>
          <w:spacing w:val="2"/>
          <w:sz w:val="24"/>
          <w:szCs w:val="24"/>
        </w:rPr>
      </w:pPr>
      <w:bookmarkStart w:id="54" w:name="106198"/>
      <w:bookmarkEnd w:id="54"/>
      <w:r>
        <w:rPr>
          <w:rFonts w:ascii="Times New Roman" w:hAnsi="Times New Roman"/>
          <w:spacing w:val="2"/>
          <w:sz w:val="24"/>
          <w:szCs w:val="24"/>
        </w:rPr>
        <w:t xml:space="preserve">2. </w:t>
      </w:r>
      <w:r w:rsidRPr="00766349">
        <w:rPr>
          <w:rFonts w:ascii="Times New Roman" w:hAnsi="Times New Roman"/>
          <w:spacing w:val="2"/>
          <w:sz w:val="24"/>
          <w:szCs w:val="24"/>
        </w:rPr>
        <w:t xml:space="preserve">Содержание образования: 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w:t>
      </w:r>
      <w:proofErr w:type="gramStart"/>
      <w:r w:rsidRPr="00766349">
        <w:rPr>
          <w:rFonts w:ascii="Times New Roman" w:hAnsi="Times New Roman"/>
          <w:spacing w:val="2"/>
          <w:sz w:val="24"/>
          <w:szCs w:val="24"/>
        </w:rPr>
        <w:t>(Например, предметы:</w:t>
      </w:r>
      <w:proofErr w:type="gramEnd"/>
      <w:r w:rsidRPr="00766349">
        <w:rPr>
          <w:rFonts w:ascii="Times New Roman" w:hAnsi="Times New Roman"/>
          <w:spacing w:val="2"/>
          <w:sz w:val="24"/>
          <w:szCs w:val="24"/>
        </w:rPr>
        <w:t xml:space="preserve"> </w:t>
      </w:r>
      <w:proofErr w:type="gramStart"/>
      <w:r w:rsidRPr="00766349">
        <w:rPr>
          <w:rFonts w:ascii="Times New Roman" w:hAnsi="Times New Roman"/>
          <w:spacing w:val="2"/>
          <w:sz w:val="24"/>
          <w:szCs w:val="24"/>
        </w:rPr>
        <w:t>"Речь и альтернативная коммуникация", "Человек"; курсы по альтернативной коммуникации, сенсорному развитию, формированию предметных действий).</w:t>
      </w:r>
      <w:proofErr w:type="gramEnd"/>
    </w:p>
    <w:p w:rsidR="00766349" w:rsidRPr="00766349" w:rsidRDefault="00766349" w:rsidP="00766349">
      <w:pPr>
        <w:pStyle w:val="a3"/>
        <w:ind w:firstLine="709"/>
        <w:jc w:val="both"/>
        <w:rPr>
          <w:rFonts w:ascii="Times New Roman" w:hAnsi="Times New Roman"/>
          <w:spacing w:val="2"/>
          <w:sz w:val="24"/>
          <w:szCs w:val="24"/>
        </w:rPr>
      </w:pPr>
      <w:bookmarkStart w:id="55" w:name="106199"/>
      <w:bookmarkEnd w:id="55"/>
      <w:r>
        <w:rPr>
          <w:rFonts w:ascii="Times New Roman" w:hAnsi="Times New Roman"/>
          <w:spacing w:val="2"/>
          <w:sz w:val="24"/>
          <w:szCs w:val="24"/>
        </w:rPr>
        <w:t xml:space="preserve">3. </w:t>
      </w:r>
      <w:r w:rsidRPr="00766349">
        <w:rPr>
          <w:rFonts w:ascii="Times New Roman" w:hAnsi="Times New Roman"/>
          <w:spacing w:val="2"/>
          <w:sz w:val="24"/>
          <w:szCs w:val="24"/>
        </w:rPr>
        <w:t xml:space="preserve">Создание специальных методов и средств обучения: </w:t>
      </w:r>
      <w:proofErr w:type="gramStart"/>
      <w:r w:rsidRPr="00766349">
        <w:rPr>
          <w:rFonts w:ascii="Times New Roman" w:hAnsi="Times New Roman"/>
          <w:spacing w:val="2"/>
          <w:sz w:val="24"/>
          <w:szCs w:val="24"/>
        </w:rPr>
        <w:t>обеспечивается потребность в построении</w:t>
      </w:r>
      <w:proofErr w:type="gramEnd"/>
      <w:r w:rsidRPr="00766349">
        <w:rPr>
          <w:rFonts w:ascii="Times New Roman" w:hAnsi="Times New Roman"/>
          <w:spacing w:val="2"/>
          <w:sz w:val="24"/>
          <w:szCs w:val="24"/>
        </w:rPr>
        <w:t xml:space="preserve">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w:t>
      </w:r>
    </w:p>
    <w:p w:rsidR="00766349" w:rsidRPr="00766349" w:rsidRDefault="00766349" w:rsidP="00766349">
      <w:pPr>
        <w:pStyle w:val="a3"/>
        <w:ind w:firstLine="709"/>
        <w:jc w:val="both"/>
        <w:rPr>
          <w:rFonts w:ascii="Times New Roman" w:hAnsi="Times New Roman"/>
          <w:spacing w:val="2"/>
          <w:sz w:val="24"/>
          <w:szCs w:val="24"/>
        </w:rPr>
      </w:pPr>
      <w:bookmarkStart w:id="56" w:name="106200"/>
      <w:bookmarkEnd w:id="56"/>
      <w:r>
        <w:rPr>
          <w:rFonts w:ascii="Times New Roman" w:hAnsi="Times New Roman"/>
          <w:spacing w:val="2"/>
          <w:sz w:val="24"/>
          <w:szCs w:val="24"/>
        </w:rPr>
        <w:t xml:space="preserve">4. </w:t>
      </w:r>
      <w:r w:rsidRPr="00766349">
        <w:rPr>
          <w:rFonts w:ascii="Times New Roman" w:hAnsi="Times New Roman"/>
          <w:spacing w:val="2"/>
          <w:sz w:val="24"/>
          <w:szCs w:val="24"/>
        </w:rPr>
        <w:t xml:space="preserve">Особая организация обучения: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w:t>
      </w:r>
      <w:proofErr w:type="spellStart"/>
      <w:r w:rsidRPr="00766349">
        <w:rPr>
          <w:rFonts w:ascii="Times New Roman" w:hAnsi="Times New Roman"/>
          <w:spacing w:val="2"/>
          <w:sz w:val="24"/>
          <w:szCs w:val="24"/>
        </w:rPr>
        <w:t>аутистического</w:t>
      </w:r>
      <w:proofErr w:type="spellEnd"/>
      <w:r w:rsidRPr="00766349">
        <w:rPr>
          <w:rFonts w:ascii="Times New Roman" w:hAnsi="Times New Roman"/>
          <w:spacing w:val="2"/>
          <w:sz w:val="24"/>
          <w:szCs w:val="24"/>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766349" w:rsidRPr="00766349" w:rsidRDefault="00766349" w:rsidP="00766349">
      <w:pPr>
        <w:pStyle w:val="a3"/>
        <w:ind w:firstLine="709"/>
        <w:jc w:val="both"/>
        <w:rPr>
          <w:rFonts w:ascii="Times New Roman" w:hAnsi="Times New Roman"/>
          <w:spacing w:val="2"/>
          <w:sz w:val="24"/>
          <w:szCs w:val="24"/>
        </w:rPr>
      </w:pPr>
      <w:bookmarkStart w:id="57" w:name="106201"/>
      <w:bookmarkEnd w:id="57"/>
      <w:r w:rsidRPr="00766349">
        <w:rPr>
          <w:rFonts w:ascii="Times New Roman" w:hAnsi="Times New Roman"/>
          <w:spacing w:val="2"/>
          <w:sz w:val="24"/>
          <w:szCs w:val="24"/>
        </w:rPr>
        <w:t>5. Определение границ образовательного пространства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w:t>
      </w:r>
    </w:p>
    <w:p w:rsidR="00766349" w:rsidRPr="00766349" w:rsidRDefault="00766349" w:rsidP="00766349">
      <w:pPr>
        <w:pStyle w:val="a3"/>
        <w:ind w:firstLine="709"/>
        <w:jc w:val="both"/>
        <w:rPr>
          <w:rFonts w:ascii="Times New Roman" w:hAnsi="Times New Roman"/>
          <w:spacing w:val="2"/>
          <w:sz w:val="24"/>
          <w:szCs w:val="24"/>
        </w:rPr>
      </w:pPr>
      <w:bookmarkStart w:id="58" w:name="106202"/>
      <w:bookmarkEnd w:id="58"/>
      <w:r w:rsidRPr="00766349">
        <w:rPr>
          <w:rFonts w:ascii="Times New Roman" w:hAnsi="Times New Roman"/>
          <w:spacing w:val="2"/>
          <w:sz w:val="24"/>
          <w:szCs w:val="24"/>
        </w:rPr>
        <w:t xml:space="preserve">6. Продолжительность образования.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766349">
        <w:rPr>
          <w:rFonts w:ascii="Times New Roman" w:hAnsi="Times New Roman"/>
          <w:spacing w:val="2"/>
          <w:sz w:val="24"/>
          <w:szCs w:val="24"/>
        </w:rPr>
        <w:t>близковозрастных</w:t>
      </w:r>
      <w:proofErr w:type="spellEnd"/>
      <w:r w:rsidRPr="00766349">
        <w:rPr>
          <w:rFonts w:ascii="Times New Roman" w:hAnsi="Times New Roman"/>
          <w:spacing w:val="2"/>
          <w:sz w:val="24"/>
          <w:szCs w:val="24"/>
        </w:rPr>
        <w:t xml:space="preserve"> классах (группах) по возрастающим ступеням обучения. Основанием для перевода обучающегося из класса в класс является его возраст.</w:t>
      </w:r>
    </w:p>
    <w:p w:rsidR="00766349" w:rsidRPr="00766349" w:rsidRDefault="00766349" w:rsidP="00766349">
      <w:pPr>
        <w:pStyle w:val="a3"/>
        <w:ind w:firstLine="709"/>
        <w:jc w:val="both"/>
        <w:rPr>
          <w:rFonts w:ascii="Times New Roman" w:hAnsi="Times New Roman"/>
          <w:spacing w:val="2"/>
          <w:sz w:val="24"/>
          <w:szCs w:val="24"/>
        </w:rPr>
      </w:pPr>
      <w:bookmarkStart w:id="59" w:name="106203"/>
      <w:bookmarkEnd w:id="59"/>
      <w:proofErr w:type="gramStart"/>
      <w:r w:rsidRPr="00766349">
        <w:rPr>
          <w:rFonts w:ascii="Times New Roman" w:hAnsi="Times New Roman"/>
          <w:spacing w:val="2"/>
          <w:sz w:val="24"/>
          <w:szCs w:val="24"/>
        </w:rPr>
        <w:t>Следует учитывать и потребности в пролонгированном обучении, выходящим за рамки школьного возраста.</w:t>
      </w:r>
      <w:proofErr w:type="gramEnd"/>
      <w:r w:rsidRPr="00766349">
        <w:rPr>
          <w:rFonts w:ascii="Times New Roman" w:hAnsi="Times New Roman"/>
          <w:spacing w:val="2"/>
          <w:sz w:val="24"/>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w:t>
      </w:r>
    </w:p>
    <w:p w:rsidR="00766349" w:rsidRPr="00766349" w:rsidRDefault="00766349" w:rsidP="00766349">
      <w:pPr>
        <w:pStyle w:val="a3"/>
        <w:ind w:firstLine="709"/>
        <w:jc w:val="both"/>
        <w:rPr>
          <w:rFonts w:ascii="Times New Roman" w:hAnsi="Times New Roman"/>
          <w:spacing w:val="2"/>
          <w:sz w:val="24"/>
          <w:szCs w:val="24"/>
        </w:rPr>
      </w:pPr>
      <w:bookmarkStart w:id="60" w:name="106204"/>
      <w:bookmarkEnd w:id="60"/>
      <w:r w:rsidRPr="00766349">
        <w:rPr>
          <w:rFonts w:ascii="Times New Roman" w:hAnsi="Times New Roman"/>
          <w:spacing w:val="2"/>
          <w:sz w:val="24"/>
          <w:szCs w:val="24"/>
        </w:rPr>
        <w:t xml:space="preserve">7. Определение круга лиц,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w:t>
      </w:r>
      <w:r w:rsidRPr="00766349">
        <w:rPr>
          <w:rFonts w:ascii="Times New Roman" w:hAnsi="Times New Roman"/>
          <w:spacing w:val="2"/>
          <w:sz w:val="24"/>
          <w:szCs w:val="24"/>
        </w:rPr>
        <w:lastRenderedPageBreak/>
        <w:t>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w:t>
      </w:r>
    </w:p>
    <w:p w:rsidR="00766349" w:rsidRPr="00766349" w:rsidRDefault="00766349" w:rsidP="00766349">
      <w:pPr>
        <w:pStyle w:val="a3"/>
        <w:ind w:firstLine="709"/>
        <w:jc w:val="both"/>
        <w:rPr>
          <w:rFonts w:ascii="Times New Roman" w:hAnsi="Times New Roman"/>
          <w:spacing w:val="2"/>
          <w:sz w:val="24"/>
          <w:szCs w:val="24"/>
        </w:rPr>
      </w:pPr>
      <w:bookmarkStart w:id="61" w:name="106205"/>
      <w:bookmarkEnd w:id="61"/>
      <w:r w:rsidRPr="00766349">
        <w:rPr>
          <w:rFonts w:ascii="Times New Roman" w:hAnsi="Times New Roman"/>
          <w:spacing w:val="2"/>
          <w:sz w:val="24"/>
          <w:szCs w:val="24"/>
        </w:rPr>
        <w:t>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w:t>
      </w:r>
    </w:p>
    <w:p w:rsidR="00766349" w:rsidRPr="00766349" w:rsidRDefault="00766349" w:rsidP="00766349">
      <w:pPr>
        <w:pStyle w:val="a3"/>
        <w:ind w:firstLine="709"/>
        <w:jc w:val="both"/>
        <w:rPr>
          <w:rFonts w:ascii="Times New Roman" w:hAnsi="Times New Roman"/>
          <w:spacing w:val="2"/>
          <w:sz w:val="24"/>
          <w:szCs w:val="24"/>
        </w:rPr>
      </w:pPr>
      <w:bookmarkStart w:id="62" w:name="106206"/>
      <w:bookmarkEnd w:id="62"/>
      <w:r w:rsidRPr="00766349">
        <w:rPr>
          <w:rFonts w:ascii="Times New Roman" w:hAnsi="Times New Roman"/>
          <w:spacing w:val="2"/>
          <w:sz w:val="24"/>
          <w:szCs w:val="24"/>
        </w:rPr>
        <w:t xml:space="preserve">К </w:t>
      </w:r>
      <w:r w:rsidRPr="00766349">
        <w:rPr>
          <w:rFonts w:ascii="Times New Roman" w:hAnsi="Times New Roman"/>
          <w:b/>
          <w:spacing w:val="2"/>
          <w:sz w:val="24"/>
          <w:szCs w:val="24"/>
        </w:rPr>
        <w:t>особым образовательным потребностям</w:t>
      </w:r>
      <w:r w:rsidRPr="00766349">
        <w:rPr>
          <w:rFonts w:ascii="Times New Roman" w:hAnsi="Times New Roman"/>
          <w:spacing w:val="2"/>
          <w:sz w:val="24"/>
          <w:szCs w:val="24"/>
        </w:rPr>
        <w:t xml:space="preserve"> </w:t>
      </w:r>
      <w:proofErr w:type="gramStart"/>
      <w:r w:rsidRPr="00766349">
        <w:rPr>
          <w:rFonts w:ascii="Times New Roman" w:hAnsi="Times New Roman"/>
          <w:spacing w:val="2"/>
          <w:sz w:val="24"/>
          <w:szCs w:val="24"/>
        </w:rPr>
        <w:t>обучающихся</w:t>
      </w:r>
      <w:proofErr w:type="gramEnd"/>
      <w:r w:rsidRPr="00766349">
        <w:rPr>
          <w:rFonts w:ascii="Times New Roman" w:hAnsi="Times New Roman"/>
          <w:spacing w:val="2"/>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766349" w:rsidRPr="00766349" w:rsidRDefault="00766349" w:rsidP="00766349">
      <w:pPr>
        <w:pStyle w:val="a3"/>
        <w:ind w:firstLine="709"/>
        <w:jc w:val="both"/>
        <w:rPr>
          <w:rFonts w:ascii="Times New Roman" w:hAnsi="Times New Roman"/>
          <w:spacing w:val="2"/>
          <w:sz w:val="24"/>
          <w:szCs w:val="24"/>
        </w:rPr>
      </w:pPr>
      <w:bookmarkStart w:id="63" w:name="106207"/>
      <w:bookmarkEnd w:id="63"/>
      <w:r>
        <w:rPr>
          <w:rFonts w:ascii="Times New Roman" w:hAnsi="Times New Roman"/>
          <w:spacing w:val="2"/>
          <w:sz w:val="24"/>
          <w:szCs w:val="24"/>
        </w:rPr>
        <w:t xml:space="preserve">- </w:t>
      </w:r>
      <w:r w:rsidRPr="00766349">
        <w:rPr>
          <w:rFonts w:ascii="Times New Roman" w:hAnsi="Times New Roman"/>
          <w:spacing w:val="2"/>
          <w:sz w:val="24"/>
          <w:szCs w:val="24"/>
        </w:rPr>
        <w:t>раннее получение специальной помощи средствами образования;</w:t>
      </w:r>
    </w:p>
    <w:p w:rsidR="00766349" w:rsidRPr="00766349" w:rsidRDefault="00766349" w:rsidP="00766349">
      <w:pPr>
        <w:pStyle w:val="a3"/>
        <w:ind w:firstLine="709"/>
        <w:jc w:val="both"/>
        <w:rPr>
          <w:rFonts w:ascii="Times New Roman" w:hAnsi="Times New Roman"/>
          <w:spacing w:val="2"/>
          <w:sz w:val="24"/>
          <w:szCs w:val="24"/>
        </w:rPr>
      </w:pPr>
      <w:bookmarkStart w:id="64" w:name="106208"/>
      <w:bookmarkEnd w:id="64"/>
      <w:r>
        <w:rPr>
          <w:rFonts w:ascii="Times New Roman" w:hAnsi="Times New Roman"/>
          <w:spacing w:val="2"/>
          <w:sz w:val="24"/>
          <w:szCs w:val="24"/>
        </w:rPr>
        <w:t xml:space="preserve">- </w:t>
      </w:r>
      <w:r w:rsidRPr="00766349">
        <w:rPr>
          <w:rFonts w:ascii="Times New Roman" w:hAnsi="Times New Roman"/>
          <w:spacing w:val="2"/>
          <w:sz w:val="24"/>
          <w:szCs w:val="24"/>
        </w:rPr>
        <w:t>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766349" w:rsidRPr="00766349" w:rsidRDefault="00766349" w:rsidP="00766349">
      <w:pPr>
        <w:pStyle w:val="a3"/>
        <w:ind w:firstLine="709"/>
        <w:jc w:val="both"/>
        <w:rPr>
          <w:rFonts w:ascii="Times New Roman" w:hAnsi="Times New Roman"/>
          <w:spacing w:val="2"/>
          <w:sz w:val="24"/>
          <w:szCs w:val="24"/>
        </w:rPr>
      </w:pPr>
      <w:bookmarkStart w:id="65" w:name="106209"/>
      <w:bookmarkEnd w:id="65"/>
      <w:r>
        <w:rPr>
          <w:rFonts w:ascii="Times New Roman" w:hAnsi="Times New Roman"/>
          <w:spacing w:val="2"/>
          <w:sz w:val="24"/>
          <w:szCs w:val="24"/>
        </w:rPr>
        <w:t xml:space="preserve">- </w:t>
      </w:r>
      <w:r w:rsidRPr="00766349">
        <w:rPr>
          <w:rFonts w:ascii="Times New Roman" w:hAnsi="Times New Roman"/>
          <w:spacing w:val="2"/>
          <w:sz w:val="24"/>
          <w:szCs w:val="24"/>
        </w:rPr>
        <w:t xml:space="preserve">научно-обоснованный, практико-ориентированный, действенный характер содержания образования, направленный на социализацию </w:t>
      </w:r>
      <w:proofErr w:type="gramStart"/>
      <w:r w:rsidRPr="00766349">
        <w:rPr>
          <w:rFonts w:ascii="Times New Roman" w:hAnsi="Times New Roman"/>
          <w:spacing w:val="2"/>
          <w:sz w:val="24"/>
          <w:szCs w:val="24"/>
        </w:rPr>
        <w:t>обучающихся</w:t>
      </w:r>
      <w:proofErr w:type="gramEnd"/>
      <w:r w:rsidRPr="00766349">
        <w:rPr>
          <w:rFonts w:ascii="Times New Roman" w:hAnsi="Times New Roman"/>
          <w:spacing w:val="2"/>
          <w:sz w:val="24"/>
          <w:szCs w:val="24"/>
        </w:rPr>
        <w:t>;</w:t>
      </w:r>
    </w:p>
    <w:p w:rsidR="00766349" w:rsidRPr="00766349" w:rsidRDefault="00766349" w:rsidP="00766349">
      <w:pPr>
        <w:pStyle w:val="a3"/>
        <w:ind w:firstLine="709"/>
        <w:jc w:val="both"/>
        <w:rPr>
          <w:rFonts w:ascii="Times New Roman" w:hAnsi="Times New Roman"/>
          <w:spacing w:val="2"/>
          <w:sz w:val="24"/>
          <w:szCs w:val="24"/>
        </w:rPr>
      </w:pPr>
      <w:bookmarkStart w:id="66" w:name="106210"/>
      <w:bookmarkEnd w:id="66"/>
      <w:r>
        <w:rPr>
          <w:rFonts w:ascii="Times New Roman" w:hAnsi="Times New Roman"/>
          <w:spacing w:val="2"/>
          <w:sz w:val="24"/>
          <w:szCs w:val="24"/>
        </w:rPr>
        <w:t xml:space="preserve">- </w:t>
      </w:r>
      <w:r w:rsidRPr="00766349">
        <w:rPr>
          <w:rFonts w:ascii="Times New Roman" w:hAnsi="Times New Roman"/>
          <w:spacing w:val="2"/>
          <w:sz w:val="24"/>
          <w:szCs w:val="24"/>
        </w:rPr>
        <w:t>доступность содержания познавательных задач, реализуемых в процессе образования;</w:t>
      </w:r>
    </w:p>
    <w:p w:rsidR="00766349" w:rsidRPr="00766349" w:rsidRDefault="00766349" w:rsidP="00766349">
      <w:pPr>
        <w:pStyle w:val="a3"/>
        <w:ind w:firstLine="709"/>
        <w:jc w:val="both"/>
        <w:rPr>
          <w:rFonts w:ascii="Times New Roman" w:hAnsi="Times New Roman"/>
          <w:spacing w:val="2"/>
          <w:sz w:val="24"/>
          <w:szCs w:val="24"/>
        </w:rPr>
      </w:pPr>
      <w:bookmarkStart w:id="67" w:name="106211"/>
      <w:bookmarkEnd w:id="67"/>
      <w:r>
        <w:rPr>
          <w:rFonts w:ascii="Times New Roman" w:hAnsi="Times New Roman"/>
          <w:spacing w:val="2"/>
          <w:sz w:val="24"/>
          <w:szCs w:val="24"/>
        </w:rPr>
        <w:t xml:space="preserve">- </w:t>
      </w:r>
      <w:r w:rsidRPr="00766349">
        <w:rPr>
          <w:rFonts w:ascii="Times New Roman" w:hAnsi="Times New Roman"/>
          <w:spacing w:val="2"/>
          <w:sz w:val="24"/>
          <w:szCs w:val="24"/>
        </w:rPr>
        <w:t>пролонгация сроков получения образования;</w:t>
      </w:r>
    </w:p>
    <w:p w:rsidR="00766349" w:rsidRPr="00766349" w:rsidRDefault="00766349" w:rsidP="00766349">
      <w:pPr>
        <w:pStyle w:val="a3"/>
        <w:ind w:firstLine="709"/>
        <w:jc w:val="both"/>
        <w:rPr>
          <w:rFonts w:ascii="Times New Roman" w:hAnsi="Times New Roman"/>
          <w:spacing w:val="2"/>
          <w:sz w:val="24"/>
          <w:szCs w:val="24"/>
        </w:rPr>
      </w:pPr>
      <w:bookmarkStart w:id="68" w:name="106212"/>
      <w:bookmarkEnd w:id="68"/>
      <w:r>
        <w:rPr>
          <w:rFonts w:ascii="Times New Roman" w:hAnsi="Times New Roman"/>
          <w:spacing w:val="2"/>
          <w:sz w:val="24"/>
          <w:szCs w:val="24"/>
        </w:rPr>
        <w:t xml:space="preserve">- </w:t>
      </w:r>
      <w:r w:rsidRPr="00766349">
        <w:rPr>
          <w:rFonts w:ascii="Times New Roman" w:hAnsi="Times New Roman"/>
          <w:spacing w:val="2"/>
          <w:sz w:val="24"/>
          <w:szCs w:val="24"/>
        </w:rPr>
        <w:t>систематическая актуализация сформированных у обучающихся знаний и умений;</w:t>
      </w:r>
    </w:p>
    <w:p w:rsidR="00766349" w:rsidRPr="00766349" w:rsidRDefault="00766349" w:rsidP="00766349">
      <w:pPr>
        <w:pStyle w:val="a3"/>
        <w:ind w:firstLine="709"/>
        <w:jc w:val="both"/>
        <w:rPr>
          <w:rFonts w:ascii="Times New Roman" w:hAnsi="Times New Roman"/>
          <w:spacing w:val="2"/>
          <w:sz w:val="24"/>
          <w:szCs w:val="24"/>
        </w:rPr>
      </w:pPr>
      <w:bookmarkStart w:id="69" w:name="106213"/>
      <w:bookmarkEnd w:id="69"/>
      <w:r>
        <w:rPr>
          <w:rFonts w:ascii="Times New Roman" w:hAnsi="Times New Roman"/>
          <w:spacing w:val="2"/>
          <w:sz w:val="24"/>
          <w:szCs w:val="24"/>
        </w:rPr>
        <w:t xml:space="preserve">- </w:t>
      </w:r>
      <w:r w:rsidRPr="00766349">
        <w:rPr>
          <w:rFonts w:ascii="Times New Roman" w:hAnsi="Times New Roman"/>
          <w:spacing w:val="2"/>
          <w:sz w:val="24"/>
          <w:szCs w:val="24"/>
        </w:rPr>
        <w:t>специальное обучение применению сформированных знаний и умений в процессе урочной и внеурочной деятельности при изменении учебно-познавательных, социокультурных, трудовых и других ситуаций трудовых и других ситуаций;</w:t>
      </w:r>
    </w:p>
    <w:p w:rsidR="00766349" w:rsidRPr="00766349" w:rsidRDefault="00766349" w:rsidP="00766349">
      <w:pPr>
        <w:pStyle w:val="a3"/>
        <w:ind w:firstLine="709"/>
        <w:jc w:val="both"/>
        <w:rPr>
          <w:rFonts w:ascii="Times New Roman" w:hAnsi="Times New Roman"/>
          <w:spacing w:val="2"/>
          <w:sz w:val="24"/>
          <w:szCs w:val="24"/>
        </w:rPr>
      </w:pPr>
      <w:bookmarkStart w:id="70" w:name="106214"/>
      <w:bookmarkEnd w:id="70"/>
      <w:r>
        <w:rPr>
          <w:rFonts w:ascii="Times New Roman" w:hAnsi="Times New Roman"/>
          <w:spacing w:val="2"/>
          <w:sz w:val="24"/>
          <w:szCs w:val="24"/>
        </w:rPr>
        <w:t xml:space="preserve">- </w:t>
      </w:r>
      <w:r w:rsidRPr="00766349">
        <w:rPr>
          <w:rFonts w:ascii="Times New Roman" w:hAnsi="Times New Roman"/>
          <w:spacing w:val="2"/>
          <w:sz w:val="24"/>
          <w:szCs w:val="24"/>
        </w:rPr>
        <w:t xml:space="preserve">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766349">
        <w:rPr>
          <w:rFonts w:ascii="Times New Roman" w:hAnsi="Times New Roman"/>
          <w:spacing w:val="2"/>
          <w:sz w:val="24"/>
          <w:szCs w:val="24"/>
        </w:rPr>
        <w:t>нейродинамики</w:t>
      </w:r>
      <w:proofErr w:type="spellEnd"/>
      <w:r w:rsidRPr="00766349">
        <w:rPr>
          <w:rFonts w:ascii="Times New Roman" w:hAnsi="Times New Roman"/>
          <w:spacing w:val="2"/>
          <w:sz w:val="24"/>
          <w:szCs w:val="24"/>
        </w:rPr>
        <w:t xml:space="preserve"> психических процессов, состояния слуха, зрения и других психофизических особенностей обучающихся;</w:t>
      </w:r>
    </w:p>
    <w:p w:rsidR="00766349" w:rsidRPr="00766349" w:rsidRDefault="00766349" w:rsidP="00766349">
      <w:pPr>
        <w:pStyle w:val="a3"/>
        <w:ind w:firstLine="709"/>
        <w:jc w:val="both"/>
        <w:rPr>
          <w:rFonts w:ascii="Times New Roman" w:hAnsi="Times New Roman"/>
          <w:spacing w:val="2"/>
          <w:sz w:val="24"/>
          <w:szCs w:val="24"/>
        </w:rPr>
      </w:pPr>
      <w:bookmarkStart w:id="71" w:name="106215"/>
      <w:bookmarkEnd w:id="71"/>
      <w:r>
        <w:rPr>
          <w:rFonts w:ascii="Times New Roman" w:hAnsi="Times New Roman"/>
          <w:spacing w:val="2"/>
          <w:sz w:val="24"/>
          <w:szCs w:val="24"/>
        </w:rPr>
        <w:t xml:space="preserve">- </w:t>
      </w:r>
      <w:r w:rsidRPr="00766349">
        <w:rPr>
          <w:rFonts w:ascii="Times New Roman" w:hAnsi="Times New Roman"/>
          <w:spacing w:val="2"/>
          <w:sz w:val="24"/>
          <w:szCs w:val="24"/>
        </w:rPr>
        <w:t xml:space="preserve">развитие мотивации и </w:t>
      </w:r>
      <w:proofErr w:type="gramStart"/>
      <w:r w:rsidRPr="00766349">
        <w:rPr>
          <w:rFonts w:ascii="Times New Roman" w:hAnsi="Times New Roman"/>
          <w:spacing w:val="2"/>
          <w:sz w:val="24"/>
          <w:szCs w:val="24"/>
        </w:rPr>
        <w:t>интереса</w:t>
      </w:r>
      <w:proofErr w:type="gramEnd"/>
      <w:r w:rsidRPr="00766349">
        <w:rPr>
          <w:rFonts w:ascii="Times New Roman" w:hAnsi="Times New Roman"/>
          <w:spacing w:val="2"/>
          <w:sz w:val="24"/>
          <w:szCs w:val="24"/>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766349" w:rsidRPr="00766349" w:rsidRDefault="00766349" w:rsidP="00766349">
      <w:pPr>
        <w:pStyle w:val="a3"/>
        <w:ind w:firstLine="709"/>
        <w:jc w:val="both"/>
        <w:rPr>
          <w:rFonts w:ascii="Times New Roman" w:hAnsi="Times New Roman"/>
          <w:spacing w:val="2"/>
          <w:sz w:val="24"/>
          <w:szCs w:val="24"/>
        </w:rPr>
      </w:pPr>
      <w:bookmarkStart w:id="72" w:name="106216"/>
      <w:bookmarkEnd w:id="72"/>
      <w:r>
        <w:rPr>
          <w:rFonts w:ascii="Times New Roman" w:hAnsi="Times New Roman"/>
          <w:spacing w:val="2"/>
          <w:sz w:val="24"/>
          <w:szCs w:val="24"/>
        </w:rPr>
        <w:t xml:space="preserve">- </w:t>
      </w:r>
      <w:r w:rsidRPr="00766349">
        <w:rPr>
          <w:rFonts w:ascii="Times New Roman" w:hAnsi="Times New Roman"/>
          <w:spacing w:val="2"/>
          <w:sz w:val="24"/>
          <w:szCs w:val="24"/>
        </w:rPr>
        <w:t>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766349" w:rsidRPr="00766349" w:rsidRDefault="00766349" w:rsidP="00766349">
      <w:pPr>
        <w:pStyle w:val="a3"/>
        <w:ind w:firstLine="709"/>
        <w:jc w:val="both"/>
        <w:rPr>
          <w:rFonts w:ascii="Times New Roman" w:hAnsi="Times New Roman"/>
          <w:spacing w:val="2"/>
          <w:sz w:val="24"/>
          <w:szCs w:val="24"/>
        </w:rPr>
      </w:pPr>
      <w:bookmarkStart w:id="73" w:name="106217"/>
      <w:bookmarkEnd w:id="73"/>
      <w:r w:rsidRPr="00766349">
        <w:rPr>
          <w:rFonts w:ascii="Times New Roman" w:hAnsi="Times New Roman"/>
          <w:b/>
          <w:spacing w:val="2"/>
          <w:sz w:val="24"/>
          <w:szCs w:val="24"/>
        </w:rPr>
        <w:t>Удовлетворение особых образовательных потребностей</w:t>
      </w:r>
      <w:r w:rsidRPr="00766349">
        <w:rPr>
          <w:rFonts w:ascii="Times New Roman" w:hAnsi="Times New Roman"/>
          <w:spacing w:val="2"/>
          <w:sz w:val="24"/>
          <w:szCs w:val="24"/>
        </w:rPr>
        <w:t xml:space="preserve">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w:t>
      </w:r>
      <w:proofErr w:type="spellStart"/>
      <w:r w:rsidRPr="00766349">
        <w:rPr>
          <w:rFonts w:ascii="Times New Roman" w:hAnsi="Times New Roman"/>
          <w:spacing w:val="2"/>
          <w:sz w:val="24"/>
          <w:szCs w:val="24"/>
        </w:rPr>
        <w:t>аутистического</w:t>
      </w:r>
      <w:proofErr w:type="spellEnd"/>
      <w:r w:rsidRPr="00766349">
        <w:rPr>
          <w:rFonts w:ascii="Times New Roman" w:hAnsi="Times New Roman"/>
          <w:spacing w:val="2"/>
          <w:sz w:val="24"/>
          <w:szCs w:val="24"/>
        </w:rPr>
        <w:t xml:space="preserve"> спектра, с ТМНР, обеспечивается:</w:t>
      </w:r>
    </w:p>
    <w:p w:rsidR="00766349" w:rsidRPr="00766349" w:rsidRDefault="00766349" w:rsidP="00766349">
      <w:pPr>
        <w:pStyle w:val="a3"/>
        <w:ind w:firstLine="709"/>
        <w:jc w:val="both"/>
        <w:rPr>
          <w:rFonts w:ascii="Times New Roman" w:hAnsi="Times New Roman"/>
          <w:spacing w:val="2"/>
          <w:sz w:val="24"/>
          <w:szCs w:val="24"/>
        </w:rPr>
      </w:pPr>
      <w:bookmarkStart w:id="74" w:name="106218"/>
      <w:bookmarkEnd w:id="74"/>
      <w:r>
        <w:rPr>
          <w:rFonts w:ascii="Times New Roman" w:hAnsi="Times New Roman"/>
          <w:spacing w:val="2"/>
          <w:sz w:val="24"/>
          <w:szCs w:val="24"/>
        </w:rPr>
        <w:t xml:space="preserve">- </w:t>
      </w:r>
      <w:r w:rsidRPr="00766349">
        <w:rPr>
          <w:rFonts w:ascii="Times New Roman" w:hAnsi="Times New Roman"/>
          <w:spacing w:val="2"/>
          <w:sz w:val="24"/>
          <w:szCs w:val="24"/>
        </w:rPr>
        <w:t>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766349" w:rsidRPr="00766349" w:rsidRDefault="00766349" w:rsidP="00766349">
      <w:pPr>
        <w:pStyle w:val="a3"/>
        <w:ind w:firstLine="709"/>
        <w:jc w:val="both"/>
        <w:rPr>
          <w:rFonts w:ascii="Times New Roman" w:hAnsi="Times New Roman"/>
          <w:spacing w:val="2"/>
          <w:sz w:val="24"/>
          <w:szCs w:val="24"/>
        </w:rPr>
      </w:pPr>
      <w:bookmarkStart w:id="75" w:name="106219"/>
      <w:bookmarkEnd w:id="75"/>
      <w:r>
        <w:rPr>
          <w:rFonts w:ascii="Times New Roman" w:hAnsi="Times New Roman"/>
          <w:spacing w:val="2"/>
          <w:sz w:val="24"/>
          <w:szCs w:val="24"/>
        </w:rPr>
        <w:t xml:space="preserve">- </w:t>
      </w:r>
      <w:r w:rsidRPr="00766349">
        <w:rPr>
          <w:rFonts w:ascii="Times New Roman" w:hAnsi="Times New Roman"/>
          <w:spacing w:val="2"/>
          <w:sz w:val="24"/>
          <w:szCs w:val="24"/>
        </w:rPr>
        <w:t>созданием оптимальных путей развития;</w:t>
      </w:r>
    </w:p>
    <w:p w:rsidR="00766349" w:rsidRPr="00766349" w:rsidRDefault="00766349" w:rsidP="00766349">
      <w:pPr>
        <w:pStyle w:val="a3"/>
        <w:ind w:firstLine="709"/>
        <w:jc w:val="both"/>
        <w:rPr>
          <w:rFonts w:ascii="Times New Roman" w:hAnsi="Times New Roman"/>
          <w:spacing w:val="2"/>
          <w:sz w:val="24"/>
          <w:szCs w:val="24"/>
        </w:rPr>
      </w:pPr>
      <w:bookmarkStart w:id="76" w:name="106220"/>
      <w:bookmarkEnd w:id="76"/>
      <w:r>
        <w:rPr>
          <w:rFonts w:ascii="Times New Roman" w:hAnsi="Times New Roman"/>
          <w:spacing w:val="2"/>
          <w:sz w:val="24"/>
          <w:szCs w:val="24"/>
        </w:rPr>
        <w:t xml:space="preserve">- </w:t>
      </w:r>
      <w:r w:rsidRPr="00766349">
        <w:rPr>
          <w:rFonts w:ascii="Times New Roman" w:hAnsi="Times New Roman"/>
          <w:spacing w:val="2"/>
          <w:sz w:val="24"/>
          <w:szCs w:val="24"/>
        </w:rPr>
        <w:t>использованием специфических методов и средств обучения;</w:t>
      </w:r>
    </w:p>
    <w:p w:rsidR="00766349" w:rsidRPr="00766349" w:rsidRDefault="00766349" w:rsidP="00766349">
      <w:pPr>
        <w:pStyle w:val="a3"/>
        <w:ind w:firstLine="709"/>
        <w:jc w:val="both"/>
        <w:rPr>
          <w:rFonts w:ascii="Times New Roman" w:hAnsi="Times New Roman"/>
          <w:spacing w:val="2"/>
          <w:sz w:val="24"/>
          <w:szCs w:val="24"/>
        </w:rPr>
      </w:pPr>
      <w:bookmarkStart w:id="77" w:name="106221"/>
      <w:bookmarkEnd w:id="77"/>
      <w:r>
        <w:rPr>
          <w:rFonts w:ascii="Times New Roman" w:hAnsi="Times New Roman"/>
          <w:spacing w:val="2"/>
          <w:sz w:val="24"/>
          <w:szCs w:val="24"/>
        </w:rPr>
        <w:t xml:space="preserve">- </w:t>
      </w:r>
      <w:r w:rsidRPr="00766349">
        <w:rPr>
          <w:rFonts w:ascii="Times New Roman" w:hAnsi="Times New Roman"/>
          <w:spacing w:val="2"/>
          <w:sz w:val="24"/>
          <w:szCs w:val="24"/>
        </w:rPr>
        <w:t>дифференцированным, "пошаговым" обучением;</w:t>
      </w:r>
    </w:p>
    <w:p w:rsidR="00766349" w:rsidRPr="00766349" w:rsidRDefault="00766349" w:rsidP="00766349">
      <w:pPr>
        <w:pStyle w:val="a3"/>
        <w:ind w:firstLine="709"/>
        <w:jc w:val="both"/>
        <w:rPr>
          <w:rFonts w:ascii="Times New Roman" w:hAnsi="Times New Roman"/>
          <w:spacing w:val="2"/>
          <w:sz w:val="24"/>
          <w:szCs w:val="24"/>
        </w:rPr>
      </w:pPr>
      <w:bookmarkStart w:id="78" w:name="106222"/>
      <w:bookmarkEnd w:id="78"/>
      <w:r>
        <w:rPr>
          <w:rFonts w:ascii="Times New Roman" w:hAnsi="Times New Roman"/>
          <w:spacing w:val="2"/>
          <w:sz w:val="24"/>
          <w:szCs w:val="24"/>
        </w:rPr>
        <w:t xml:space="preserve">- </w:t>
      </w:r>
      <w:r w:rsidRPr="00766349">
        <w:rPr>
          <w:rFonts w:ascii="Times New Roman" w:hAnsi="Times New Roman"/>
          <w:spacing w:val="2"/>
          <w:sz w:val="24"/>
          <w:szCs w:val="24"/>
        </w:rPr>
        <w:t>обязательной индивидуализацией обучения (обучение по специальной индивидуальной программе развития);</w:t>
      </w:r>
    </w:p>
    <w:p w:rsidR="00766349" w:rsidRPr="00766349" w:rsidRDefault="00766349" w:rsidP="00766349">
      <w:pPr>
        <w:pStyle w:val="a3"/>
        <w:ind w:firstLine="709"/>
        <w:jc w:val="both"/>
        <w:rPr>
          <w:rFonts w:ascii="Times New Roman" w:hAnsi="Times New Roman"/>
          <w:spacing w:val="2"/>
          <w:sz w:val="24"/>
          <w:szCs w:val="24"/>
        </w:rPr>
      </w:pPr>
      <w:bookmarkStart w:id="79" w:name="106223"/>
      <w:bookmarkEnd w:id="79"/>
      <w:r>
        <w:rPr>
          <w:rFonts w:ascii="Times New Roman" w:hAnsi="Times New Roman"/>
          <w:spacing w:val="2"/>
          <w:sz w:val="24"/>
          <w:szCs w:val="24"/>
        </w:rPr>
        <w:lastRenderedPageBreak/>
        <w:t xml:space="preserve">- </w:t>
      </w:r>
      <w:r w:rsidRPr="00766349">
        <w:rPr>
          <w:rFonts w:ascii="Times New Roman" w:hAnsi="Times New Roman"/>
          <w:spacing w:val="2"/>
          <w:sz w:val="24"/>
          <w:szCs w:val="24"/>
        </w:rPr>
        <w:t>формированием элементарных социально-бытовых навыков и навыков самообслуживания;</w:t>
      </w:r>
    </w:p>
    <w:p w:rsidR="00766349" w:rsidRPr="00766349" w:rsidRDefault="00766349" w:rsidP="00766349">
      <w:pPr>
        <w:pStyle w:val="a3"/>
        <w:ind w:firstLine="709"/>
        <w:jc w:val="both"/>
        <w:rPr>
          <w:rFonts w:ascii="Times New Roman" w:hAnsi="Times New Roman"/>
          <w:spacing w:val="2"/>
          <w:sz w:val="24"/>
          <w:szCs w:val="24"/>
        </w:rPr>
      </w:pPr>
      <w:bookmarkStart w:id="80" w:name="106224"/>
      <w:bookmarkEnd w:id="80"/>
      <w:r>
        <w:rPr>
          <w:rFonts w:ascii="Times New Roman" w:hAnsi="Times New Roman"/>
          <w:spacing w:val="2"/>
          <w:sz w:val="24"/>
          <w:szCs w:val="24"/>
        </w:rPr>
        <w:t xml:space="preserve">- </w:t>
      </w:r>
      <w:r w:rsidRPr="00766349">
        <w:rPr>
          <w:rFonts w:ascii="Times New Roman" w:hAnsi="Times New Roman"/>
          <w:spacing w:val="2"/>
          <w:sz w:val="24"/>
          <w:szCs w:val="24"/>
        </w:rPr>
        <w:t>учетом типологических и индивидуальных особенностей развития обучающихся;</w:t>
      </w:r>
    </w:p>
    <w:p w:rsidR="00766349" w:rsidRPr="00766349" w:rsidRDefault="00766349" w:rsidP="00766349">
      <w:pPr>
        <w:pStyle w:val="a3"/>
        <w:ind w:firstLine="709"/>
        <w:jc w:val="both"/>
        <w:rPr>
          <w:rFonts w:ascii="Times New Roman" w:hAnsi="Times New Roman"/>
          <w:spacing w:val="2"/>
          <w:sz w:val="24"/>
          <w:szCs w:val="24"/>
        </w:rPr>
      </w:pPr>
      <w:bookmarkStart w:id="81" w:name="106225"/>
      <w:bookmarkEnd w:id="81"/>
      <w:r>
        <w:rPr>
          <w:rFonts w:ascii="Times New Roman" w:hAnsi="Times New Roman"/>
          <w:spacing w:val="2"/>
          <w:sz w:val="24"/>
          <w:szCs w:val="24"/>
        </w:rPr>
        <w:t xml:space="preserve">- </w:t>
      </w:r>
      <w:r w:rsidRPr="00766349">
        <w:rPr>
          <w:rFonts w:ascii="Times New Roman" w:hAnsi="Times New Roman"/>
          <w:spacing w:val="2"/>
          <w:sz w:val="24"/>
          <w:szCs w:val="24"/>
        </w:rPr>
        <w:t xml:space="preserve">обеспечением индивидуального </w:t>
      </w:r>
      <w:proofErr w:type="spellStart"/>
      <w:r w:rsidRPr="00766349">
        <w:rPr>
          <w:rFonts w:ascii="Times New Roman" w:hAnsi="Times New Roman"/>
          <w:spacing w:val="2"/>
          <w:sz w:val="24"/>
          <w:szCs w:val="24"/>
        </w:rPr>
        <w:t>клинико-психолого-педагогического</w:t>
      </w:r>
      <w:proofErr w:type="spellEnd"/>
      <w:r w:rsidRPr="00766349">
        <w:rPr>
          <w:rFonts w:ascii="Times New Roman" w:hAnsi="Times New Roman"/>
          <w:spacing w:val="2"/>
          <w:sz w:val="24"/>
          <w:szCs w:val="24"/>
        </w:rPr>
        <w:t xml:space="preserve">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766349" w:rsidRPr="00766349" w:rsidRDefault="00766349" w:rsidP="00766349">
      <w:pPr>
        <w:pStyle w:val="a3"/>
        <w:ind w:firstLine="709"/>
        <w:jc w:val="both"/>
        <w:rPr>
          <w:rFonts w:ascii="Times New Roman" w:hAnsi="Times New Roman"/>
          <w:spacing w:val="2"/>
          <w:sz w:val="24"/>
          <w:szCs w:val="24"/>
        </w:rPr>
      </w:pPr>
      <w:bookmarkStart w:id="82" w:name="106226"/>
      <w:bookmarkEnd w:id="82"/>
      <w:r>
        <w:rPr>
          <w:rFonts w:ascii="Times New Roman" w:hAnsi="Times New Roman"/>
          <w:spacing w:val="2"/>
          <w:sz w:val="24"/>
          <w:szCs w:val="24"/>
        </w:rPr>
        <w:t xml:space="preserve">- </w:t>
      </w:r>
      <w:r w:rsidRPr="00766349">
        <w:rPr>
          <w:rFonts w:ascii="Times New Roman" w:hAnsi="Times New Roman"/>
          <w:spacing w:val="2"/>
          <w:sz w:val="24"/>
          <w:szCs w:val="24"/>
        </w:rPr>
        <w:t>обеспечением образования вне зависимости от тяжести нарушений развития, вида образовательной организации;</w:t>
      </w:r>
    </w:p>
    <w:p w:rsidR="00766349" w:rsidRPr="00766349" w:rsidRDefault="00766349" w:rsidP="00766349">
      <w:pPr>
        <w:pStyle w:val="a3"/>
        <w:ind w:firstLine="709"/>
        <w:jc w:val="both"/>
        <w:rPr>
          <w:rFonts w:ascii="Times New Roman" w:hAnsi="Times New Roman"/>
          <w:spacing w:val="2"/>
          <w:sz w:val="24"/>
          <w:szCs w:val="24"/>
        </w:rPr>
      </w:pPr>
      <w:bookmarkStart w:id="83" w:name="106227"/>
      <w:bookmarkEnd w:id="83"/>
      <w:proofErr w:type="gramStart"/>
      <w:r>
        <w:rPr>
          <w:rFonts w:ascii="Times New Roman" w:hAnsi="Times New Roman"/>
          <w:spacing w:val="2"/>
          <w:sz w:val="24"/>
          <w:szCs w:val="24"/>
        </w:rPr>
        <w:t xml:space="preserve">- </w:t>
      </w:r>
      <w:r w:rsidRPr="00766349">
        <w:rPr>
          <w:rFonts w:ascii="Times New Roman" w:hAnsi="Times New Roman"/>
          <w:spacing w:val="2"/>
          <w:sz w:val="24"/>
          <w:szCs w:val="24"/>
        </w:rPr>
        <w:t>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766349" w:rsidRPr="00766349" w:rsidRDefault="00766349" w:rsidP="00766349">
      <w:pPr>
        <w:pStyle w:val="a3"/>
        <w:ind w:firstLine="709"/>
        <w:jc w:val="both"/>
        <w:rPr>
          <w:rFonts w:ascii="Times New Roman" w:hAnsi="Times New Roman"/>
          <w:spacing w:val="2"/>
          <w:sz w:val="24"/>
          <w:szCs w:val="24"/>
        </w:rPr>
      </w:pPr>
      <w:bookmarkStart w:id="84" w:name="106228"/>
      <w:bookmarkEnd w:id="84"/>
      <w:r>
        <w:rPr>
          <w:rFonts w:ascii="Times New Roman" w:hAnsi="Times New Roman"/>
          <w:spacing w:val="2"/>
          <w:sz w:val="24"/>
          <w:szCs w:val="24"/>
        </w:rPr>
        <w:t xml:space="preserve">- </w:t>
      </w:r>
      <w:r w:rsidRPr="00766349">
        <w:rPr>
          <w:rFonts w:ascii="Times New Roman" w:hAnsi="Times New Roman"/>
          <w:spacing w:val="2"/>
          <w:sz w:val="24"/>
          <w:szCs w:val="24"/>
        </w:rPr>
        <w:t>дозированным расширением образовательного пространства внутри организации и за ее пределами;</w:t>
      </w:r>
    </w:p>
    <w:p w:rsidR="00766349" w:rsidRPr="00766349" w:rsidRDefault="00766349" w:rsidP="00766349">
      <w:pPr>
        <w:pStyle w:val="a3"/>
        <w:ind w:firstLine="709"/>
        <w:jc w:val="both"/>
        <w:rPr>
          <w:rFonts w:ascii="Times New Roman" w:hAnsi="Times New Roman"/>
          <w:spacing w:val="2"/>
          <w:sz w:val="24"/>
          <w:szCs w:val="24"/>
        </w:rPr>
      </w:pPr>
      <w:bookmarkStart w:id="85" w:name="106229"/>
      <w:bookmarkEnd w:id="85"/>
      <w:r>
        <w:rPr>
          <w:rFonts w:ascii="Times New Roman" w:hAnsi="Times New Roman"/>
          <w:spacing w:val="2"/>
          <w:sz w:val="24"/>
          <w:szCs w:val="24"/>
        </w:rPr>
        <w:t xml:space="preserve">- </w:t>
      </w:r>
      <w:r w:rsidRPr="00766349">
        <w:rPr>
          <w:rFonts w:ascii="Times New Roman" w:hAnsi="Times New Roman"/>
          <w:spacing w:val="2"/>
          <w:sz w:val="24"/>
          <w:szCs w:val="24"/>
        </w:rPr>
        <w:t>организацией обучения в разновозрастных классах (группах);</w:t>
      </w:r>
    </w:p>
    <w:p w:rsidR="00766349" w:rsidRPr="00766349" w:rsidRDefault="00766349" w:rsidP="00766349">
      <w:pPr>
        <w:pStyle w:val="a3"/>
        <w:ind w:firstLine="709"/>
        <w:jc w:val="both"/>
        <w:rPr>
          <w:rFonts w:ascii="Times New Roman" w:hAnsi="Times New Roman"/>
          <w:spacing w:val="2"/>
          <w:sz w:val="24"/>
          <w:szCs w:val="24"/>
        </w:rPr>
      </w:pPr>
      <w:bookmarkStart w:id="86" w:name="106230"/>
      <w:bookmarkEnd w:id="86"/>
      <w:r>
        <w:rPr>
          <w:rFonts w:ascii="Times New Roman" w:hAnsi="Times New Roman"/>
          <w:spacing w:val="2"/>
          <w:sz w:val="24"/>
          <w:szCs w:val="24"/>
        </w:rPr>
        <w:t xml:space="preserve">- </w:t>
      </w:r>
      <w:r w:rsidRPr="00766349">
        <w:rPr>
          <w:rFonts w:ascii="Times New Roman" w:hAnsi="Times New Roman"/>
          <w:spacing w:val="2"/>
          <w:sz w:val="24"/>
          <w:szCs w:val="24"/>
        </w:rPr>
        <w:t>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766349" w:rsidRPr="00766349" w:rsidRDefault="00766349" w:rsidP="00766349">
      <w:pPr>
        <w:pStyle w:val="a3"/>
        <w:ind w:firstLine="709"/>
        <w:jc w:val="both"/>
        <w:rPr>
          <w:rFonts w:ascii="Times New Roman" w:hAnsi="Times New Roman"/>
          <w:spacing w:val="2"/>
          <w:sz w:val="24"/>
          <w:szCs w:val="24"/>
        </w:rPr>
      </w:pPr>
      <w:bookmarkStart w:id="87" w:name="106231"/>
      <w:bookmarkEnd w:id="87"/>
      <w:r>
        <w:rPr>
          <w:rFonts w:ascii="Times New Roman" w:hAnsi="Times New Roman"/>
          <w:spacing w:val="2"/>
          <w:sz w:val="24"/>
          <w:szCs w:val="24"/>
        </w:rPr>
        <w:t>В</w:t>
      </w:r>
      <w:r w:rsidRPr="00766349">
        <w:rPr>
          <w:rFonts w:ascii="Times New Roman" w:hAnsi="Times New Roman"/>
          <w:spacing w:val="2"/>
          <w:sz w:val="24"/>
          <w:szCs w:val="24"/>
        </w:rPr>
        <w:t xml:space="preserve"> отношении </w:t>
      </w:r>
      <w:r w:rsidRPr="00766349">
        <w:rPr>
          <w:rFonts w:ascii="Times New Roman" w:hAnsi="Times New Roman"/>
          <w:b/>
          <w:i/>
          <w:spacing w:val="2"/>
          <w:sz w:val="24"/>
          <w:szCs w:val="24"/>
        </w:rPr>
        <w:t>глухих, слабослышащих, позднооглохших обучающихся</w:t>
      </w:r>
      <w:r w:rsidRPr="00766349">
        <w:rPr>
          <w:rFonts w:ascii="Times New Roman" w:hAnsi="Times New Roman"/>
          <w:spacing w:val="2"/>
          <w:sz w:val="24"/>
          <w:szCs w:val="24"/>
        </w:rPr>
        <w:t xml:space="preserve">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w:t>
      </w:r>
      <w:proofErr w:type="gramStart"/>
      <w:r w:rsidRPr="00766349">
        <w:rPr>
          <w:rFonts w:ascii="Times New Roman" w:hAnsi="Times New Roman"/>
          <w:spacing w:val="2"/>
          <w:sz w:val="24"/>
          <w:szCs w:val="24"/>
        </w:rPr>
        <w:t>в</w:t>
      </w:r>
      <w:proofErr w:type="gramEnd"/>
      <w:r w:rsidRPr="00766349">
        <w:rPr>
          <w:rFonts w:ascii="Times New Roman" w:hAnsi="Times New Roman"/>
          <w:spacing w:val="2"/>
          <w:sz w:val="24"/>
          <w:szCs w:val="24"/>
        </w:rPr>
        <w:t>:</w:t>
      </w:r>
    </w:p>
    <w:p w:rsidR="00766349" w:rsidRPr="00766349" w:rsidRDefault="00766349" w:rsidP="00766349">
      <w:pPr>
        <w:pStyle w:val="a3"/>
        <w:ind w:firstLine="709"/>
        <w:jc w:val="both"/>
        <w:rPr>
          <w:rFonts w:ascii="Times New Roman" w:hAnsi="Times New Roman"/>
          <w:spacing w:val="2"/>
          <w:sz w:val="24"/>
          <w:szCs w:val="24"/>
        </w:rPr>
      </w:pPr>
      <w:bookmarkStart w:id="88" w:name="106232"/>
      <w:bookmarkEnd w:id="88"/>
      <w:r>
        <w:rPr>
          <w:rFonts w:ascii="Times New Roman" w:hAnsi="Times New Roman"/>
          <w:spacing w:val="2"/>
          <w:sz w:val="24"/>
          <w:szCs w:val="24"/>
        </w:rPr>
        <w:t xml:space="preserve">- </w:t>
      </w:r>
      <w:proofErr w:type="gramStart"/>
      <w:r w:rsidRPr="00766349">
        <w:rPr>
          <w:rFonts w:ascii="Times New Roman" w:hAnsi="Times New Roman"/>
          <w:spacing w:val="2"/>
          <w:sz w:val="24"/>
          <w:szCs w:val="24"/>
        </w:rPr>
        <w:t>проведении</w:t>
      </w:r>
      <w:proofErr w:type="gramEnd"/>
      <w:r w:rsidRPr="00766349">
        <w:rPr>
          <w:rFonts w:ascii="Times New Roman" w:hAnsi="Times New Roman"/>
          <w:spacing w:val="2"/>
          <w:sz w:val="24"/>
          <w:szCs w:val="24"/>
        </w:rP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766349" w:rsidRPr="00766349" w:rsidRDefault="00766349" w:rsidP="00766349">
      <w:pPr>
        <w:pStyle w:val="a3"/>
        <w:ind w:firstLine="709"/>
        <w:jc w:val="both"/>
        <w:rPr>
          <w:rFonts w:ascii="Times New Roman" w:hAnsi="Times New Roman"/>
          <w:spacing w:val="2"/>
          <w:sz w:val="24"/>
          <w:szCs w:val="24"/>
        </w:rPr>
      </w:pPr>
      <w:bookmarkStart w:id="89" w:name="106233"/>
      <w:bookmarkEnd w:id="89"/>
      <w:proofErr w:type="gramStart"/>
      <w:r>
        <w:rPr>
          <w:rFonts w:ascii="Times New Roman" w:hAnsi="Times New Roman"/>
          <w:spacing w:val="2"/>
          <w:sz w:val="24"/>
          <w:szCs w:val="24"/>
        </w:rPr>
        <w:t xml:space="preserve">- </w:t>
      </w:r>
      <w:r w:rsidRPr="00766349">
        <w:rPr>
          <w:rFonts w:ascii="Times New Roman" w:hAnsi="Times New Roman"/>
          <w:spacing w:val="2"/>
          <w:sz w:val="24"/>
          <w:szCs w:val="24"/>
        </w:rPr>
        <w:t xml:space="preserve">проведении специальной работы, способствующей формированию слухового восприятия речи и неречевых звучаний, </w:t>
      </w:r>
      <w:proofErr w:type="spellStart"/>
      <w:r w:rsidRPr="00766349">
        <w:rPr>
          <w:rFonts w:ascii="Times New Roman" w:hAnsi="Times New Roman"/>
          <w:spacing w:val="2"/>
          <w:sz w:val="24"/>
          <w:szCs w:val="24"/>
        </w:rPr>
        <w:t>слухо-зрительного</w:t>
      </w:r>
      <w:proofErr w:type="spellEnd"/>
      <w:r w:rsidRPr="00766349">
        <w:rPr>
          <w:rFonts w:ascii="Times New Roman" w:hAnsi="Times New Roman"/>
          <w:spacing w:val="2"/>
          <w:sz w:val="24"/>
          <w:szCs w:val="24"/>
        </w:rPr>
        <w:t xml:space="preserve"> восприятия устной речи, ее произносительной стороны (при использовании звукоусиливающей аппаратуры с учетом </w:t>
      </w:r>
      <w:proofErr w:type="spellStart"/>
      <w:r w:rsidRPr="00766349">
        <w:rPr>
          <w:rFonts w:ascii="Times New Roman" w:hAnsi="Times New Roman"/>
          <w:spacing w:val="2"/>
          <w:sz w:val="24"/>
          <w:szCs w:val="24"/>
        </w:rPr>
        <w:t>аудиолого-педагогических</w:t>
      </w:r>
      <w:proofErr w:type="spellEnd"/>
      <w:r w:rsidRPr="00766349">
        <w:rPr>
          <w:rFonts w:ascii="Times New Roman" w:hAnsi="Times New Roman"/>
          <w:spacing w:val="2"/>
          <w:sz w:val="24"/>
          <w:szCs w:val="24"/>
        </w:rPr>
        <w:t xml:space="preserve"> рекомендаций с учетом структуры нарушения, индивидуальных особенностей и возможностей обучающихся).</w:t>
      </w:r>
      <w:proofErr w:type="gramEnd"/>
    </w:p>
    <w:p w:rsidR="00766349" w:rsidRPr="00766349" w:rsidRDefault="00766349" w:rsidP="00766349">
      <w:pPr>
        <w:pStyle w:val="a3"/>
        <w:ind w:firstLine="709"/>
        <w:jc w:val="both"/>
        <w:rPr>
          <w:rFonts w:ascii="Times New Roman" w:hAnsi="Times New Roman"/>
          <w:spacing w:val="2"/>
          <w:sz w:val="24"/>
          <w:szCs w:val="24"/>
        </w:rPr>
      </w:pPr>
      <w:bookmarkStart w:id="90" w:name="106234"/>
      <w:bookmarkEnd w:id="90"/>
      <w:r w:rsidRPr="00766349">
        <w:rPr>
          <w:rFonts w:ascii="Times New Roman" w:hAnsi="Times New Roman"/>
          <w:spacing w:val="2"/>
          <w:sz w:val="24"/>
          <w:szCs w:val="24"/>
        </w:rPr>
        <w:t xml:space="preserve">В отношении </w:t>
      </w:r>
      <w:r w:rsidRPr="00766349">
        <w:rPr>
          <w:rFonts w:ascii="Times New Roman" w:hAnsi="Times New Roman"/>
          <w:b/>
          <w:i/>
          <w:spacing w:val="2"/>
          <w:sz w:val="24"/>
          <w:szCs w:val="24"/>
        </w:rPr>
        <w:t>слепых обучающихся</w:t>
      </w:r>
      <w:r w:rsidRPr="00766349">
        <w:rPr>
          <w:rFonts w:ascii="Times New Roman" w:hAnsi="Times New Roman"/>
          <w:spacing w:val="2"/>
          <w:sz w:val="24"/>
          <w:szCs w:val="24"/>
        </w:rPr>
        <w:t xml:space="preserve">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766349">
        <w:rPr>
          <w:rFonts w:ascii="Times New Roman" w:hAnsi="Times New Roman"/>
          <w:spacing w:val="2"/>
          <w:sz w:val="24"/>
          <w:szCs w:val="24"/>
        </w:rPr>
        <w:t>в</w:t>
      </w:r>
      <w:proofErr w:type="gramEnd"/>
      <w:r w:rsidRPr="00766349">
        <w:rPr>
          <w:rFonts w:ascii="Times New Roman" w:hAnsi="Times New Roman"/>
          <w:spacing w:val="2"/>
          <w:sz w:val="24"/>
          <w:szCs w:val="24"/>
        </w:rPr>
        <w:t>:</w:t>
      </w:r>
    </w:p>
    <w:p w:rsidR="00766349" w:rsidRPr="00766349" w:rsidRDefault="00766349" w:rsidP="00766349">
      <w:pPr>
        <w:pStyle w:val="a3"/>
        <w:ind w:firstLine="709"/>
        <w:jc w:val="both"/>
        <w:rPr>
          <w:rFonts w:ascii="Times New Roman" w:hAnsi="Times New Roman"/>
          <w:spacing w:val="2"/>
          <w:sz w:val="24"/>
          <w:szCs w:val="24"/>
        </w:rPr>
      </w:pPr>
      <w:bookmarkStart w:id="91" w:name="106235"/>
      <w:bookmarkEnd w:id="91"/>
      <w:proofErr w:type="gramStart"/>
      <w:r>
        <w:rPr>
          <w:rFonts w:ascii="Times New Roman" w:hAnsi="Times New Roman"/>
          <w:spacing w:val="2"/>
          <w:sz w:val="24"/>
          <w:szCs w:val="24"/>
        </w:rPr>
        <w:t xml:space="preserve">- </w:t>
      </w:r>
      <w:r w:rsidRPr="00766349">
        <w:rPr>
          <w:rFonts w:ascii="Times New Roman" w:hAnsi="Times New Roman"/>
          <w:spacing w:val="2"/>
          <w:sz w:val="24"/>
          <w:szCs w:val="24"/>
        </w:rPr>
        <w:t>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roofErr w:type="gramEnd"/>
    </w:p>
    <w:p w:rsidR="00766349" w:rsidRPr="00766349" w:rsidRDefault="00766349" w:rsidP="00766349">
      <w:pPr>
        <w:pStyle w:val="a3"/>
        <w:ind w:firstLine="709"/>
        <w:jc w:val="both"/>
        <w:rPr>
          <w:rFonts w:ascii="Times New Roman" w:hAnsi="Times New Roman"/>
          <w:spacing w:val="2"/>
          <w:sz w:val="24"/>
          <w:szCs w:val="24"/>
        </w:rPr>
      </w:pPr>
      <w:bookmarkStart w:id="92" w:name="106236"/>
      <w:bookmarkEnd w:id="92"/>
      <w:r>
        <w:rPr>
          <w:rFonts w:ascii="Times New Roman" w:hAnsi="Times New Roman"/>
          <w:spacing w:val="2"/>
          <w:sz w:val="24"/>
          <w:szCs w:val="24"/>
        </w:rPr>
        <w:t xml:space="preserve">- </w:t>
      </w:r>
      <w:r w:rsidRPr="00766349">
        <w:rPr>
          <w:rFonts w:ascii="Times New Roman" w:hAnsi="Times New Roman"/>
          <w:spacing w:val="2"/>
          <w:sz w:val="24"/>
          <w:szCs w:val="24"/>
        </w:rPr>
        <w:t>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766349" w:rsidRPr="00766349" w:rsidRDefault="00766349" w:rsidP="00766349">
      <w:pPr>
        <w:pStyle w:val="a3"/>
        <w:ind w:firstLine="709"/>
        <w:jc w:val="both"/>
        <w:rPr>
          <w:rFonts w:ascii="Times New Roman" w:hAnsi="Times New Roman"/>
          <w:spacing w:val="2"/>
          <w:sz w:val="24"/>
          <w:szCs w:val="24"/>
        </w:rPr>
      </w:pPr>
      <w:bookmarkStart w:id="93" w:name="106237"/>
      <w:bookmarkEnd w:id="93"/>
      <w:r>
        <w:rPr>
          <w:rFonts w:ascii="Times New Roman" w:hAnsi="Times New Roman"/>
          <w:spacing w:val="2"/>
          <w:sz w:val="24"/>
          <w:szCs w:val="24"/>
        </w:rPr>
        <w:t xml:space="preserve">- </w:t>
      </w:r>
      <w:r w:rsidRPr="00766349">
        <w:rPr>
          <w:rFonts w:ascii="Times New Roman" w:hAnsi="Times New Roman"/>
          <w:spacing w:val="2"/>
          <w:sz w:val="24"/>
          <w:szCs w:val="24"/>
        </w:rPr>
        <w:t xml:space="preserve">обеспечении доступности учебной информации для тактильного, слухового и зрительного (для слепых с остаточным зрением) восприятия </w:t>
      </w:r>
      <w:proofErr w:type="gramStart"/>
      <w:r w:rsidRPr="00766349">
        <w:rPr>
          <w:rFonts w:ascii="Times New Roman" w:hAnsi="Times New Roman"/>
          <w:spacing w:val="2"/>
          <w:sz w:val="24"/>
          <w:szCs w:val="24"/>
        </w:rPr>
        <w:t>обучающимися</w:t>
      </w:r>
      <w:proofErr w:type="gramEnd"/>
      <w:r w:rsidRPr="00766349">
        <w:rPr>
          <w:rFonts w:ascii="Times New Roman" w:hAnsi="Times New Roman"/>
          <w:spacing w:val="2"/>
          <w:sz w:val="24"/>
          <w:szCs w:val="24"/>
        </w:rPr>
        <w:t>.</w:t>
      </w:r>
    </w:p>
    <w:p w:rsidR="00766349" w:rsidRPr="00766349" w:rsidRDefault="00766349" w:rsidP="00766349">
      <w:pPr>
        <w:pStyle w:val="a3"/>
        <w:ind w:firstLine="709"/>
        <w:jc w:val="both"/>
        <w:rPr>
          <w:rFonts w:ascii="Times New Roman" w:hAnsi="Times New Roman"/>
          <w:spacing w:val="2"/>
          <w:sz w:val="24"/>
          <w:szCs w:val="24"/>
        </w:rPr>
      </w:pPr>
      <w:bookmarkStart w:id="94" w:name="106238"/>
      <w:bookmarkEnd w:id="94"/>
      <w:r w:rsidRPr="00766349">
        <w:rPr>
          <w:rFonts w:ascii="Times New Roman" w:hAnsi="Times New Roman"/>
          <w:spacing w:val="2"/>
          <w:sz w:val="24"/>
          <w:szCs w:val="24"/>
        </w:rPr>
        <w:t xml:space="preserve">В отношении </w:t>
      </w:r>
      <w:proofErr w:type="gramStart"/>
      <w:r w:rsidRPr="00766349">
        <w:rPr>
          <w:rFonts w:ascii="Times New Roman" w:hAnsi="Times New Roman"/>
          <w:b/>
          <w:i/>
          <w:spacing w:val="2"/>
          <w:sz w:val="24"/>
          <w:szCs w:val="24"/>
        </w:rPr>
        <w:t>обучающихся</w:t>
      </w:r>
      <w:proofErr w:type="gramEnd"/>
      <w:r w:rsidRPr="00766349">
        <w:rPr>
          <w:rFonts w:ascii="Times New Roman" w:hAnsi="Times New Roman"/>
          <w:b/>
          <w:i/>
          <w:spacing w:val="2"/>
          <w:sz w:val="24"/>
          <w:szCs w:val="24"/>
        </w:rPr>
        <w:t xml:space="preserve"> с нарушениями опорно-двигательного аппарата</w:t>
      </w:r>
      <w:r w:rsidRPr="00766349">
        <w:rPr>
          <w:rFonts w:ascii="Times New Roman" w:hAnsi="Times New Roman"/>
          <w:spacing w:val="2"/>
          <w:sz w:val="24"/>
          <w:szCs w:val="24"/>
        </w:rPr>
        <w:t xml:space="preserve"> и с умеренной, тяжелой, глубокой умственной отсталостью (интеллектуальными нарушениями) особые образовательные потребности дополняются потребностями в:</w:t>
      </w:r>
    </w:p>
    <w:p w:rsidR="00766349" w:rsidRPr="00766349" w:rsidRDefault="00766349" w:rsidP="00766349">
      <w:pPr>
        <w:pStyle w:val="a3"/>
        <w:ind w:firstLine="709"/>
        <w:jc w:val="both"/>
        <w:rPr>
          <w:rFonts w:ascii="Times New Roman" w:hAnsi="Times New Roman"/>
          <w:spacing w:val="2"/>
          <w:sz w:val="24"/>
          <w:szCs w:val="24"/>
        </w:rPr>
      </w:pPr>
      <w:bookmarkStart w:id="95" w:name="106239"/>
      <w:bookmarkEnd w:id="95"/>
      <w:r>
        <w:rPr>
          <w:rFonts w:ascii="Times New Roman" w:hAnsi="Times New Roman"/>
          <w:spacing w:val="2"/>
          <w:sz w:val="24"/>
          <w:szCs w:val="24"/>
        </w:rPr>
        <w:lastRenderedPageBreak/>
        <w:t xml:space="preserve">- </w:t>
      </w:r>
      <w:proofErr w:type="gramStart"/>
      <w:r w:rsidRPr="00766349">
        <w:rPr>
          <w:rFonts w:ascii="Times New Roman" w:hAnsi="Times New Roman"/>
          <w:spacing w:val="2"/>
          <w:sz w:val="24"/>
          <w:szCs w:val="24"/>
        </w:rPr>
        <w:t>обеспечении</w:t>
      </w:r>
      <w:proofErr w:type="gramEnd"/>
      <w:r w:rsidRPr="00766349">
        <w:rPr>
          <w:rFonts w:ascii="Times New Roman" w:hAnsi="Times New Roman"/>
          <w:spacing w:val="2"/>
          <w:sz w:val="24"/>
          <w:szCs w:val="24"/>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766349" w:rsidRPr="00766349" w:rsidRDefault="00766349" w:rsidP="00766349">
      <w:pPr>
        <w:pStyle w:val="a3"/>
        <w:ind w:firstLine="709"/>
        <w:jc w:val="both"/>
        <w:rPr>
          <w:rFonts w:ascii="Times New Roman" w:hAnsi="Times New Roman"/>
          <w:spacing w:val="2"/>
          <w:sz w:val="24"/>
          <w:szCs w:val="24"/>
        </w:rPr>
      </w:pPr>
      <w:bookmarkStart w:id="96" w:name="106240"/>
      <w:bookmarkEnd w:id="96"/>
      <w:r>
        <w:rPr>
          <w:rFonts w:ascii="Times New Roman" w:hAnsi="Times New Roman"/>
          <w:spacing w:val="2"/>
          <w:sz w:val="24"/>
          <w:szCs w:val="24"/>
        </w:rPr>
        <w:t xml:space="preserve">- </w:t>
      </w:r>
      <w:proofErr w:type="gramStart"/>
      <w:r w:rsidRPr="00766349">
        <w:rPr>
          <w:rFonts w:ascii="Times New Roman" w:hAnsi="Times New Roman"/>
          <w:spacing w:val="2"/>
          <w:sz w:val="24"/>
          <w:szCs w:val="24"/>
        </w:rPr>
        <w:t>проведении</w:t>
      </w:r>
      <w:proofErr w:type="gramEnd"/>
      <w:r w:rsidRPr="00766349">
        <w:rPr>
          <w:rFonts w:ascii="Times New Roman" w:hAnsi="Times New Roman"/>
          <w:spacing w:val="2"/>
          <w:sz w:val="24"/>
          <w:szCs w:val="24"/>
        </w:rPr>
        <w:t xml:space="preserve"> специальной работы по формированию и коррекции двигательных функций, в том числе общей и мелкой моторики, </w:t>
      </w:r>
      <w:proofErr w:type="spellStart"/>
      <w:r w:rsidRPr="00766349">
        <w:rPr>
          <w:rFonts w:ascii="Times New Roman" w:hAnsi="Times New Roman"/>
          <w:spacing w:val="2"/>
          <w:sz w:val="24"/>
          <w:szCs w:val="24"/>
        </w:rPr>
        <w:t>манипулятивной</w:t>
      </w:r>
      <w:proofErr w:type="spellEnd"/>
      <w:r w:rsidRPr="00766349">
        <w:rPr>
          <w:rFonts w:ascii="Times New Roman" w:hAnsi="Times New Roman"/>
          <w:spacing w:val="2"/>
          <w:sz w:val="24"/>
          <w:szCs w:val="24"/>
        </w:rPr>
        <w:t xml:space="preserve"> функции рук;</w:t>
      </w:r>
    </w:p>
    <w:p w:rsidR="00766349" w:rsidRPr="00766349" w:rsidRDefault="00766349" w:rsidP="00766349">
      <w:pPr>
        <w:pStyle w:val="a3"/>
        <w:ind w:firstLine="709"/>
        <w:jc w:val="both"/>
        <w:rPr>
          <w:rFonts w:ascii="Times New Roman" w:hAnsi="Times New Roman"/>
          <w:spacing w:val="2"/>
          <w:sz w:val="24"/>
          <w:szCs w:val="24"/>
        </w:rPr>
      </w:pPr>
      <w:bookmarkStart w:id="97" w:name="106241"/>
      <w:bookmarkEnd w:id="97"/>
      <w:r>
        <w:rPr>
          <w:rFonts w:ascii="Times New Roman" w:hAnsi="Times New Roman"/>
          <w:spacing w:val="2"/>
          <w:sz w:val="24"/>
          <w:szCs w:val="24"/>
        </w:rPr>
        <w:t xml:space="preserve">- </w:t>
      </w:r>
      <w:proofErr w:type="gramStart"/>
      <w:r w:rsidRPr="00766349">
        <w:rPr>
          <w:rFonts w:ascii="Times New Roman" w:hAnsi="Times New Roman"/>
          <w:spacing w:val="2"/>
          <w:sz w:val="24"/>
          <w:szCs w:val="24"/>
        </w:rPr>
        <w:t>формировании</w:t>
      </w:r>
      <w:proofErr w:type="gramEnd"/>
      <w:r w:rsidRPr="00766349">
        <w:rPr>
          <w:rFonts w:ascii="Times New Roman" w:hAnsi="Times New Roman"/>
          <w:spacing w:val="2"/>
          <w:sz w:val="24"/>
          <w:szCs w:val="24"/>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766349" w:rsidRPr="00766349" w:rsidRDefault="00766349" w:rsidP="00766349">
      <w:pPr>
        <w:pStyle w:val="a3"/>
        <w:ind w:firstLine="709"/>
        <w:jc w:val="both"/>
        <w:rPr>
          <w:rFonts w:ascii="Times New Roman" w:hAnsi="Times New Roman"/>
          <w:spacing w:val="2"/>
          <w:sz w:val="24"/>
          <w:szCs w:val="24"/>
        </w:rPr>
      </w:pPr>
      <w:bookmarkStart w:id="98" w:name="106242"/>
      <w:bookmarkEnd w:id="98"/>
      <w:r>
        <w:rPr>
          <w:rFonts w:ascii="Times New Roman" w:hAnsi="Times New Roman"/>
          <w:spacing w:val="2"/>
          <w:sz w:val="24"/>
          <w:szCs w:val="24"/>
        </w:rPr>
        <w:t xml:space="preserve">- </w:t>
      </w:r>
      <w:r w:rsidRPr="00766349">
        <w:rPr>
          <w:rFonts w:ascii="Times New Roman" w:hAnsi="Times New Roman"/>
          <w:spacing w:val="2"/>
          <w:sz w:val="24"/>
          <w:szCs w:val="24"/>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766349">
        <w:rPr>
          <w:rFonts w:ascii="Times New Roman" w:hAnsi="Times New Roman"/>
          <w:spacing w:val="2"/>
          <w:sz w:val="24"/>
          <w:szCs w:val="24"/>
        </w:rPr>
        <w:t>ассистивных</w:t>
      </w:r>
      <w:proofErr w:type="spellEnd"/>
      <w:r w:rsidRPr="00766349">
        <w:rPr>
          <w:rFonts w:ascii="Times New Roman" w:hAnsi="Times New Roman"/>
          <w:spacing w:val="2"/>
          <w:sz w:val="24"/>
          <w:szCs w:val="24"/>
        </w:rPr>
        <w:t xml:space="preserve"> технологий;</w:t>
      </w:r>
    </w:p>
    <w:p w:rsidR="00766349" w:rsidRPr="00766349" w:rsidRDefault="00766349" w:rsidP="00766349">
      <w:pPr>
        <w:pStyle w:val="a3"/>
        <w:ind w:firstLine="709"/>
        <w:jc w:val="both"/>
        <w:rPr>
          <w:rFonts w:ascii="Times New Roman" w:hAnsi="Times New Roman"/>
          <w:spacing w:val="2"/>
          <w:sz w:val="24"/>
          <w:szCs w:val="24"/>
        </w:rPr>
      </w:pPr>
      <w:bookmarkStart w:id="99" w:name="106243"/>
      <w:bookmarkEnd w:id="99"/>
      <w:r>
        <w:rPr>
          <w:rFonts w:ascii="Times New Roman" w:hAnsi="Times New Roman"/>
          <w:spacing w:val="2"/>
          <w:sz w:val="24"/>
          <w:szCs w:val="24"/>
        </w:rPr>
        <w:t xml:space="preserve">- </w:t>
      </w:r>
      <w:r w:rsidRPr="00766349">
        <w:rPr>
          <w:rFonts w:ascii="Times New Roman" w:hAnsi="Times New Roman"/>
          <w:spacing w:val="2"/>
          <w:sz w:val="24"/>
          <w:szCs w:val="24"/>
        </w:rPr>
        <w:t xml:space="preserve">обеспечении доступности учебной информации для восприятия </w:t>
      </w:r>
      <w:proofErr w:type="gramStart"/>
      <w:r w:rsidRPr="00766349">
        <w:rPr>
          <w:rFonts w:ascii="Times New Roman" w:hAnsi="Times New Roman"/>
          <w:spacing w:val="2"/>
          <w:sz w:val="24"/>
          <w:szCs w:val="24"/>
        </w:rPr>
        <w:t>обучающимися</w:t>
      </w:r>
      <w:proofErr w:type="gramEnd"/>
      <w:r w:rsidRPr="00766349">
        <w:rPr>
          <w:rFonts w:ascii="Times New Roman" w:hAnsi="Times New Roman"/>
          <w:spacing w:val="2"/>
          <w:sz w:val="24"/>
          <w:szCs w:val="24"/>
        </w:rPr>
        <w:t xml:space="preserve"> с учетом двигательных и сопутствующих сенсорных нарушений.</w:t>
      </w:r>
    </w:p>
    <w:p w:rsidR="00766349" w:rsidRPr="00766349" w:rsidRDefault="00766349" w:rsidP="00766349">
      <w:pPr>
        <w:pStyle w:val="a3"/>
        <w:ind w:firstLine="709"/>
        <w:jc w:val="both"/>
        <w:rPr>
          <w:rFonts w:ascii="Times New Roman" w:hAnsi="Times New Roman"/>
          <w:spacing w:val="2"/>
          <w:sz w:val="24"/>
          <w:szCs w:val="24"/>
        </w:rPr>
      </w:pPr>
      <w:bookmarkStart w:id="100" w:name="106244"/>
      <w:bookmarkEnd w:id="100"/>
      <w:r w:rsidRPr="00766349">
        <w:rPr>
          <w:rFonts w:ascii="Times New Roman" w:hAnsi="Times New Roman"/>
          <w:spacing w:val="2"/>
          <w:sz w:val="24"/>
          <w:szCs w:val="24"/>
        </w:rPr>
        <w:t xml:space="preserve">В отношении </w:t>
      </w:r>
      <w:r w:rsidRPr="00766349">
        <w:rPr>
          <w:rFonts w:ascii="Times New Roman" w:hAnsi="Times New Roman"/>
          <w:b/>
          <w:i/>
          <w:spacing w:val="2"/>
          <w:sz w:val="24"/>
          <w:szCs w:val="24"/>
        </w:rPr>
        <w:t>обучающихся с РАС</w:t>
      </w:r>
      <w:r w:rsidRPr="00766349">
        <w:rPr>
          <w:rFonts w:ascii="Times New Roman" w:hAnsi="Times New Roman"/>
          <w:spacing w:val="2"/>
          <w:sz w:val="24"/>
          <w:szCs w:val="24"/>
        </w:rPr>
        <w:t xml:space="preserve"> и с умеренной, тяжелой, глубокой умственной отсталостью (интеллектуальными нарушениями) особые образовательные потребности дополняются потребностями </w:t>
      </w:r>
      <w:proofErr w:type="gramStart"/>
      <w:r w:rsidRPr="00766349">
        <w:rPr>
          <w:rFonts w:ascii="Times New Roman" w:hAnsi="Times New Roman"/>
          <w:spacing w:val="2"/>
          <w:sz w:val="24"/>
          <w:szCs w:val="24"/>
        </w:rPr>
        <w:t>в</w:t>
      </w:r>
      <w:proofErr w:type="gramEnd"/>
      <w:r w:rsidRPr="00766349">
        <w:rPr>
          <w:rFonts w:ascii="Times New Roman" w:hAnsi="Times New Roman"/>
          <w:spacing w:val="2"/>
          <w:sz w:val="24"/>
          <w:szCs w:val="24"/>
        </w:rPr>
        <w:t>:</w:t>
      </w:r>
    </w:p>
    <w:p w:rsidR="00766349" w:rsidRPr="00766349" w:rsidRDefault="00766349" w:rsidP="00766349">
      <w:pPr>
        <w:pStyle w:val="a3"/>
        <w:ind w:firstLine="709"/>
        <w:jc w:val="both"/>
        <w:rPr>
          <w:rFonts w:ascii="Times New Roman" w:hAnsi="Times New Roman"/>
          <w:spacing w:val="2"/>
          <w:sz w:val="24"/>
          <w:szCs w:val="24"/>
        </w:rPr>
      </w:pPr>
      <w:bookmarkStart w:id="101" w:name="106245"/>
      <w:bookmarkEnd w:id="101"/>
      <w:proofErr w:type="gramStart"/>
      <w:r>
        <w:rPr>
          <w:rFonts w:ascii="Times New Roman" w:hAnsi="Times New Roman"/>
          <w:spacing w:val="2"/>
          <w:sz w:val="24"/>
          <w:szCs w:val="24"/>
        </w:rPr>
        <w:t xml:space="preserve">- </w:t>
      </w:r>
      <w:r w:rsidRPr="00766349">
        <w:rPr>
          <w:rFonts w:ascii="Times New Roman" w:hAnsi="Times New Roman"/>
          <w:spacing w:val="2"/>
          <w:sz w:val="24"/>
          <w:szCs w:val="24"/>
        </w:rPr>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w:t>
      </w:r>
      <w:proofErr w:type="spellStart"/>
      <w:r w:rsidRPr="00766349">
        <w:rPr>
          <w:rFonts w:ascii="Times New Roman" w:hAnsi="Times New Roman"/>
          <w:spacing w:val="2"/>
          <w:sz w:val="24"/>
          <w:szCs w:val="24"/>
        </w:rPr>
        <w:t>аутистического</w:t>
      </w:r>
      <w:proofErr w:type="spellEnd"/>
      <w:r w:rsidRPr="00766349">
        <w:rPr>
          <w:rFonts w:ascii="Times New Roman" w:hAnsi="Times New Roman"/>
          <w:spacing w:val="2"/>
          <w:sz w:val="24"/>
          <w:szCs w:val="24"/>
        </w:rPr>
        <w:t xml:space="preserve"> спектра;</w:t>
      </w:r>
      <w:proofErr w:type="gramEnd"/>
    </w:p>
    <w:p w:rsidR="00766349" w:rsidRPr="00766349" w:rsidRDefault="00766349" w:rsidP="00766349">
      <w:pPr>
        <w:pStyle w:val="a3"/>
        <w:ind w:firstLine="709"/>
        <w:jc w:val="both"/>
        <w:rPr>
          <w:rFonts w:ascii="Times New Roman" w:hAnsi="Times New Roman"/>
          <w:spacing w:val="2"/>
          <w:sz w:val="24"/>
          <w:szCs w:val="24"/>
        </w:rPr>
      </w:pPr>
      <w:bookmarkStart w:id="102" w:name="106246"/>
      <w:bookmarkEnd w:id="102"/>
      <w:proofErr w:type="gramStart"/>
      <w:r>
        <w:rPr>
          <w:rFonts w:ascii="Times New Roman" w:hAnsi="Times New Roman"/>
          <w:spacing w:val="2"/>
          <w:sz w:val="24"/>
          <w:szCs w:val="24"/>
        </w:rPr>
        <w:t xml:space="preserve">- </w:t>
      </w:r>
      <w:r w:rsidRPr="00766349">
        <w:rPr>
          <w:rFonts w:ascii="Times New Roman" w:hAnsi="Times New Roman"/>
          <w:spacing w:val="2"/>
          <w:sz w:val="24"/>
          <w:szCs w:val="24"/>
        </w:rPr>
        <w:t xml:space="preserve">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w:t>
      </w:r>
      <w:proofErr w:type="spellStart"/>
      <w:r w:rsidRPr="00766349">
        <w:rPr>
          <w:rFonts w:ascii="Times New Roman" w:hAnsi="Times New Roman"/>
          <w:spacing w:val="2"/>
          <w:sz w:val="24"/>
          <w:szCs w:val="24"/>
        </w:rPr>
        <w:t>аутистического</w:t>
      </w:r>
      <w:proofErr w:type="spellEnd"/>
      <w:r w:rsidRPr="00766349">
        <w:rPr>
          <w:rFonts w:ascii="Times New Roman" w:hAnsi="Times New Roman"/>
          <w:spacing w:val="2"/>
          <w:sz w:val="24"/>
          <w:szCs w:val="24"/>
        </w:rPr>
        <w:t xml:space="preserve"> спектра в сложной и новой ситуации (в том числе коммуникативной);</w:t>
      </w:r>
      <w:proofErr w:type="gramEnd"/>
    </w:p>
    <w:p w:rsidR="00766349" w:rsidRPr="00766349" w:rsidRDefault="00766349" w:rsidP="00766349">
      <w:pPr>
        <w:pStyle w:val="a3"/>
        <w:ind w:firstLine="709"/>
        <w:jc w:val="both"/>
        <w:rPr>
          <w:rFonts w:ascii="Times New Roman" w:hAnsi="Times New Roman"/>
          <w:spacing w:val="2"/>
          <w:sz w:val="24"/>
          <w:szCs w:val="24"/>
        </w:rPr>
      </w:pPr>
      <w:bookmarkStart w:id="103" w:name="106247"/>
      <w:bookmarkEnd w:id="103"/>
      <w:r>
        <w:rPr>
          <w:rFonts w:ascii="Times New Roman" w:hAnsi="Times New Roman"/>
          <w:spacing w:val="2"/>
          <w:sz w:val="24"/>
          <w:szCs w:val="24"/>
        </w:rPr>
        <w:t xml:space="preserve">- </w:t>
      </w:r>
      <w:proofErr w:type="gramStart"/>
      <w:r w:rsidRPr="00766349">
        <w:rPr>
          <w:rFonts w:ascii="Times New Roman" w:hAnsi="Times New Roman"/>
          <w:spacing w:val="2"/>
          <w:sz w:val="24"/>
          <w:szCs w:val="24"/>
        </w:rPr>
        <w:t>наличии</w:t>
      </w:r>
      <w:proofErr w:type="gramEnd"/>
      <w:r w:rsidRPr="00766349">
        <w:rPr>
          <w:rFonts w:ascii="Times New Roman" w:hAnsi="Times New Roman"/>
          <w:spacing w:val="2"/>
          <w:sz w:val="24"/>
          <w:szCs w:val="24"/>
        </w:rPr>
        <w:t xml:space="preserve"> отдельного помещения для психологической разгрузки.</w:t>
      </w:r>
    </w:p>
    <w:p w:rsidR="000C374F" w:rsidRDefault="000C374F" w:rsidP="00766349">
      <w:pPr>
        <w:pStyle w:val="a3"/>
        <w:ind w:firstLine="709"/>
        <w:rPr>
          <w:rFonts w:ascii="Times New Roman" w:hAnsi="Times New Roman"/>
          <w:spacing w:val="2"/>
          <w:sz w:val="24"/>
          <w:szCs w:val="24"/>
        </w:rPr>
      </w:pPr>
    </w:p>
    <w:p w:rsidR="000C374F" w:rsidRPr="002D5B2D" w:rsidRDefault="002D5B2D" w:rsidP="002D5B2D">
      <w:pPr>
        <w:pStyle w:val="a3"/>
        <w:ind w:firstLine="709"/>
        <w:rPr>
          <w:rFonts w:ascii="Times New Roman" w:hAnsi="Times New Roman"/>
          <w:b/>
          <w:spacing w:val="2"/>
          <w:sz w:val="24"/>
          <w:szCs w:val="24"/>
        </w:rPr>
      </w:pPr>
      <w:r w:rsidRPr="002D5B2D">
        <w:rPr>
          <w:rFonts w:ascii="Times New Roman" w:hAnsi="Times New Roman"/>
          <w:b/>
          <w:spacing w:val="2"/>
          <w:sz w:val="24"/>
          <w:szCs w:val="24"/>
        </w:rPr>
        <w:t>При</w:t>
      </w:r>
      <w:r>
        <w:rPr>
          <w:rFonts w:ascii="Times New Roman" w:hAnsi="Times New Roman"/>
          <w:b/>
          <w:spacing w:val="2"/>
          <w:sz w:val="24"/>
          <w:szCs w:val="24"/>
        </w:rPr>
        <w:t xml:space="preserve">нципы и подходы к формированию </w:t>
      </w:r>
      <w:r w:rsidRPr="002D5B2D">
        <w:rPr>
          <w:rFonts w:ascii="Times New Roman" w:hAnsi="Times New Roman"/>
          <w:b/>
          <w:spacing w:val="2"/>
          <w:sz w:val="24"/>
          <w:szCs w:val="24"/>
        </w:rPr>
        <w:t>АООП УО (вариант 2)</w:t>
      </w:r>
    </w:p>
    <w:p w:rsidR="000C374F" w:rsidRDefault="000C374F" w:rsidP="00C03036">
      <w:pPr>
        <w:pStyle w:val="a3"/>
        <w:rPr>
          <w:rFonts w:ascii="Times New Roman" w:hAnsi="Times New Roman"/>
          <w:spacing w:val="2"/>
          <w:sz w:val="24"/>
          <w:szCs w:val="24"/>
        </w:rPr>
      </w:pPr>
    </w:p>
    <w:p w:rsidR="002D5B2D" w:rsidRPr="002D5B2D" w:rsidRDefault="002D5B2D" w:rsidP="002D5B2D">
      <w:pPr>
        <w:pStyle w:val="a3"/>
        <w:ind w:firstLine="709"/>
        <w:jc w:val="both"/>
        <w:rPr>
          <w:rFonts w:ascii="Times New Roman" w:hAnsi="Times New Roman"/>
          <w:spacing w:val="2"/>
          <w:sz w:val="24"/>
          <w:szCs w:val="24"/>
        </w:rPr>
      </w:pPr>
      <w:r w:rsidRPr="002D5B2D">
        <w:rPr>
          <w:rFonts w:ascii="Times New Roman" w:hAnsi="Times New Roman"/>
          <w:spacing w:val="2"/>
          <w:sz w:val="24"/>
          <w:szCs w:val="24"/>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2D5B2D" w:rsidRPr="002D5B2D" w:rsidRDefault="002D5B2D" w:rsidP="002D5B2D">
      <w:pPr>
        <w:pStyle w:val="a3"/>
        <w:ind w:firstLine="709"/>
        <w:jc w:val="both"/>
        <w:rPr>
          <w:rFonts w:ascii="Times New Roman" w:hAnsi="Times New Roman"/>
          <w:spacing w:val="2"/>
          <w:sz w:val="24"/>
          <w:szCs w:val="24"/>
        </w:rPr>
      </w:pPr>
      <w:bookmarkStart w:id="104" w:name="106250"/>
      <w:bookmarkEnd w:id="104"/>
      <w:r w:rsidRPr="002D5B2D">
        <w:rPr>
          <w:rFonts w:ascii="Times New Roman" w:hAnsi="Times New Roman"/>
          <w:spacing w:val="2"/>
          <w:sz w:val="24"/>
          <w:szCs w:val="24"/>
        </w:rPr>
        <w:t>Итоговые достижения обучающихся с умеренной, тяжелой, глубокой ум</w:t>
      </w:r>
      <w:r>
        <w:rPr>
          <w:rFonts w:ascii="Times New Roman" w:hAnsi="Times New Roman"/>
          <w:spacing w:val="2"/>
          <w:sz w:val="24"/>
          <w:szCs w:val="24"/>
        </w:rPr>
        <w:t xml:space="preserve">ственной отсталостью, с ТМНР - </w:t>
      </w:r>
      <w:r w:rsidRPr="002D5B2D">
        <w:rPr>
          <w:rFonts w:ascii="Times New Roman" w:hAnsi="Times New Roman"/>
          <w:spacing w:val="2"/>
          <w:sz w:val="24"/>
          <w:szCs w:val="24"/>
        </w:rPr>
        <w:t>АООП УО (вариант 2) - принципиально отличаются от требований к итоговым достижениям обучающихся с л</w:t>
      </w:r>
      <w:r>
        <w:rPr>
          <w:rFonts w:ascii="Times New Roman" w:hAnsi="Times New Roman"/>
          <w:spacing w:val="2"/>
          <w:sz w:val="24"/>
          <w:szCs w:val="24"/>
        </w:rPr>
        <w:t xml:space="preserve">егкой умственной отсталостью - </w:t>
      </w:r>
      <w:r w:rsidRPr="002D5B2D">
        <w:rPr>
          <w:rFonts w:ascii="Times New Roman" w:hAnsi="Times New Roman"/>
          <w:spacing w:val="2"/>
          <w:sz w:val="24"/>
          <w:szCs w:val="24"/>
        </w:rPr>
        <w:t xml:space="preserve">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w:t>
      </w:r>
      <w:r w:rsidRPr="002D5B2D">
        <w:rPr>
          <w:rFonts w:ascii="Times New Roman" w:hAnsi="Times New Roman"/>
          <w:spacing w:val="2"/>
          <w:sz w:val="24"/>
          <w:szCs w:val="24"/>
        </w:rPr>
        <w:lastRenderedPageBreak/>
        <w:t>обучающегося к использованию приобретенных в процессе образования умений для активной жизни в семье и обществе.</w:t>
      </w:r>
    </w:p>
    <w:p w:rsidR="002D5B2D" w:rsidRPr="002D5B2D" w:rsidRDefault="002D5B2D" w:rsidP="002D5B2D">
      <w:pPr>
        <w:pStyle w:val="a3"/>
        <w:ind w:firstLine="709"/>
        <w:jc w:val="both"/>
        <w:rPr>
          <w:rFonts w:ascii="Times New Roman" w:hAnsi="Times New Roman"/>
          <w:spacing w:val="2"/>
          <w:sz w:val="24"/>
          <w:szCs w:val="24"/>
        </w:rPr>
      </w:pPr>
      <w:bookmarkStart w:id="105" w:name="106251"/>
      <w:bookmarkEnd w:id="105"/>
      <w:r w:rsidRPr="002D5B2D">
        <w:rPr>
          <w:rFonts w:ascii="Times New Roman" w:hAnsi="Times New Roman"/>
          <w:spacing w:val="2"/>
          <w:sz w:val="24"/>
          <w:szCs w:val="24"/>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2D5B2D" w:rsidRPr="002D5B2D" w:rsidRDefault="002D5B2D" w:rsidP="002D5B2D">
      <w:pPr>
        <w:pStyle w:val="a3"/>
        <w:ind w:firstLine="709"/>
        <w:jc w:val="both"/>
        <w:rPr>
          <w:rFonts w:ascii="Times New Roman" w:hAnsi="Times New Roman"/>
          <w:spacing w:val="2"/>
          <w:sz w:val="24"/>
          <w:szCs w:val="24"/>
        </w:rPr>
      </w:pPr>
      <w:bookmarkStart w:id="106" w:name="106252"/>
      <w:bookmarkEnd w:id="106"/>
      <w:r w:rsidRPr="002D5B2D">
        <w:rPr>
          <w:rFonts w:ascii="Times New Roman" w:hAnsi="Times New Roman"/>
          <w:spacing w:val="2"/>
          <w:sz w:val="24"/>
          <w:szCs w:val="24"/>
        </w:rPr>
        <w:t xml:space="preserve">Особые образовательные потребности обучающихся с умеренной, тяжелой, глубокой умственной отсталостью, с ТМНР диктуют необходимость разработки </w:t>
      </w:r>
      <w:r w:rsidRPr="002D5B2D">
        <w:rPr>
          <w:rFonts w:ascii="Times New Roman" w:hAnsi="Times New Roman"/>
          <w:b/>
          <w:spacing w:val="2"/>
          <w:sz w:val="24"/>
          <w:szCs w:val="24"/>
        </w:rPr>
        <w:t xml:space="preserve">СИПР </w:t>
      </w:r>
      <w:r w:rsidRPr="002D5B2D">
        <w:rPr>
          <w:rFonts w:ascii="Times New Roman" w:hAnsi="Times New Roman"/>
          <w:spacing w:val="2"/>
          <w:sz w:val="24"/>
          <w:szCs w:val="24"/>
        </w:rPr>
        <w:t>для их обучения и воспитания.</w:t>
      </w:r>
    </w:p>
    <w:p w:rsidR="002D5B2D" w:rsidRPr="002D5B2D" w:rsidRDefault="002D5B2D" w:rsidP="002D5B2D">
      <w:pPr>
        <w:pStyle w:val="a3"/>
        <w:ind w:firstLine="709"/>
        <w:jc w:val="both"/>
        <w:rPr>
          <w:rFonts w:ascii="Times New Roman" w:hAnsi="Times New Roman"/>
          <w:spacing w:val="2"/>
          <w:sz w:val="24"/>
          <w:szCs w:val="24"/>
        </w:rPr>
      </w:pPr>
      <w:bookmarkStart w:id="107" w:name="106253"/>
      <w:bookmarkEnd w:id="107"/>
      <w:r w:rsidRPr="002D5B2D">
        <w:rPr>
          <w:rFonts w:ascii="Times New Roman" w:hAnsi="Times New Roman"/>
          <w:spacing w:val="2"/>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2D5B2D" w:rsidRPr="002D5B2D" w:rsidRDefault="002D5B2D" w:rsidP="002D5B2D">
      <w:pPr>
        <w:pStyle w:val="a3"/>
        <w:ind w:firstLine="709"/>
        <w:jc w:val="both"/>
        <w:rPr>
          <w:rFonts w:ascii="Times New Roman" w:hAnsi="Times New Roman"/>
          <w:spacing w:val="2"/>
          <w:sz w:val="24"/>
          <w:szCs w:val="24"/>
        </w:rPr>
      </w:pPr>
      <w:bookmarkStart w:id="108" w:name="106254"/>
      <w:bookmarkEnd w:id="108"/>
      <w:r w:rsidRPr="002D5B2D">
        <w:rPr>
          <w:rFonts w:ascii="Times New Roman" w:hAnsi="Times New Roman"/>
          <w:spacing w:val="2"/>
          <w:sz w:val="24"/>
          <w:szCs w:val="24"/>
        </w:rPr>
        <w:t xml:space="preserve">СИПР разрабатывается на основе АООП и </w:t>
      </w:r>
      <w:proofErr w:type="gramStart"/>
      <w:r w:rsidRPr="002D5B2D">
        <w:rPr>
          <w:rFonts w:ascii="Times New Roman" w:hAnsi="Times New Roman"/>
          <w:spacing w:val="2"/>
          <w:sz w:val="24"/>
          <w:szCs w:val="24"/>
        </w:rPr>
        <w:t>нацелена</w:t>
      </w:r>
      <w:proofErr w:type="gramEnd"/>
      <w:r w:rsidRPr="002D5B2D">
        <w:rPr>
          <w:rFonts w:ascii="Times New Roman" w:hAnsi="Times New Roman"/>
          <w:spacing w:val="2"/>
          <w:sz w:val="24"/>
          <w:szCs w:val="24"/>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2D5B2D" w:rsidRPr="002D5B2D" w:rsidRDefault="002D5B2D" w:rsidP="002D5B2D">
      <w:pPr>
        <w:pStyle w:val="a3"/>
        <w:ind w:firstLine="709"/>
        <w:jc w:val="both"/>
        <w:rPr>
          <w:rFonts w:ascii="Times New Roman" w:hAnsi="Times New Roman"/>
          <w:spacing w:val="2"/>
          <w:sz w:val="24"/>
          <w:szCs w:val="24"/>
        </w:rPr>
      </w:pPr>
      <w:bookmarkStart w:id="109" w:name="106255"/>
      <w:bookmarkEnd w:id="109"/>
      <w:r w:rsidRPr="002D5B2D">
        <w:rPr>
          <w:rFonts w:ascii="Times New Roman" w:hAnsi="Times New Roman"/>
          <w:spacing w:val="2"/>
          <w:sz w:val="24"/>
          <w:szCs w:val="24"/>
        </w:rPr>
        <w:t>Структура СИПР может включать: общие сведения о ребенке;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ребенком в домашних условиях.</w:t>
      </w:r>
    </w:p>
    <w:p w:rsidR="002D5B2D" w:rsidRPr="002D5B2D" w:rsidRDefault="002D5B2D" w:rsidP="002D5B2D">
      <w:pPr>
        <w:pStyle w:val="a3"/>
        <w:ind w:firstLine="709"/>
        <w:jc w:val="both"/>
        <w:rPr>
          <w:rFonts w:ascii="Times New Roman" w:hAnsi="Times New Roman"/>
          <w:spacing w:val="2"/>
          <w:sz w:val="24"/>
          <w:szCs w:val="24"/>
        </w:rPr>
      </w:pPr>
      <w:bookmarkStart w:id="110" w:name="106256"/>
      <w:bookmarkEnd w:id="110"/>
      <w:r w:rsidRPr="002D5B2D">
        <w:rPr>
          <w:rFonts w:ascii="Times New Roman" w:hAnsi="Times New Roman"/>
          <w:spacing w:val="2"/>
          <w:sz w:val="24"/>
          <w:szCs w:val="24"/>
        </w:rPr>
        <w:t>Примерная структура СИПР для использования в работе.</w:t>
      </w:r>
    </w:p>
    <w:p w:rsidR="002D5B2D" w:rsidRPr="002D5B2D" w:rsidRDefault="002D5B2D" w:rsidP="002D5B2D">
      <w:pPr>
        <w:pStyle w:val="a3"/>
        <w:ind w:firstLine="709"/>
        <w:jc w:val="both"/>
        <w:rPr>
          <w:rFonts w:ascii="Times New Roman" w:hAnsi="Times New Roman"/>
          <w:spacing w:val="2"/>
          <w:sz w:val="24"/>
          <w:szCs w:val="24"/>
        </w:rPr>
      </w:pPr>
      <w:bookmarkStart w:id="111" w:name="106257"/>
      <w:bookmarkEnd w:id="111"/>
      <w:r w:rsidRPr="002D5B2D">
        <w:rPr>
          <w:rFonts w:ascii="Times New Roman" w:hAnsi="Times New Roman"/>
          <w:spacing w:val="2"/>
          <w:sz w:val="24"/>
          <w:szCs w:val="24"/>
        </w:rPr>
        <w:t>1. Общие сведения содержат персональные данные о ребенке и его родителях;</w:t>
      </w:r>
    </w:p>
    <w:p w:rsidR="002D5B2D" w:rsidRPr="002D5B2D" w:rsidRDefault="002D5B2D" w:rsidP="002D5B2D">
      <w:pPr>
        <w:pStyle w:val="a3"/>
        <w:ind w:firstLine="709"/>
        <w:jc w:val="both"/>
        <w:rPr>
          <w:rFonts w:ascii="Times New Roman" w:hAnsi="Times New Roman"/>
          <w:spacing w:val="2"/>
          <w:sz w:val="24"/>
          <w:szCs w:val="24"/>
        </w:rPr>
      </w:pPr>
      <w:bookmarkStart w:id="112" w:name="106258"/>
      <w:bookmarkEnd w:id="112"/>
      <w:r w:rsidRPr="002D5B2D">
        <w:rPr>
          <w:rFonts w:ascii="Times New Roman" w:hAnsi="Times New Roman"/>
          <w:spacing w:val="2"/>
          <w:sz w:val="24"/>
          <w:szCs w:val="24"/>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2D5B2D" w:rsidRPr="002D5B2D" w:rsidRDefault="002D5B2D" w:rsidP="002D5B2D">
      <w:pPr>
        <w:pStyle w:val="a3"/>
        <w:ind w:firstLine="709"/>
        <w:jc w:val="both"/>
        <w:rPr>
          <w:rFonts w:ascii="Times New Roman" w:hAnsi="Times New Roman"/>
          <w:spacing w:val="2"/>
          <w:sz w:val="24"/>
          <w:szCs w:val="24"/>
        </w:rPr>
      </w:pPr>
      <w:bookmarkStart w:id="113" w:name="106259"/>
      <w:bookmarkEnd w:id="113"/>
      <w:r w:rsidRPr="002D5B2D">
        <w:rPr>
          <w:rFonts w:ascii="Times New Roman" w:hAnsi="Times New Roman"/>
          <w:spacing w:val="2"/>
          <w:sz w:val="24"/>
          <w:szCs w:val="24"/>
        </w:rPr>
        <w:t>Характеристика может отражать:</w:t>
      </w:r>
    </w:p>
    <w:p w:rsidR="002D5B2D" w:rsidRPr="002D5B2D" w:rsidRDefault="002D5B2D" w:rsidP="002D5B2D">
      <w:pPr>
        <w:pStyle w:val="a3"/>
        <w:ind w:firstLine="709"/>
        <w:jc w:val="both"/>
        <w:rPr>
          <w:rFonts w:ascii="Times New Roman" w:hAnsi="Times New Roman"/>
          <w:spacing w:val="2"/>
          <w:sz w:val="24"/>
          <w:szCs w:val="24"/>
        </w:rPr>
      </w:pPr>
      <w:bookmarkStart w:id="114" w:name="106260"/>
      <w:bookmarkEnd w:id="114"/>
      <w:r w:rsidRPr="002D5B2D">
        <w:rPr>
          <w:rFonts w:ascii="Times New Roman" w:hAnsi="Times New Roman"/>
          <w:spacing w:val="2"/>
          <w:sz w:val="24"/>
          <w:szCs w:val="24"/>
        </w:rPr>
        <w:t>1) бытовые условия семьи, оценку отношения членов семьи к образованию обучающегося;</w:t>
      </w:r>
    </w:p>
    <w:p w:rsidR="002D5B2D" w:rsidRPr="002D5B2D" w:rsidRDefault="002D5B2D" w:rsidP="002D5B2D">
      <w:pPr>
        <w:pStyle w:val="a3"/>
        <w:ind w:firstLine="709"/>
        <w:jc w:val="both"/>
        <w:rPr>
          <w:rFonts w:ascii="Times New Roman" w:hAnsi="Times New Roman"/>
          <w:spacing w:val="2"/>
          <w:sz w:val="24"/>
          <w:szCs w:val="24"/>
        </w:rPr>
      </w:pPr>
      <w:bookmarkStart w:id="115" w:name="106261"/>
      <w:bookmarkEnd w:id="115"/>
      <w:r w:rsidRPr="002D5B2D">
        <w:rPr>
          <w:rFonts w:ascii="Times New Roman" w:hAnsi="Times New Roman"/>
          <w:spacing w:val="2"/>
          <w:sz w:val="24"/>
          <w:szCs w:val="24"/>
        </w:rPr>
        <w:t>2) заключение ПМПК;</w:t>
      </w:r>
    </w:p>
    <w:p w:rsidR="002D5B2D" w:rsidRPr="002D5B2D" w:rsidRDefault="002D5B2D" w:rsidP="002D5B2D">
      <w:pPr>
        <w:pStyle w:val="a3"/>
        <w:ind w:firstLine="709"/>
        <w:jc w:val="both"/>
        <w:rPr>
          <w:rFonts w:ascii="Times New Roman" w:hAnsi="Times New Roman"/>
          <w:spacing w:val="2"/>
          <w:sz w:val="24"/>
          <w:szCs w:val="24"/>
        </w:rPr>
      </w:pPr>
      <w:bookmarkStart w:id="116" w:name="106262"/>
      <w:bookmarkEnd w:id="116"/>
      <w:r w:rsidRPr="002D5B2D">
        <w:rPr>
          <w:rFonts w:ascii="Times New Roman" w:hAnsi="Times New Roman"/>
          <w:spacing w:val="2"/>
          <w:sz w:val="24"/>
          <w:szCs w:val="24"/>
        </w:rPr>
        <w:t xml:space="preserve">3) данные о физическом здоровье, двигательном и сенсорном развитии </w:t>
      </w:r>
      <w:proofErr w:type="gramStart"/>
      <w:r w:rsidRPr="002D5B2D">
        <w:rPr>
          <w:rFonts w:ascii="Times New Roman" w:hAnsi="Times New Roman"/>
          <w:spacing w:val="2"/>
          <w:sz w:val="24"/>
          <w:szCs w:val="24"/>
        </w:rPr>
        <w:t>обучающегося</w:t>
      </w:r>
      <w:proofErr w:type="gramEnd"/>
      <w:r w:rsidRPr="002D5B2D">
        <w:rPr>
          <w:rFonts w:ascii="Times New Roman" w:hAnsi="Times New Roman"/>
          <w:spacing w:val="2"/>
          <w:sz w:val="24"/>
          <w:szCs w:val="24"/>
        </w:rPr>
        <w:t>;</w:t>
      </w:r>
    </w:p>
    <w:p w:rsidR="002D5B2D" w:rsidRPr="002D5B2D" w:rsidRDefault="002D5B2D" w:rsidP="002D5B2D">
      <w:pPr>
        <w:pStyle w:val="a3"/>
        <w:ind w:firstLine="709"/>
        <w:jc w:val="both"/>
        <w:rPr>
          <w:rFonts w:ascii="Times New Roman" w:hAnsi="Times New Roman"/>
          <w:spacing w:val="2"/>
          <w:sz w:val="24"/>
          <w:szCs w:val="24"/>
        </w:rPr>
      </w:pPr>
      <w:bookmarkStart w:id="117" w:name="106263"/>
      <w:bookmarkEnd w:id="117"/>
      <w:r w:rsidRPr="002D5B2D">
        <w:rPr>
          <w:rFonts w:ascii="Times New Roman" w:hAnsi="Times New Roman"/>
          <w:spacing w:val="2"/>
          <w:sz w:val="24"/>
          <w:szCs w:val="24"/>
        </w:rPr>
        <w:lastRenderedPageBreak/>
        <w:t>4) особенности проявления познавательных процессов: восприятия, внимания, памяти, мышления;</w:t>
      </w:r>
    </w:p>
    <w:p w:rsidR="002D5B2D" w:rsidRPr="002D5B2D" w:rsidRDefault="002D5B2D" w:rsidP="002D5B2D">
      <w:pPr>
        <w:pStyle w:val="a3"/>
        <w:ind w:firstLine="709"/>
        <w:jc w:val="both"/>
        <w:rPr>
          <w:rFonts w:ascii="Times New Roman" w:hAnsi="Times New Roman"/>
          <w:spacing w:val="2"/>
          <w:sz w:val="24"/>
          <w:szCs w:val="24"/>
        </w:rPr>
      </w:pPr>
      <w:bookmarkStart w:id="118" w:name="106264"/>
      <w:bookmarkEnd w:id="118"/>
      <w:r w:rsidRPr="002D5B2D">
        <w:rPr>
          <w:rFonts w:ascii="Times New Roman" w:hAnsi="Times New Roman"/>
          <w:spacing w:val="2"/>
          <w:sz w:val="24"/>
          <w:szCs w:val="24"/>
        </w:rPr>
        <w:t>5) состояние сформированности устной речи и речемыслительных операций;</w:t>
      </w:r>
    </w:p>
    <w:p w:rsidR="002D5B2D" w:rsidRPr="002D5B2D" w:rsidRDefault="002D5B2D" w:rsidP="002D5B2D">
      <w:pPr>
        <w:pStyle w:val="a3"/>
        <w:ind w:firstLine="709"/>
        <w:jc w:val="both"/>
        <w:rPr>
          <w:rFonts w:ascii="Times New Roman" w:hAnsi="Times New Roman"/>
          <w:spacing w:val="2"/>
          <w:sz w:val="24"/>
          <w:szCs w:val="24"/>
        </w:rPr>
      </w:pPr>
      <w:bookmarkStart w:id="119" w:name="106265"/>
      <w:bookmarkEnd w:id="119"/>
      <w:r w:rsidRPr="002D5B2D">
        <w:rPr>
          <w:rFonts w:ascii="Times New Roman" w:hAnsi="Times New Roman"/>
          <w:spacing w:val="2"/>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2D5B2D" w:rsidRPr="002D5B2D" w:rsidRDefault="002D5B2D" w:rsidP="002D5B2D">
      <w:pPr>
        <w:pStyle w:val="a3"/>
        <w:ind w:firstLine="709"/>
        <w:jc w:val="both"/>
        <w:rPr>
          <w:rFonts w:ascii="Times New Roman" w:hAnsi="Times New Roman"/>
          <w:spacing w:val="2"/>
          <w:sz w:val="24"/>
          <w:szCs w:val="24"/>
        </w:rPr>
      </w:pPr>
      <w:bookmarkStart w:id="120" w:name="106266"/>
      <w:bookmarkEnd w:id="120"/>
      <w:proofErr w:type="gramStart"/>
      <w:r w:rsidRPr="002D5B2D">
        <w:rPr>
          <w:rFonts w:ascii="Times New Roman" w:hAnsi="Times New Roman"/>
          <w:spacing w:val="2"/>
          <w:sz w:val="24"/>
          <w:szCs w:val="24"/>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rsidR="002D5B2D" w:rsidRPr="002D5B2D" w:rsidRDefault="002D5B2D" w:rsidP="002D5B2D">
      <w:pPr>
        <w:pStyle w:val="a3"/>
        <w:ind w:firstLine="709"/>
        <w:jc w:val="both"/>
        <w:rPr>
          <w:rFonts w:ascii="Times New Roman" w:hAnsi="Times New Roman"/>
          <w:spacing w:val="2"/>
          <w:sz w:val="24"/>
          <w:szCs w:val="24"/>
        </w:rPr>
      </w:pPr>
      <w:bookmarkStart w:id="121" w:name="106267"/>
      <w:bookmarkEnd w:id="121"/>
      <w:r w:rsidRPr="002D5B2D">
        <w:rPr>
          <w:rFonts w:ascii="Times New Roman" w:hAnsi="Times New Roman"/>
          <w:spacing w:val="2"/>
          <w:sz w:val="24"/>
          <w:szCs w:val="24"/>
        </w:rPr>
        <w:t>8) потребность в уходе и присмотре. Необходимый объем помощи со стороны окружающих: полная или частичная, постоянная или эпизодическая;</w:t>
      </w:r>
    </w:p>
    <w:p w:rsidR="002D5B2D" w:rsidRPr="002D5B2D" w:rsidRDefault="002D5B2D" w:rsidP="002D5B2D">
      <w:pPr>
        <w:pStyle w:val="a3"/>
        <w:ind w:firstLine="709"/>
        <w:jc w:val="both"/>
        <w:rPr>
          <w:rFonts w:ascii="Times New Roman" w:hAnsi="Times New Roman"/>
          <w:spacing w:val="2"/>
          <w:sz w:val="24"/>
          <w:szCs w:val="24"/>
        </w:rPr>
      </w:pPr>
      <w:bookmarkStart w:id="122" w:name="106268"/>
      <w:bookmarkEnd w:id="122"/>
      <w:r w:rsidRPr="002D5B2D">
        <w:rPr>
          <w:rFonts w:ascii="Times New Roman" w:hAnsi="Times New Roman"/>
          <w:spacing w:val="2"/>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2D5B2D" w:rsidRPr="002D5B2D" w:rsidRDefault="002D5B2D" w:rsidP="002D5B2D">
      <w:pPr>
        <w:pStyle w:val="a3"/>
        <w:ind w:firstLine="709"/>
        <w:jc w:val="both"/>
        <w:rPr>
          <w:rFonts w:ascii="Times New Roman" w:hAnsi="Times New Roman"/>
          <w:spacing w:val="2"/>
          <w:sz w:val="24"/>
          <w:szCs w:val="24"/>
        </w:rPr>
      </w:pPr>
      <w:bookmarkStart w:id="123" w:name="106269"/>
      <w:bookmarkEnd w:id="123"/>
      <w:r w:rsidRPr="002D5B2D">
        <w:rPr>
          <w:rFonts w:ascii="Times New Roman" w:hAnsi="Times New Roman"/>
          <w:spacing w:val="2"/>
          <w:sz w:val="24"/>
          <w:szCs w:val="24"/>
        </w:rPr>
        <w:t>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w:t>
      </w:r>
    </w:p>
    <w:p w:rsidR="002D5B2D" w:rsidRPr="002D5B2D" w:rsidRDefault="002D5B2D" w:rsidP="002D5B2D">
      <w:pPr>
        <w:pStyle w:val="a3"/>
        <w:ind w:firstLine="709"/>
        <w:jc w:val="both"/>
        <w:rPr>
          <w:rFonts w:ascii="Times New Roman" w:hAnsi="Times New Roman"/>
          <w:spacing w:val="2"/>
          <w:sz w:val="24"/>
          <w:szCs w:val="24"/>
        </w:rPr>
      </w:pPr>
      <w:bookmarkStart w:id="124" w:name="106270"/>
      <w:bookmarkEnd w:id="124"/>
      <w:r w:rsidRPr="002D5B2D">
        <w:rPr>
          <w:rFonts w:ascii="Times New Roman" w:hAnsi="Times New Roman"/>
          <w:spacing w:val="2"/>
          <w:sz w:val="24"/>
          <w:szCs w:val="24"/>
        </w:rPr>
        <w:t xml:space="preserve">4. </w:t>
      </w:r>
      <w:proofErr w:type="gramStart"/>
      <w:r w:rsidRPr="002D5B2D">
        <w:rPr>
          <w:rFonts w:ascii="Times New Roman" w:hAnsi="Times New Roman"/>
          <w:spacing w:val="2"/>
          <w:sz w:val="24"/>
          <w:szCs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2D5B2D">
        <w:rPr>
          <w:rFonts w:ascii="Times New Roman" w:hAnsi="Times New Roman"/>
          <w:spacing w:val="2"/>
          <w:sz w:val="24"/>
          <w:szCs w:val="24"/>
        </w:rP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rsidR="002D5B2D" w:rsidRPr="002D5B2D" w:rsidRDefault="002D5B2D" w:rsidP="002D5B2D">
      <w:pPr>
        <w:pStyle w:val="a3"/>
        <w:ind w:firstLine="709"/>
        <w:jc w:val="both"/>
        <w:rPr>
          <w:rFonts w:ascii="Times New Roman" w:hAnsi="Times New Roman"/>
          <w:spacing w:val="2"/>
          <w:sz w:val="24"/>
          <w:szCs w:val="24"/>
        </w:rPr>
      </w:pPr>
      <w:bookmarkStart w:id="125" w:name="106271"/>
      <w:bookmarkEnd w:id="125"/>
      <w:r w:rsidRPr="002D5B2D">
        <w:rPr>
          <w:rFonts w:ascii="Times New Roman" w:hAnsi="Times New Roman"/>
          <w:spacing w:val="2"/>
          <w:sz w:val="24"/>
          <w:szCs w:val="24"/>
        </w:rPr>
        <w:t xml:space="preserve">5. </w:t>
      </w:r>
      <w:proofErr w:type="gramStart"/>
      <w:r w:rsidRPr="002D5B2D">
        <w:rPr>
          <w:rFonts w:ascii="Times New Roman" w:hAnsi="Times New Roman"/>
          <w:spacing w:val="2"/>
          <w:sz w:val="24"/>
          <w:szCs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rsidR="002D5B2D" w:rsidRPr="002D5B2D" w:rsidRDefault="002D5B2D" w:rsidP="002D5B2D">
      <w:pPr>
        <w:pStyle w:val="a3"/>
        <w:ind w:firstLine="709"/>
        <w:jc w:val="both"/>
        <w:rPr>
          <w:rFonts w:ascii="Times New Roman" w:hAnsi="Times New Roman"/>
          <w:spacing w:val="2"/>
          <w:sz w:val="24"/>
          <w:szCs w:val="24"/>
        </w:rPr>
      </w:pPr>
      <w:bookmarkStart w:id="126" w:name="106272"/>
      <w:bookmarkEnd w:id="126"/>
      <w:r w:rsidRPr="002D5B2D">
        <w:rPr>
          <w:rFonts w:ascii="Times New Roman" w:hAnsi="Times New Roman"/>
          <w:spacing w:val="2"/>
          <w:sz w:val="24"/>
          <w:szCs w:val="24"/>
        </w:rPr>
        <w:t>6. Специалисты, участвующие в реализации СИПР.</w:t>
      </w:r>
    </w:p>
    <w:p w:rsidR="002D5B2D" w:rsidRPr="002D5B2D" w:rsidRDefault="002D5B2D" w:rsidP="002D5B2D">
      <w:pPr>
        <w:pStyle w:val="a3"/>
        <w:ind w:firstLine="709"/>
        <w:jc w:val="both"/>
        <w:rPr>
          <w:rFonts w:ascii="Times New Roman" w:hAnsi="Times New Roman"/>
          <w:spacing w:val="2"/>
          <w:sz w:val="24"/>
          <w:szCs w:val="24"/>
        </w:rPr>
      </w:pPr>
      <w:bookmarkStart w:id="127" w:name="106273"/>
      <w:bookmarkEnd w:id="127"/>
      <w:r w:rsidRPr="002D5B2D">
        <w:rPr>
          <w:rFonts w:ascii="Times New Roman" w:hAnsi="Times New Roman"/>
          <w:spacing w:val="2"/>
          <w:sz w:val="24"/>
          <w:szCs w:val="24"/>
        </w:rPr>
        <w:t xml:space="preserve">7. Программа сотрудничества </w:t>
      </w:r>
      <w:proofErr w:type="gramStart"/>
      <w:r w:rsidRPr="002D5B2D">
        <w:rPr>
          <w:rFonts w:ascii="Times New Roman" w:hAnsi="Times New Roman"/>
          <w:spacing w:val="2"/>
          <w:sz w:val="24"/>
          <w:szCs w:val="24"/>
        </w:rPr>
        <w:t>специалистов</w:t>
      </w:r>
      <w:proofErr w:type="gramEnd"/>
      <w:r w:rsidRPr="002D5B2D">
        <w:rPr>
          <w:rFonts w:ascii="Times New Roman" w:hAnsi="Times New Roman"/>
          <w:spacing w:val="2"/>
          <w:sz w:val="24"/>
          <w:szCs w:val="24"/>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2D5B2D" w:rsidRPr="002D5B2D" w:rsidRDefault="002D5B2D" w:rsidP="002D5B2D">
      <w:pPr>
        <w:pStyle w:val="a3"/>
        <w:ind w:firstLine="709"/>
        <w:jc w:val="both"/>
        <w:rPr>
          <w:rFonts w:ascii="Times New Roman" w:hAnsi="Times New Roman"/>
          <w:spacing w:val="2"/>
          <w:sz w:val="24"/>
          <w:szCs w:val="24"/>
        </w:rPr>
      </w:pPr>
      <w:bookmarkStart w:id="128" w:name="106274"/>
      <w:bookmarkEnd w:id="128"/>
      <w:r w:rsidRPr="002D5B2D">
        <w:rPr>
          <w:rFonts w:ascii="Times New Roman" w:hAnsi="Times New Roman"/>
          <w:spacing w:val="2"/>
          <w:sz w:val="24"/>
          <w:szCs w:val="24"/>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2D5B2D" w:rsidRPr="002D5B2D" w:rsidRDefault="002D5B2D" w:rsidP="002D5B2D">
      <w:pPr>
        <w:pStyle w:val="a3"/>
        <w:ind w:firstLine="709"/>
        <w:jc w:val="both"/>
        <w:rPr>
          <w:rFonts w:ascii="Times New Roman" w:hAnsi="Times New Roman"/>
          <w:spacing w:val="2"/>
          <w:sz w:val="24"/>
          <w:szCs w:val="24"/>
        </w:rPr>
      </w:pPr>
      <w:bookmarkStart w:id="129" w:name="106275"/>
      <w:bookmarkEnd w:id="129"/>
      <w:r w:rsidRPr="002D5B2D">
        <w:rPr>
          <w:rFonts w:ascii="Times New Roman" w:hAnsi="Times New Roman"/>
          <w:spacing w:val="2"/>
          <w:sz w:val="24"/>
          <w:szCs w:val="24"/>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2D5B2D">
        <w:rPr>
          <w:rFonts w:ascii="Times New Roman" w:hAnsi="Times New Roman"/>
          <w:spacing w:val="2"/>
          <w:sz w:val="24"/>
          <w:szCs w:val="24"/>
        </w:rPr>
        <w:t>ситуативно</w:t>
      </w:r>
      <w:proofErr w:type="spellEnd"/>
      <w:r w:rsidRPr="002D5B2D">
        <w:rPr>
          <w:rFonts w:ascii="Times New Roman" w:hAnsi="Times New Roman"/>
          <w:spacing w:val="2"/>
          <w:sz w:val="24"/>
          <w:szCs w:val="24"/>
        </w:rP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2D5B2D" w:rsidRDefault="002D5B2D" w:rsidP="002D5B2D">
      <w:pPr>
        <w:pStyle w:val="a3"/>
        <w:ind w:firstLine="709"/>
        <w:jc w:val="both"/>
        <w:rPr>
          <w:rFonts w:ascii="Times New Roman" w:hAnsi="Times New Roman"/>
          <w:spacing w:val="2"/>
          <w:sz w:val="24"/>
          <w:szCs w:val="24"/>
        </w:rPr>
      </w:pPr>
    </w:p>
    <w:p w:rsidR="000D3667" w:rsidRDefault="00D36C0E" w:rsidP="002658CC">
      <w:pPr>
        <w:pStyle w:val="a3"/>
        <w:ind w:firstLine="709"/>
        <w:jc w:val="both"/>
        <w:rPr>
          <w:rFonts w:ascii="Times New Roman" w:hAnsi="Times New Roman"/>
          <w:b/>
          <w:sz w:val="24"/>
          <w:szCs w:val="24"/>
        </w:rPr>
      </w:pPr>
      <w:r>
        <w:rPr>
          <w:rFonts w:ascii="Times New Roman" w:hAnsi="Times New Roman"/>
          <w:b/>
          <w:sz w:val="24"/>
          <w:szCs w:val="24"/>
        </w:rPr>
        <w:t>2</w:t>
      </w:r>
      <w:r w:rsidR="000D3667" w:rsidRPr="00C03036">
        <w:rPr>
          <w:rFonts w:ascii="Times New Roman" w:hAnsi="Times New Roman"/>
          <w:b/>
          <w:sz w:val="24"/>
          <w:szCs w:val="24"/>
        </w:rPr>
        <w:t>.2. Планируемые результаты освоения обучающимися с уме</w:t>
      </w:r>
      <w:r w:rsidR="000D3667" w:rsidRPr="00C03036">
        <w:rPr>
          <w:rFonts w:ascii="Times New Roman" w:hAnsi="Times New Roman"/>
          <w:b/>
          <w:sz w:val="24"/>
          <w:szCs w:val="24"/>
        </w:rPr>
        <w:softHyphen/>
        <w:t>ре</w:t>
      </w:r>
      <w:r w:rsidR="000D3667" w:rsidRPr="00C03036">
        <w:rPr>
          <w:rFonts w:ascii="Times New Roman" w:hAnsi="Times New Roman"/>
          <w:b/>
          <w:sz w:val="24"/>
          <w:szCs w:val="24"/>
        </w:rPr>
        <w:softHyphen/>
        <w:t>н</w:t>
      </w:r>
      <w:r w:rsidR="000D3667" w:rsidRPr="00C03036">
        <w:rPr>
          <w:rFonts w:ascii="Times New Roman" w:hAnsi="Times New Roman"/>
          <w:b/>
          <w:sz w:val="24"/>
          <w:szCs w:val="24"/>
        </w:rPr>
        <w:softHyphen/>
        <w:t>ной, тяжелой, глубокой умственной отсталостью (интеллектуальными на</w:t>
      </w:r>
      <w:r w:rsidR="000D3667" w:rsidRPr="00C03036">
        <w:rPr>
          <w:rFonts w:ascii="Times New Roman" w:hAnsi="Times New Roman"/>
          <w:b/>
          <w:sz w:val="24"/>
          <w:szCs w:val="24"/>
        </w:rPr>
        <w:softHyphen/>
        <w:t>ру</w:t>
      </w:r>
      <w:r w:rsidR="000D3667" w:rsidRPr="00C03036">
        <w:rPr>
          <w:rFonts w:ascii="Times New Roman" w:hAnsi="Times New Roman"/>
          <w:b/>
          <w:sz w:val="24"/>
          <w:szCs w:val="24"/>
        </w:rPr>
        <w:softHyphen/>
        <w:t>ше</w:t>
      </w:r>
      <w:r w:rsidR="000D3667" w:rsidRPr="00C03036">
        <w:rPr>
          <w:rFonts w:ascii="Times New Roman" w:hAnsi="Times New Roman"/>
          <w:b/>
          <w:sz w:val="24"/>
          <w:szCs w:val="24"/>
        </w:rPr>
        <w:softHyphen/>
        <w:t>ниями), тяжелыми и множественными нарушениями раз</w:t>
      </w:r>
      <w:r w:rsidR="000D3667" w:rsidRPr="00C03036">
        <w:rPr>
          <w:rFonts w:ascii="Times New Roman" w:hAnsi="Times New Roman"/>
          <w:b/>
          <w:sz w:val="24"/>
          <w:szCs w:val="24"/>
        </w:rPr>
        <w:softHyphen/>
        <w:t>ви</w:t>
      </w:r>
      <w:r w:rsidR="000D3667" w:rsidRPr="00C03036">
        <w:rPr>
          <w:rFonts w:ascii="Times New Roman" w:hAnsi="Times New Roman"/>
          <w:b/>
          <w:sz w:val="24"/>
          <w:szCs w:val="24"/>
        </w:rPr>
        <w:softHyphen/>
        <w:t>тия</w:t>
      </w:r>
      <w:r w:rsidR="002658CC">
        <w:rPr>
          <w:rFonts w:ascii="Times New Roman" w:hAnsi="Times New Roman"/>
          <w:b/>
          <w:sz w:val="24"/>
          <w:szCs w:val="24"/>
        </w:rPr>
        <w:t xml:space="preserve"> </w:t>
      </w:r>
      <w:r w:rsidR="000D3667" w:rsidRPr="00C03036">
        <w:rPr>
          <w:rFonts w:ascii="Times New Roman" w:hAnsi="Times New Roman"/>
          <w:b/>
          <w:sz w:val="24"/>
          <w:szCs w:val="24"/>
        </w:rPr>
        <w:t>адаптированной основной общеобразовательной программы</w:t>
      </w:r>
      <w:r w:rsidR="002658CC">
        <w:rPr>
          <w:rFonts w:ascii="Times New Roman" w:hAnsi="Times New Roman"/>
          <w:b/>
          <w:sz w:val="24"/>
          <w:szCs w:val="24"/>
        </w:rPr>
        <w:t xml:space="preserve"> (Вариант 2)</w:t>
      </w:r>
    </w:p>
    <w:p w:rsidR="00FF58BB" w:rsidRDefault="00FF58BB" w:rsidP="002658CC">
      <w:pPr>
        <w:pStyle w:val="a3"/>
        <w:ind w:firstLine="709"/>
        <w:jc w:val="both"/>
        <w:rPr>
          <w:rFonts w:ascii="Times New Roman" w:hAnsi="Times New Roman"/>
          <w:b/>
          <w:sz w:val="24"/>
          <w:szCs w:val="24"/>
        </w:rPr>
      </w:pPr>
    </w:p>
    <w:p w:rsidR="00FF58BB" w:rsidRPr="00FF58BB" w:rsidRDefault="00FF58BB" w:rsidP="00FF58BB">
      <w:pPr>
        <w:pStyle w:val="a3"/>
        <w:ind w:firstLine="709"/>
        <w:jc w:val="both"/>
        <w:rPr>
          <w:rFonts w:ascii="Times New Roman" w:hAnsi="Times New Roman"/>
          <w:sz w:val="24"/>
          <w:szCs w:val="24"/>
        </w:rPr>
      </w:pPr>
      <w:r w:rsidRPr="00FF58BB">
        <w:rPr>
          <w:rFonts w:ascii="Times New Roman" w:hAnsi="Times New Roman"/>
          <w:sz w:val="24"/>
          <w:szCs w:val="24"/>
        </w:rPr>
        <w:t>В соответствии с требованиями</w:t>
      </w:r>
      <w:r>
        <w:rPr>
          <w:rFonts w:ascii="Times New Roman" w:hAnsi="Times New Roman"/>
          <w:sz w:val="24"/>
          <w:szCs w:val="24"/>
        </w:rPr>
        <w:t xml:space="preserve"> ФГОС к </w:t>
      </w:r>
      <w:r w:rsidRPr="00FF58BB">
        <w:rPr>
          <w:rFonts w:ascii="Times New Roman" w:hAnsi="Times New Roman"/>
          <w:sz w:val="24"/>
          <w:szCs w:val="24"/>
        </w:rPr>
        <w:t>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w:t>
      </w:r>
    </w:p>
    <w:p w:rsidR="00FF58BB" w:rsidRPr="00FF58BB" w:rsidRDefault="00FF58BB" w:rsidP="00FF58BB">
      <w:pPr>
        <w:pStyle w:val="a3"/>
        <w:ind w:firstLine="709"/>
        <w:jc w:val="both"/>
        <w:rPr>
          <w:rFonts w:ascii="Times New Roman" w:hAnsi="Times New Roman"/>
          <w:sz w:val="24"/>
          <w:szCs w:val="24"/>
        </w:rPr>
      </w:pPr>
      <w:bookmarkStart w:id="130" w:name="106278"/>
      <w:bookmarkEnd w:id="130"/>
      <w:r w:rsidRPr="00FF58BB">
        <w:rPr>
          <w:rFonts w:ascii="Times New Roman" w:hAnsi="Times New Roman"/>
          <w:b/>
          <w:sz w:val="24"/>
          <w:szCs w:val="24"/>
        </w:rPr>
        <w:t>Личностные результаты</w:t>
      </w:r>
      <w:r w:rsidRPr="00FF58BB">
        <w:rPr>
          <w:rFonts w:ascii="Times New Roman" w:hAnsi="Times New Roman"/>
          <w:sz w:val="24"/>
          <w:szCs w:val="24"/>
        </w:rPr>
        <w:t xml:space="preserve"> освоения АООП могут включать:</w:t>
      </w:r>
    </w:p>
    <w:p w:rsidR="00FF58BB" w:rsidRPr="00FF58BB" w:rsidRDefault="00FF58BB" w:rsidP="00FF58BB">
      <w:pPr>
        <w:pStyle w:val="a3"/>
        <w:ind w:firstLine="709"/>
        <w:jc w:val="both"/>
        <w:rPr>
          <w:rFonts w:ascii="Times New Roman" w:hAnsi="Times New Roman"/>
          <w:sz w:val="24"/>
          <w:szCs w:val="24"/>
        </w:rPr>
      </w:pPr>
      <w:bookmarkStart w:id="131" w:name="106279"/>
      <w:bookmarkEnd w:id="131"/>
      <w:r w:rsidRPr="00FF58BB">
        <w:rPr>
          <w:rFonts w:ascii="Times New Roman" w:hAnsi="Times New Roman"/>
          <w:sz w:val="24"/>
          <w:szCs w:val="24"/>
        </w:rPr>
        <w:t>1) основы персональной идентичности, осознание своей принадлежности к определенному полу, осознание себя как "Я";</w:t>
      </w:r>
    </w:p>
    <w:p w:rsidR="00FF58BB" w:rsidRPr="00FF58BB" w:rsidRDefault="00FF58BB" w:rsidP="00FF58BB">
      <w:pPr>
        <w:pStyle w:val="a3"/>
        <w:ind w:firstLine="709"/>
        <w:jc w:val="both"/>
        <w:rPr>
          <w:rFonts w:ascii="Times New Roman" w:hAnsi="Times New Roman"/>
          <w:sz w:val="24"/>
          <w:szCs w:val="24"/>
        </w:rPr>
      </w:pPr>
      <w:bookmarkStart w:id="132" w:name="106280"/>
      <w:bookmarkEnd w:id="132"/>
      <w:r w:rsidRPr="00FF58BB">
        <w:rPr>
          <w:rFonts w:ascii="Times New Roman" w:hAnsi="Times New Roman"/>
          <w:sz w:val="24"/>
          <w:szCs w:val="24"/>
        </w:rPr>
        <w:t>2) социально-эмоциональное участие в процессе общения и совместной деятельности;</w:t>
      </w:r>
    </w:p>
    <w:p w:rsidR="00FF58BB" w:rsidRPr="00FF58BB" w:rsidRDefault="00FF58BB" w:rsidP="00FF58BB">
      <w:pPr>
        <w:pStyle w:val="a3"/>
        <w:ind w:firstLine="709"/>
        <w:jc w:val="both"/>
        <w:rPr>
          <w:rFonts w:ascii="Times New Roman" w:hAnsi="Times New Roman"/>
          <w:sz w:val="24"/>
          <w:szCs w:val="24"/>
        </w:rPr>
      </w:pPr>
      <w:bookmarkStart w:id="133" w:name="106281"/>
      <w:bookmarkEnd w:id="133"/>
      <w:r w:rsidRPr="00FF58BB">
        <w:rPr>
          <w:rFonts w:ascii="Times New Roman" w:hAnsi="Times New Roman"/>
          <w:sz w:val="24"/>
          <w:szCs w:val="24"/>
        </w:rPr>
        <w:t>3) формирование социально ориентированного взгляда на окружающий мир в его органичном единстве и разнообразии природной и социальной частей;</w:t>
      </w:r>
    </w:p>
    <w:p w:rsidR="00FF58BB" w:rsidRPr="00FF58BB" w:rsidRDefault="00FF58BB" w:rsidP="00FF58BB">
      <w:pPr>
        <w:pStyle w:val="a3"/>
        <w:ind w:firstLine="709"/>
        <w:jc w:val="both"/>
        <w:rPr>
          <w:rFonts w:ascii="Times New Roman" w:hAnsi="Times New Roman"/>
          <w:sz w:val="24"/>
          <w:szCs w:val="24"/>
        </w:rPr>
      </w:pPr>
      <w:bookmarkStart w:id="134" w:name="106282"/>
      <w:bookmarkEnd w:id="134"/>
      <w:r w:rsidRPr="00FF58BB">
        <w:rPr>
          <w:rFonts w:ascii="Times New Roman" w:hAnsi="Times New Roman"/>
          <w:sz w:val="24"/>
          <w:szCs w:val="24"/>
        </w:rPr>
        <w:t>4) формирование уважительного отношения к окружающим;</w:t>
      </w:r>
    </w:p>
    <w:p w:rsidR="00FF58BB" w:rsidRPr="00FF58BB" w:rsidRDefault="00FF58BB" w:rsidP="00FF58BB">
      <w:pPr>
        <w:pStyle w:val="a3"/>
        <w:ind w:firstLine="709"/>
        <w:jc w:val="both"/>
        <w:rPr>
          <w:rFonts w:ascii="Times New Roman" w:hAnsi="Times New Roman"/>
          <w:sz w:val="24"/>
          <w:szCs w:val="24"/>
        </w:rPr>
      </w:pPr>
      <w:bookmarkStart w:id="135" w:name="106283"/>
      <w:bookmarkEnd w:id="135"/>
      <w:r w:rsidRPr="00FF58BB">
        <w:rPr>
          <w:rFonts w:ascii="Times New Roman" w:hAnsi="Times New Roman"/>
          <w:sz w:val="24"/>
          <w:szCs w:val="24"/>
        </w:rPr>
        <w:t>5) овладение начальными навыками адаптации в динамично изменяющемся и развивающемся мире;</w:t>
      </w:r>
    </w:p>
    <w:p w:rsidR="00FF58BB" w:rsidRPr="00FF58BB" w:rsidRDefault="00FF58BB" w:rsidP="00FF58BB">
      <w:pPr>
        <w:pStyle w:val="a3"/>
        <w:ind w:firstLine="709"/>
        <w:jc w:val="both"/>
        <w:rPr>
          <w:rFonts w:ascii="Times New Roman" w:hAnsi="Times New Roman"/>
          <w:sz w:val="24"/>
          <w:szCs w:val="24"/>
        </w:rPr>
      </w:pPr>
      <w:bookmarkStart w:id="136" w:name="106284"/>
      <w:bookmarkEnd w:id="136"/>
      <w:r w:rsidRPr="00FF58BB">
        <w:rPr>
          <w:rFonts w:ascii="Times New Roman" w:hAnsi="Times New Roman"/>
          <w:sz w:val="24"/>
          <w:szCs w:val="24"/>
        </w:rPr>
        <w:t>6) 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p w:rsidR="00FF58BB" w:rsidRPr="00FF58BB" w:rsidRDefault="00FF58BB" w:rsidP="00FF58BB">
      <w:pPr>
        <w:pStyle w:val="a3"/>
        <w:ind w:firstLine="709"/>
        <w:jc w:val="both"/>
        <w:rPr>
          <w:rFonts w:ascii="Times New Roman" w:hAnsi="Times New Roman"/>
          <w:sz w:val="24"/>
          <w:szCs w:val="24"/>
        </w:rPr>
      </w:pPr>
      <w:bookmarkStart w:id="137" w:name="106285"/>
      <w:bookmarkEnd w:id="137"/>
      <w:r w:rsidRPr="00FF58BB">
        <w:rPr>
          <w:rFonts w:ascii="Times New Roman" w:hAnsi="Times New Roman"/>
          <w:sz w:val="24"/>
          <w:szCs w:val="24"/>
        </w:rPr>
        <w:t>7) развитие самостоятельности и личной ответственности за свои поступки на основе представлений о нравственных нормах, общепринятых правилах;</w:t>
      </w:r>
    </w:p>
    <w:p w:rsidR="00FF58BB" w:rsidRPr="00FF58BB" w:rsidRDefault="00FF58BB" w:rsidP="00FF58BB">
      <w:pPr>
        <w:pStyle w:val="a3"/>
        <w:ind w:firstLine="709"/>
        <w:jc w:val="both"/>
        <w:rPr>
          <w:rFonts w:ascii="Times New Roman" w:hAnsi="Times New Roman"/>
          <w:sz w:val="24"/>
          <w:szCs w:val="24"/>
        </w:rPr>
      </w:pPr>
      <w:bookmarkStart w:id="138" w:name="106286"/>
      <w:bookmarkEnd w:id="138"/>
      <w:r w:rsidRPr="00FF58BB">
        <w:rPr>
          <w:rFonts w:ascii="Times New Roman" w:hAnsi="Times New Roman"/>
          <w:sz w:val="24"/>
          <w:szCs w:val="24"/>
        </w:rPr>
        <w:t>8) формирование эстетических потребностей, ценностей и чувств;</w:t>
      </w:r>
    </w:p>
    <w:p w:rsidR="00FF58BB" w:rsidRPr="00FF58BB" w:rsidRDefault="00FF58BB" w:rsidP="00FF58BB">
      <w:pPr>
        <w:pStyle w:val="a3"/>
        <w:ind w:firstLine="709"/>
        <w:jc w:val="both"/>
        <w:rPr>
          <w:rFonts w:ascii="Times New Roman" w:hAnsi="Times New Roman"/>
          <w:sz w:val="24"/>
          <w:szCs w:val="24"/>
        </w:rPr>
      </w:pPr>
      <w:bookmarkStart w:id="139" w:name="106287"/>
      <w:bookmarkEnd w:id="139"/>
      <w:r w:rsidRPr="00FF58BB">
        <w:rPr>
          <w:rFonts w:ascii="Times New Roman" w:hAnsi="Times New Roman"/>
          <w:sz w:val="24"/>
          <w:szCs w:val="24"/>
        </w:rPr>
        <w:t>9) развитие этических чувств, доброжелательности и эмоционально-нравственной отзывчивости, понимания и сопереживания чувствам других людей;</w:t>
      </w:r>
    </w:p>
    <w:p w:rsidR="00FF58BB" w:rsidRPr="00FF58BB" w:rsidRDefault="00FF58BB" w:rsidP="00FF58BB">
      <w:pPr>
        <w:pStyle w:val="a3"/>
        <w:ind w:firstLine="709"/>
        <w:jc w:val="both"/>
        <w:rPr>
          <w:rFonts w:ascii="Times New Roman" w:hAnsi="Times New Roman"/>
          <w:sz w:val="24"/>
          <w:szCs w:val="24"/>
        </w:rPr>
      </w:pPr>
      <w:bookmarkStart w:id="140" w:name="106288"/>
      <w:bookmarkEnd w:id="140"/>
      <w:r w:rsidRPr="00FF58BB">
        <w:rPr>
          <w:rFonts w:ascii="Times New Roman" w:hAnsi="Times New Roman"/>
          <w:sz w:val="24"/>
          <w:szCs w:val="24"/>
        </w:rPr>
        <w:t>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FF58BB" w:rsidRPr="00FF58BB" w:rsidRDefault="00FF58BB" w:rsidP="00FF58BB">
      <w:pPr>
        <w:pStyle w:val="a3"/>
        <w:ind w:firstLine="709"/>
        <w:jc w:val="both"/>
        <w:rPr>
          <w:rFonts w:ascii="Times New Roman" w:hAnsi="Times New Roman"/>
          <w:sz w:val="24"/>
          <w:szCs w:val="24"/>
        </w:rPr>
      </w:pPr>
      <w:bookmarkStart w:id="141" w:name="106289"/>
      <w:bookmarkEnd w:id="141"/>
      <w:r w:rsidRPr="00FF58BB">
        <w:rPr>
          <w:rFonts w:ascii="Times New Roman" w:hAnsi="Times New Roman"/>
          <w:sz w:val="24"/>
          <w:szCs w:val="24"/>
        </w:rPr>
        <w:t>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A621FD" w:rsidRPr="00C03036" w:rsidRDefault="00A621FD" w:rsidP="00C03036">
      <w:pPr>
        <w:pStyle w:val="a3"/>
        <w:jc w:val="center"/>
        <w:rPr>
          <w:rFonts w:ascii="Times New Roman" w:hAnsi="Times New Roman"/>
          <w:b/>
          <w:sz w:val="24"/>
          <w:szCs w:val="24"/>
        </w:rPr>
      </w:pPr>
    </w:p>
    <w:p w:rsidR="00EC1458" w:rsidRDefault="00B43036" w:rsidP="00B43036">
      <w:pPr>
        <w:pStyle w:val="a3"/>
        <w:ind w:firstLine="709"/>
        <w:jc w:val="both"/>
        <w:rPr>
          <w:rFonts w:ascii="Times New Roman" w:hAnsi="Times New Roman"/>
          <w:b/>
          <w:sz w:val="24"/>
          <w:szCs w:val="24"/>
        </w:rPr>
      </w:pPr>
      <w:r w:rsidRPr="00B43036">
        <w:rPr>
          <w:rFonts w:ascii="Times New Roman" w:hAnsi="Times New Roman"/>
          <w:b/>
          <w:sz w:val="24"/>
          <w:szCs w:val="24"/>
        </w:rPr>
        <w:t>Предметные результаты</w:t>
      </w:r>
    </w:p>
    <w:p w:rsidR="00B43036" w:rsidRDefault="00B43036" w:rsidP="00B43036">
      <w:pPr>
        <w:pStyle w:val="a3"/>
        <w:ind w:firstLine="709"/>
        <w:jc w:val="both"/>
        <w:rPr>
          <w:rFonts w:ascii="Times New Roman" w:hAnsi="Times New Roman"/>
          <w:sz w:val="24"/>
          <w:szCs w:val="24"/>
        </w:rPr>
      </w:pPr>
    </w:p>
    <w:p w:rsidR="00B43036" w:rsidRPr="00B43036" w:rsidRDefault="00B43036" w:rsidP="00B43036">
      <w:pPr>
        <w:pStyle w:val="a3"/>
        <w:ind w:firstLine="709"/>
        <w:jc w:val="both"/>
        <w:rPr>
          <w:rFonts w:ascii="Times New Roman" w:hAnsi="Times New Roman"/>
          <w:sz w:val="24"/>
          <w:szCs w:val="24"/>
        </w:rPr>
      </w:pPr>
      <w:r w:rsidRPr="00B43036">
        <w:rPr>
          <w:rFonts w:ascii="Times New Roman" w:hAnsi="Times New Roman"/>
          <w:sz w:val="24"/>
          <w:szCs w:val="24"/>
        </w:rPr>
        <w:t xml:space="preserve">1. Предметная область "Язык и речевая практика". </w:t>
      </w:r>
      <w:r w:rsidRPr="00B43036">
        <w:rPr>
          <w:rFonts w:ascii="Times New Roman" w:hAnsi="Times New Roman"/>
          <w:b/>
          <w:sz w:val="24"/>
          <w:szCs w:val="24"/>
        </w:rPr>
        <w:t>Учебный предмет "Речь и альтернативная коммуникация".</w:t>
      </w:r>
    </w:p>
    <w:p w:rsidR="00B43036" w:rsidRPr="00B43036" w:rsidRDefault="00B43036" w:rsidP="00B43036">
      <w:pPr>
        <w:pStyle w:val="a3"/>
        <w:ind w:firstLine="709"/>
        <w:jc w:val="both"/>
        <w:rPr>
          <w:rFonts w:ascii="Times New Roman" w:hAnsi="Times New Roman"/>
          <w:sz w:val="24"/>
          <w:szCs w:val="24"/>
        </w:rPr>
      </w:pPr>
      <w:bookmarkStart w:id="142" w:name="106292"/>
      <w:bookmarkEnd w:id="142"/>
      <w:r w:rsidRPr="00B43036">
        <w:rPr>
          <w:rFonts w:ascii="Times New Roman" w:hAnsi="Times New Roman"/>
          <w:sz w:val="24"/>
          <w:szCs w:val="24"/>
        </w:rPr>
        <w:t>1) Развитие речи как средства общения в контексте познания окружающего мира и личного опыта обучающегося.</w:t>
      </w:r>
    </w:p>
    <w:p w:rsidR="00B43036" w:rsidRPr="00B43036" w:rsidRDefault="00B43036" w:rsidP="00B43036">
      <w:pPr>
        <w:pStyle w:val="a3"/>
        <w:ind w:firstLine="709"/>
        <w:jc w:val="both"/>
        <w:rPr>
          <w:rFonts w:ascii="Times New Roman" w:hAnsi="Times New Roman"/>
          <w:sz w:val="24"/>
          <w:szCs w:val="24"/>
        </w:rPr>
      </w:pPr>
      <w:bookmarkStart w:id="143" w:name="106293"/>
      <w:bookmarkEnd w:id="143"/>
      <w:r w:rsidRPr="00B43036">
        <w:rPr>
          <w:rFonts w:ascii="Times New Roman" w:hAnsi="Times New Roman"/>
          <w:sz w:val="24"/>
          <w:szCs w:val="24"/>
        </w:rPr>
        <w:t>2) Овладение доступными средствами коммуникации и общения - вербальными и невербальными.</w:t>
      </w:r>
    </w:p>
    <w:p w:rsidR="00B43036" w:rsidRPr="00B43036" w:rsidRDefault="00B43036" w:rsidP="00B43036">
      <w:pPr>
        <w:pStyle w:val="a3"/>
        <w:ind w:firstLine="709"/>
        <w:jc w:val="both"/>
        <w:rPr>
          <w:rFonts w:ascii="Times New Roman" w:hAnsi="Times New Roman"/>
          <w:sz w:val="24"/>
          <w:szCs w:val="24"/>
        </w:rPr>
      </w:pPr>
      <w:bookmarkStart w:id="144" w:name="106294"/>
      <w:bookmarkEnd w:id="144"/>
      <w:r w:rsidRPr="00B43036">
        <w:rPr>
          <w:rFonts w:ascii="Times New Roman" w:hAnsi="Times New Roman"/>
          <w:sz w:val="24"/>
          <w:szCs w:val="24"/>
        </w:rPr>
        <w:t xml:space="preserve">3) Умение пользоваться доступными средствами коммуникации в практике экспрессивной и </w:t>
      </w:r>
      <w:proofErr w:type="spellStart"/>
      <w:r w:rsidRPr="00B43036">
        <w:rPr>
          <w:rFonts w:ascii="Times New Roman" w:hAnsi="Times New Roman"/>
          <w:sz w:val="24"/>
          <w:szCs w:val="24"/>
        </w:rPr>
        <w:t>импрессивной</w:t>
      </w:r>
      <w:proofErr w:type="spellEnd"/>
      <w:r w:rsidRPr="00B43036">
        <w:rPr>
          <w:rFonts w:ascii="Times New Roman" w:hAnsi="Times New Roman"/>
          <w:sz w:val="24"/>
          <w:szCs w:val="24"/>
        </w:rPr>
        <w:t xml:space="preserve"> речи для решения соответствующих возрасту житейских задач.</w:t>
      </w:r>
    </w:p>
    <w:p w:rsidR="00B43036" w:rsidRPr="00B43036" w:rsidRDefault="00B43036" w:rsidP="00B43036">
      <w:pPr>
        <w:pStyle w:val="a3"/>
        <w:ind w:firstLine="709"/>
        <w:jc w:val="both"/>
        <w:rPr>
          <w:rFonts w:ascii="Times New Roman" w:hAnsi="Times New Roman"/>
          <w:sz w:val="24"/>
          <w:szCs w:val="24"/>
        </w:rPr>
      </w:pPr>
      <w:bookmarkStart w:id="145" w:name="106295"/>
      <w:bookmarkEnd w:id="145"/>
      <w:r w:rsidRPr="00B43036">
        <w:rPr>
          <w:rFonts w:ascii="Times New Roman" w:hAnsi="Times New Roman"/>
          <w:sz w:val="24"/>
          <w:szCs w:val="24"/>
        </w:rPr>
        <w:t>4) Глобальное чтение в доступных ребенку пределах, понимание смысла узнаваемого слова.</w:t>
      </w:r>
    </w:p>
    <w:p w:rsidR="00B43036" w:rsidRPr="00B43036" w:rsidRDefault="00B43036" w:rsidP="00B43036">
      <w:pPr>
        <w:pStyle w:val="a3"/>
        <w:ind w:firstLine="709"/>
        <w:jc w:val="both"/>
        <w:rPr>
          <w:rFonts w:ascii="Times New Roman" w:hAnsi="Times New Roman"/>
          <w:sz w:val="24"/>
          <w:szCs w:val="24"/>
        </w:rPr>
      </w:pPr>
      <w:bookmarkStart w:id="146" w:name="106296"/>
      <w:bookmarkEnd w:id="146"/>
      <w:r w:rsidRPr="00B43036">
        <w:rPr>
          <w:rFonts w:ascii="Times New Roman" w:hAnsi="Times New Roman"/>
          <w:sz w:val="24"/>
          <w:szCs w:val="24"/>
        </w:rPr>
        <w:lastRenderedPageBreak/>
        <w:t>5) Развитие предпосылок к осмысленному чтению и письму, обучение чтению и письму.</w:t>
      </w:r>
    </w:p>
    <w:p w:rsidR="00B43036" w:rsidRPr="00B43036" w:rsidRDefault="00B43036" w:rsidP="00B43036">
      <w:pPr>
        <w:pStyle w:val="a3"/>
        <w:ind w:firstLine="709"/>
        <w:jc w:val="both"/>
        <w:rPr>
          <w:rFonts w:ascii="Times New Roman" w:hAnsi="Times New Roman"/>
          <w:sz w:val="24"/>
          <w:szCs w:val="24"/>
        </w:rPr>
      </w:pPr>
      <w:bookmarkStart w:id="147" w:name="106297"/>
      <w:bookmarkEnd w:id="147"/>
      <w:r w:rsidRPr="00B43036">
        <w:rPr>
          <w:rFonts w:ascii="Times New Roman" w:hAnsi="Times New Roman"/>
          <w:sz w:val="24"/>
          <w:szCs w:val="24"/>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B43036" w:rsidRDefault="00B43036" w:rsidP="00B43036">
      <w:pPr>
        <w:pStyle w:val="a3"/>
        <w:ind w:firstLine="709"/>
        <w:jc w:val="both"/>
        <w:rPr>
          <w:rFonts w:ascii="Times New Roman" w:hAnsi="Times New Roman"/>
          <w:sz w:val="24"/>
          <w:szCs w:val="24"/>
        </w:rPr>
      </w:pPr>
      <w:bookmarkStart w:id="148" w:name="106298"/>
      <w:bookmarkEnd w:id="148"/>
    </w:p>
    <w:p w:rsidR="00B43036" w:rsidRPr="00B43036" w:rsidRDefault="00B43036" w:rsidP="00B43036">
      <w:pPr>
        <w:pStyle w:val="a3"/>
        <w:ind w:firstLine="709"/>
        <w:jc w:val="both"/>
        <w:rPr>
          <w:rFonts w:ascii="Times New Roman" w:hAnsi="Times New Roman"/>
          <w:b/>
          <w:sz w:val="24"/>
          <w:szCs w:val="24"/>
        </w:rPr>
      </w:pPr>
      <w:r w:rsidRPr="00B43036">
        <w:rPr>
          <w:rFonts w:ascii="Times New Roman" w:hAnsi="Times New Roman"/>
          <w:sz w:val="24"/>
          <w:szCs w:val="24"/>
        </w:rPr>
        <w:t xml:space="preserve">2. Предметная область "Математика". </w:t>
      </w:r>
      <w:r w:rsidRPr="00B43036">
        <w:rPr>
          <w:rFonts w:ascii="Times New Roman" w:hAnsi="Times New Roman"/>
          <w:b/>
          <w:sz w:val="24"/>
          <w:szCs w:val="24"/>
        </w:rPr>
        <w:t>Учебный предмет "Математические представления".</w:t>
      </w:r>
    </w:p>
    <w:p w:rsidR="00B43036" w:rsidRPr="00B43036" w:rsidRDefault="00B43036" w:rsidP="00B43036">
      <w:pPr>
        <w:pStyle w:val="a3"/>
        <w:ind w:firstLine="709"/>
        <w:jc w:val="both"/>
        <w:rPr>
          <w:rFonts w:ascii="Times New Roman" w:hAnsi="Times New Roman"/>
          <w:sz w:val="24"/>
          <w:szCs w:val="24"/>
        </w:rPr>
      </w:pPr>
      <w:bookmarkStart w:id="149" w:name="106299"/>
      <w:bookmarkEnd w:id="149"/>
      <w:r w:rsidRPr="00B43036">
        <w:rPr>
          <w:rFonts w:ascii="Times New Roman" w:hAnsi="Times New Roman"/>
          <w:sz w:val="24"/>
          <w:szCs w:val="24"/>
        </w:rPr>
        <w:t>1) Элементарные математические представления о форме, величине; количественные (</w:t>
      </w:r>
      <w:proofErr w:type="spellStart"/>
      <w:r w:rsidRPr="00B43036">
        <w:rPr>
          <w:rFonts w:ascii="Times New Roman" w:hAnsi="Times New Roman"/>
          <w:sz w:val="24"/>
          <w:szCs w:val="24"/>
        </w:rPr>
        <w:t>дочисловые</w:t>
      </w:r>
      <w:proofErr w:type="spellEnd"/>
      <w:r w:rsidRPr="00B43036">
        <w:rPr>
          <w:rFonts w:ascii="Times New Roman" w:hAnsi="Times New Roman"/>
          <w:sz w:val="24"/>
          <w:szCs w:val="24"/>
        </w:rPr>
        <w:t>), пространственные, временные представления.</w:t>
      </w:r>
    </w:p>
    <w:p w:rsidR="00B43036" w:rsidRPr="00B43036" w:rsidRDefault="00B43036" w:rsidP="00B43036">
      <w:pPr>
        <w:pStyle w:val="a3"/>
        <w:ind w:firstLine="709"/>
        <w:jc w:val="both"/>
        <w:rPr>
          <w:rFonts w:ascii="Times New Roman" w:hAnsi="Times New Roman"/>
          <w:sz w:val="24"/>
          <w:szCs w:val="24"/>
        </w:rPr>
      </w:pPr>
      <w:bookmarkStart w:id="150" w:name="106300"/>
      <w:bookmarkEnd w:id="150"/>
      <w:r w:rsidRPr="00B43036">
        <w:rPr>
          <w:rFonts w:ascii="Times New Roman" w:hAnsi="Times New Roman"/>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B43036" w:rsidRPr="00B43036" w:rsidRDefault="00B43036" w:rsidP="00B43036">
      <w:pPr>
        <w:pStyle w:val="a3"/>
        <w:ind w:firstLine="709"/>
        <w:jc w:val="both"/>
        <w:rPr>
          <w:rFonts w:ascii="Times New Roman" w:hAnsi="Times New Roman"/>
          <w:sz w:val="24"/>
          <w:szCs w:val="24"/>
        </w:rPr>
      </w:pPr>
      <w:bookmarkStart w:id="151" w:name="106301"/>
      <w:bookmarkEnd w:id="151"/>
      <w:r w:rsidRPr="00B43036">
        <w:rPr>
          <w:rFonts w:ascii="Times New Roman" w:hAnsi="Times New Roman"/>
          <w:sz w:val="24"/>
          <w:szCs w:val="24"/>
        </w:rPr>
        <w:t>3) Использование математических знаний при решении соответствующих возрасту житейских задач.</w:t>
      </w:r>
    </w:p>
    <w:p w:rsidR="00B43036" w:rsidRDefault="00B43036" w:rsidP="00B43036">
      <w:pPr>
        <w:pStyle w:val="a3"/>
        <w:ind w:firstLine="709"/>
        <w:jc w:val="both"/>
        <w:rPr>
          <w:rFonts w:ascii="Times New Roman" w:hAnsi="Times New Roman"/>
          <w:sz w:val="24"/>
          <w:szCs w:val="24"/>
        </w:rPr>
      </w:pPr>
      <w:bookmarkStart w:id="152" w:name="106302"/>
      <w:bookmarkEnd w:id="152"/>
    </w:p>
    <w:p w:rsidR="00B43036" w:rsidRPr="00B43036" w:rsidRDefault="00B43036" w:rsidP="00B43036">
      <w:pPr>
        <w:pStyle w:val="a3"/>
        <w:ind w:firstLine="709"/>
        <w:jc w:val="both"/>
        <w:rPr>
          <w:rFonts w:ascii="Times New Roman" w:hAnsi="Times New Roman"/>
          <w:sz w:val="24"/>
          <w:szCs w:val="24"/>
        </w:rPr>
      </w:pPr>
      <w:r w:rsidRPr="00B43036">
        <w:rPr>
          <w:rFonts w:ascii="Times New Roman" w:hAnsi="Times New Roman"/>
          <w:sz w:val="24"/>
          <w:szCs w:val="24"/>
        </w:rPr>
        <w:t>3. Предметная область "Окружающий мир".</w:t>
      </w:r>
      <w:r w:rsidRPr="00B43036">
        <w:rPr>
          <w:rFonts w:ascii="Times New Roman" w:hAnsi="Times New Roman"/>
          <w:b/>
          <w:sz w:val="24"/>
          <w:szCs w:val="24"/>
        </w:rPr>
        <w:t xml:space="preserve"> Учебный предмет "Окружающий природный мир".</w:t>
      </w:r>
    </w:p>
    <w:p w:rsidR="00B43036" w:rsidRPr="00B43036" w:rsidRDefault="00B43036" w:rsidP="00B43036">
      <w:pPr>
        <w:pStyle w:val="a3"/>
        <w:ind w:firstLine="709"/>
        <w:jc w:val="both"/>
        <w:rPr>
          <w:rFonts w:ascii="Times New Roman" w:hAnsi="Times New Roman"/>
          <w:sz w:val="24"/>
          <w:szCs w:val="24"/>
        </w:rPr>
      </w:pPr>
      <w:bookmarkStart w:id="153" w:name="106303"/>
      <w:bookmarkEnd w:id="153"/>
      <w:r w:rsidRPr="00B43036">
        <w:rPr>
          <w:rFonts w:ascii="Times New Roman" w:hAnsi="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B43036" w:rsidRPr="00B43036" w:rsidRDefault="00B43036" w:rsidP="00B43036">
      <w:pPr>
        <w:pStyle w:val="a3"/>
        <w:ind w:firstLine="709"/>
        <w:jc w:val="both"/>
        <w:rPr>
          <w:rFonts w:ascii="Times New Roman" w:hAnsi="Times New Roman"/>
          <w:sz w:val="24"/>
          <w:szCs w:val="24"/>
        </w:rPr>
      </w:pPr>
      <w:bookmarkStart w:id="154" w:name="106304"/>
      <w:bookmarkEnd w:id="154"/>
      <w:r w:rsidRPr="00B43036">
        <w:rPr>
          <w:rFonts w:ascii="Times New Roman" w:hAnsi="Times New Roman"/>
          <w:sz w:val="24"/>
          <w:szCs w:val="24"/>
        </w:rPr>
        <w:t>2) Представления о животном и растительном мире, их значении в жизни человека.</w:t>
      </w:r>
    </w:p>
    <w:p w:rsidR="00B43036" w:rsidRPr="00B43036" w:rsidRDefault="00B43036" w:rsidP="00B43036">
      <w:pPr>
        <w:pStyle w:val="a3"/>
        <w:ind w:firstLine="709"/>
        <w:jc w:val="both"/>
        <w:rPr>
          <w:rFonts w:ascii="Times New Roman" w:hAnsi="Times New Roman"/>
          <w:sz w:val="24"/>
          <w:szCs w:val="24"/>
        </w:rPr>
      </w:pPr>
      <w:bookmarkStart w:id="155" w:name="106305"/>
      <w:bookmarkEnd w:id="155"/>
      <w:r w:rsidRPr="00B43036">
        <w:rPr>
          <w:rFonts w:ascii="Times New Roman" w:hAnsi="Times New Roman"/>
          <w:sz w:val="24"/>
          <w:szCs w:val="24"/>
        </w:rPr>
        <w:t>3) Элементарные представления о течении времени.</w:t>
      </w:r>
    </w:p>
    <w:p w:rsidR="00B43036" w:rsidRDefault="00B43036" w:rsidP="00B43036">
      <w:pPr>
        <w:pStyle w:val="a3"/>
        <w:ind w:firstLine="709"/>
        <w:jc w:val="both"/>
        <w:rPr>
          <w:rFonts w:ascii="Times New Roman" w:hAnsi="Times New Roman"/>
          <w:sz w:val="24"/>
          <w:szCs w:val="24"/>
        </w:rPr>
      </w:pPr>
      <w:bookmarkStart w:id="156" w:name="106306"/>
      <w:bookmarkEnd w:id="156"/>
    </w:p>
    <w:p w:rsidR="00B43036" w:rsidRPr="00B43036" w:rsidRDefault="00B43036" w:rsidP="00B43036">
      <w:pPr>
        <w:pStyle w:val="a3"/>
        <w:ind w:firstLine="709"/>
        <w:jc w:val="both"/>
        <w:rPr>
          <w:rFonts w:ascii="Times New Roman" w:hAnsi="Times New Roman"/>
          <w:sz w:val="24"/>
          <w:szCs w:val="24"/>
        </w:rPr>
      </w:pPr>
      <w:r w:rsidRPr="00B43036">
        <w:rPr>
          <w:rFonts w:ascii="Times New Roman" w:hAnsi="Times New Roman"/>
          <w:sz w:val="24"/>
          <w:szCs w:val="24"/>
        </w:rPr>
        <w:t xml:space="preserve">4. Предметная область "Окружающий мир". </w:t>
      </w:r>
      <w:r w:rsidRPr="00B43036">
        <w:rPr>
          <w:rFonts w:ascii="Times New Roman" w:hAnsi="Times New Roman"/>
          <w:b/>
          <w:sz w:val="24"/>
          <w:szCs w:val="24"/>
        </w:rPr>
        <w:t>Учебный предмет "Человек".</w:t>
      </w:r>
    </w:p>
    <w:p w:rsidR="00B43036" w:rsidRPr="00B43036" w:rsidRDefault="00B43036" w:rsidP="00B43036">
      <w:pPr>
        <w:pStyle w:val="a3"/>
        <w:ind w:firstLine="709"/>
        <w:jc w:val="both"/>
        <w:rPr>
          <w:rFonts w:ascii="Times New Roman" w:hAnsi="Times New Roman"/>
          <w:sz w:val="24"/>
          <w:szCs w:val="24"/>
        </w:rPr>
      </w:pPr>
      <w:bookmarkStart w:id="157" w:name="106307"/>
      <w:bookmarkEnd w:id="157"/>
      <w:r w:rsidRPr="00B43036">
        <w:rPr>
          <w:rFonts w:ascii="Times New Roman" w:hAnsi="Times New Roman"/>
          <w:sz w:val="24"/>
          <w:szCs w:val="24"/>
        </w:rPr>
        <w:t>1) Представление о себе как "Я", осознание общности и различий "Я" от других.</w:t>
      </w:r>
    </w:p>
    <w:p w:rsidR="00B43036" w:rsidRPr="00B43036" w:rsidRDefault="00B43036" w:rsidP="00B43036">
      <w:pPr>
        <w:pStyle w:val="a3"/>
        <w:ind w:firstLine="709"/>
        <w:jc w:val="both"/>
        <w:rPr>
          <w:rFonts w:ascii="Times New Roman" w:hAnsi="Times New Roman"/>
          <w:sz w:val="24"/>
          <w:szCs w:val="24"/>
        </w:rPr>
      </w:pPr>
      <w:bookmarkStart w:id="158" w:name="106308"/>
      <w:bookmarkEnd w:id="158"/>
      <w:r w:rsidRPr="00B43036">
        <w:rPr>
          <w:rFonts w:ascii="Times New Roman" w:hAnsi="Times New Roman"/>
          <w:sz w:val="24"/>
          <w:szCs w:val="24"/>
        </w:rPr>
        <w:t>2) Умение решать каждодневные жизненные задачи, связанные с удовлетворением первоочередных потребностей.</w:t>
      </w:r>
    </w:p>
    <w:p w:rsidR="00B43036" w:rsidRPr="00B43036" w:rsidRDefault="00B43036" w:rsidP="00B43036">
      <w:pPr>
        <w:pStyle w:val="a3"/>
        <w:ind w:firstLine="709"/>
        <w:jc w:val="both"/>
        <w:rPr>
          <w:rFonts w:ascii="Times New Roman" w:hAnsi="Times New Roman"/>
          <w:sz w:val="24"/>
          <w:szCs w:val="24"/>
        </w:rPr>
      </w:pPr>
      <w:bookmarkStart w:id="159" w:name="106309"/>
      <w:bookmarkEnd w:id="159"/>
      <w:r w:rsidRPr="00B43036">
        <w:rPr>
          <w:rFonts w:ascii="Times New Roman" w:hAnsi="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B43036" w:rsidRPr="00B43036" w:rsidRDefault="00B43036" w:rsidP="00B43036">
      <w:pPr>
        <w:pStyle w:val="a3"/>
        <w:ind w:firstLine="709"/>
        <w:jc w:val="both"/>
        <w:rPr>
          <w:rFonts w:ascii="Times New Roman" w:hAnsi="Times New Roman"/>
          <w:sz w:val="24"/>
          <w:szCs w:val="24"/>
        </w:rPr>
      </w:pPr>
      <w:bookmarkStart w:id="160" w:name="106310"/>
      <w:bookmarkEnd w:id="160"/>
      <w:r w:rsidRPr="00B43036">
        <w:rPr>
          <w:rFonts w:ascii="Times New Roman" w:hAnsi="Times New Roman"/>
          <w:sz w:val="24"/>
          <w:szCs w:val="24"/>
        </w:rPr>
        <w:t>4) Представления о своей семье, взаимоотношениях в семье.</w:t>
      </w:r>
    </w:p>
    <w:p w:rsidR="00B43036" w:rsidRDefault="00B43036" w:rsidP="00B43036">
      <w:pPr>
        <w:pStyle w:val="a3"/>
        <w:ind w:firstLine="709"/>
        <w:jc w:val="both"/>
        <w:rPr>
          <w:rFonts w:ascii="Times New Roman" w:hAnsi="Times New Roman"/>
          <w:sz w:val="24"/>
          <w:szCs w:val="24"/>
        </w:rPr>
      </w:pPr>
      <w:bookmarkStart w:id="161" w:name="106311"/>
      <w:bookmarkEnd w:id="161"/>
    </w:p>
    <w:p w:rsidR="00B43036" w:rsidRPr="00B43036" w:rsidRDefault="00B43036" w:rsidP="00B43036">
      <w:pPr>
        <w:pStyle w:val="a3"/>
        <w:ind w:firstLine="709"/>
        <w:jc w:val="both"/>
        <w:rPr>
          <w:rFonts w:ascii="Times New Roman" w:hAnsi="Times New Roman"/>
          <w:sz w:val="24"/>
          <w:szCs w:val="24"/>
        </w:rPr>
      </w:pPr>
      <w:r w:rsidRPr="00B43036">
        <w:rPr>
          <w:rFonts w:ascii="Times New Roman" w:hAnsi="Times New Roman"/>
          <w:sz w:val="24"/>
          <w:szCs w:val="24"/>
        </w:rPr>
        <w:t xml:space="preserve">5. Предметная область "Окружающий мир". </w:t>
      </w:r>
      <w:r w:rsidRPr="00B43036">
        <w:rPr>
          <w:rFonts w:ascii="Times New Roman" w:hAnsi="Times New Roman"/>
          <w:b/>
          <w:sz w:val="24"/>
          <w:szCs w:val="24"/>
        </w:rPr>
        <w:t>Учебный предмет "Домоводство".</w:t>
      </w:r>
    </w:p>
    <w:p w:rsidR="00B43036" w:rsidRPr="00B43036" w:rsidRDefault="00B43036" w:rsidP="00B43036">
      <w:pPr>
        <w:pStyle w:val="a3"/>
        <w:ind w:firstLine="709"/>
        <w:jc w:val="both"/>
        <w:rPr>
          <w:rFonts w:ascii="Times New Roman" w:hAnsi="Times New Roman"/>
          <w:sz w:val="24"/>
          <w:szCs w:val="24"/>
        </w:rPr>
      </w:pPr>
      <w:bookmarkStart w:id="162" w:name="106312"/>
      <w:bookmarkEnd w:id="162"/>
      <w:r w:rsidRPr="00B43036">
        <w:rPr>
          <w:rFonts w:ascii="Times New Roman" w:hAnsi="Times New Roman"/>
          <w:sz w:val="24"/>
          <w:szCs w:val="24"/>
        </w:rPr>
        <w:t>Овладение умением выполнять доступные бытовые поручения (обязанности), связанные с выполнением повседневных дел дома.</w:t>
      </w:r>
    </w:p>
    <w:p w:rsidR="00B43036" w:rsidRDefault="00B43036" w:rsidP="00B43036">
      <w:pPr>
        <w:pStyle w:val="a3"/>
        <w:ind w:firstLine="709"/>
        <w:jc w:val="both"/>
        <w:rPr>
          <w:rFonts w:ascii="Times New Roman" w:hAnsi="Times New Roman"/>
          <w:sz w:val="24"/>
          <w:szCs w:val="24"/>
        </w:rPr>
      </w:pPr>
      <w:bookmarkStart w:id="163" w:name="106313"/>
      <w:bookmarkEnd w:id="163"/>
    </w:p>
    <w:p w:rsidR="00B43036" w:rsidRPr="00B43036" w:rsidRDefault="00B43036" w:rsidP="00B43036">
      <w:pPr>
        <w:pStyle w:val="a3"/>
        <w:ind w:firstLine="709"/>
        <w:jc w:val="both"/>
        <w:rPr>
          <w:rFonts w:ascii="Times New Roman" w:hAnsi="Times New Roman"/>
          <w:sz w:val="24"/>
          <w:szCs w:val="24"/>
        </w:rPr>
      </w:pPr>
      <w:r w:rsidRPr="00B43036">
        <w:rPr>
          <w:rFonts w:ascii="Times New Roman" w:hAnsi="Times New Roman"/>
          <w:sz w:val="24"/>
          <w:szCs w:val="24"/>
        </w:rPr>
        <w:t>6. Предметная область "Окружающий мир".</w:t>
      </w:r>
      <w:r w:rsidRPr="00B43036">
        <w:rPr>
          <w:rFonts w:ascii="Times New Roman" w:hAnsi="Times New Roman"/>
          <w:b/>
          <w:sz w:val="24"/>
          <w:szCs w:val="24"/>
        </w:rPr>
        <w:t xml:space="preserve"> Учебный предмет "Окружающий и социальный мир".</w:t>
      </w:r>
    </w:p>
    <w:p w:rsidR="00B43036" w:rsidRPr="00B43036" w:rsidRDefault="00B43036" w:rsidP="00B43036">
      <w:pPr>
        <w:pStyle w:val="a3"/>
        <w:ind w:firstLine="709"/>
        <w:jc w:val="both"/>
        <w:rPr>
          <w:rFonts w:ascii="Times New Roman" w:hAnsi="Times New Roman"/>
          <w:sz w:val="24"/>
          <w:szCs w:val="24"/>
        </w:rPr>
      </w:pPr>
      <w:bookmarkStart w:id="164" w:name="106314"/>
      <w:bookmarkEnd w:id="164"/>
      <w:r w:rsidRPr="00B43036">
        <w:rPr>
          <w:rFonts w:ascii="Times New Roman" w:hAnsi="Times New Roman"/>
          <w:sz w:val="24"/>
          <w:szCs w:val="24"/>
        </w:rPr>
        <w:t>1) Представления о мире, созданном руками человека.</w:t>
      </w:r>
    </w:p>
    <w:p w:rsidR="00B43036" w:rsidRPr="00B43036" w:rsidRDefault="00B43036" w:rsidP="00B43036">
      <w:pPr>
        <w:pStyle w:val="a3"/>
        <w:ind w:firstLine="709"/>
        <w:jc w:val="both"/>
        <w:rPr>
          <w:rFonts w:ascii="Times New Roman" w:hAnsi="Times New Roman"/>
          <w:sz w:val="24"/>
          <w:szCs w:val="24"/>
        </w:rPr>
      </w:pPr>
      <w:bookmarkStart w:id="165" w:name="106315"/>
      <w:bookmarkEnd w:id="165"/>
      <w:r w:rsidRPr="00B43036">
        <w:rPr>
          <w:rFonts w:ascii="Times New Roman" w:hAnsi="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B43036" w:rsidRPr="00B43036" w:rsidRDefault="00B43036" w:rsidP="00B43036">
      <w:pPr>
        <w:pStyle w:val="a3"/>
        <w:ind w:firstLine="709"/>
        <w:jc w:val="both"/>
        <w:rPr>
          <w:rFonts w:ascii="Times New Roman" w:hAnsi="Times New Roman"/>
          <w:sz w:val="24"/>
          <w:szCs w:val="24"/>
        </w:rPr>
      </w:pPr>
      <w:bookmarkStart w:id="166" w:name="106316"/>
      <w:bookmarkEnd w:id="166"/>
      <w:r w:rsidRPr="00B43036">
        <w:rPr>
          <w:rFonts w:ascii="Times New Roman" w:hAnsi="Times New Roman"/>
          <w:sz w:val="24"/>
          <w:szCs w:val="24"/>
        </w:rPr>
        <w:t>3) Развитие межличностных и групповых отношений.</w:t>
      </w:r>
    </w:p>
    <w:p w:rsidR="00B43036" w:rsidRPr="00B43036" w:rsidRDefault="00B43036" w:rsidP="00B43036">
      <w:pPr>
        <w:pStyle w:val="a3"/>
        <w:ind w:firstLine="709"/>
        <w:jc w:val="both"/>
        <w:rPr>
          <w:rFonts w:ascii="Times New Roman" w:hAnsi="Times New Roman"/>
          <w:sz w:val="24"/>
          <w:szCs w:val="24"/>
        </w:rPr>
      </w:pPr>
      <w:bookmarkStart w:id="167" w:name="106317"/>
      <w:bookmarkEnd w:id="167"/>
      <w:r w:rsidRPr="00B43036">
        <w:rPr>
          <w:rFonts w:ascii="Times New Roman" w:hAnsi="Times New Roman"/>
          <w:sz w:val="24"/>
          <w:szCs w:val="24"/>
        </w:rPr>
        <w:t>4) Накопление положительного опыта сотрудничества и участия в общественной жизни.</w:t>
      </w:r>
    </w:p>
    <w:p w:rsidR="00B43036" w:rsidRPr="00B43036" w:rsidRDefault="00B43036" w:rsidP="00B43036">
      <w:pPr>
        <w:pStyle w:val="a3"/>
        <w:ind w:firstLine="709"/>
        <w:jc w:val="both"/>
        <w:rPr>
          <w:rFonts w:ascii="Times New Roman" w:hAnsi="Times New Roman"/>
          <w:sz w:val="24"/>
          <w:szCs w:val="24"/>
        </w:rPr>
      </w:pPr>
      <w:bookmarkStart w:id="168" w:name="106318"/>
      <w:bookmarkEnd w:id="168"/>
      <w:r w:rsidRPr="00B43036">
        <w:rPr>
          <w:rFonts w:ascii="Times New Roman" w:hAnsi="Times New Roman"/>
          <w:sz w:val="24"/>
          <w:szCs w:val="24"/>
        </w:rPr>
        <w:t>5) Представления об обязанностях и правах обучающегося.</w:t>
      </w:r>
    </w:p>
    <w:p w:rsidR="00B43036" w:rsidRPr="00B43036" w:rsidRDefault="00B43036" w:rsidP="00B43036">
      <w:pPr>
        <w:pStyle w:val="a3"/>
        <w:ind w:firstLine="709"/>
        <w:jc w:val="both"/>
        <w:rPr>
          <w:rFonts w:ascii="Times New Roman" w:hAnsi="Times New Roman"/>
          <w:sz w:val="24"/>
          <w:szCs w:val="24"/>
        </w:rPr>
      </w:pPr>
      <w:bookmarkStart w:id="169" w:name="106319"/>
      <w:bookmarkEnd w:id="169"/>
      <w:r w:rsidRPr="00B43036">
        <w:rPr>
          <w:rFonts w:ascii="Times New Roman" w:hAnsi="Times New Roman"/>
          <w:sz w:val="24"/>
          <w:szCs w:val="24"/>
        </w:rPr>
        <w:t>6) Представление о стране проживания Россия.</w:t>
      </w:r>
    </w:p>
    <w:p w:rsidR="00B43036" w:rsidRDefault="00B43036" w:rsidP="00B43036">
      <w:pPr>
        <w:pStyle w:val="a3"/>
        <w:ind w:firstLine="709"/>
        <w:jc w:val="both"/>
        <w:rPr>
          <w:rFonts w:ascii="Times New Roman" w:hAnsi="Times New Roman"/>
          <w:sz w:val="24"/>
          <w:szCs w:val="24"/>
        </w:rPr>
      </w:pPr>
      <w:bookmarkStart w:id="170" w:name="106320"/>
      <w:bookmarkEnd w:id="170"/>
    </w:p>
    <w:p w:rsidR="00B43036" w:rsidRPr="00B43036" w:rsidRDefault="00B43036" w:rsidP="00B43036">
      <w:pPr>
        <w:pStyle w:val="a3"/>
        <w:ind w:firstLine="709"/>
        <w:jc w:val="both"/>
        <w:rPr>
          <w:rFonts w:ascii="Times New Roman" w:hAnsi="Times New Roman"/>
          <w:b/>
          <w:sz w:val="24"/>
          <w:szCs w:val="24"/>
        </w:rPr>
      </w:pPr>
      <w:r w:rsidRPr="00B43036">
        <w:rPr>
          <w:rFonts w:ascii="Times New Roman" w:hAnsi="Times New Roman"/>
          <w:sz w:val="24"/>
          <w:szCs w:val="24"/>
        </w:rPr>
        <w:t xml:space="preserve">7. Предметная область "Искусство". </w:t>
      </w:r>
      <w:r w:rsidRPr="00B43036">
        <w:rPr>
          <w:rFonts w:ascii="Times New Roman" w:hAnsi="Times New Roman"/>
          <w:b/>
          <w:sz w:val="24"/>
          <w:szCs w:val="24"/>
        </w:rPr>
        <w:t>Учебный предмет "Музыка и движение".</w:t>
      </w:r>
    </w:p>
    <w:p w:rsidR="00B43036" w:rsidRPr="00B43036" w:rsidRDefault="00B43036" w:rsidP="00B43036">
      <w:pPr>
        <w:pStyle w:val="a3"/>
        <w:ind w:firstLine="709"/>
        <w:jc w:val="both"/>
        <w:rPr>
          <w:rFonts w:ascii="Times New Roman" w:hAnsi="Times New Roman"/>
          <w:sz w:val="24"/>
          <w:szCs w:val="24"/>
        </w:rPr>
      </w:pPr>
      <w:bookmarkStart w:id="171" w:name="106321"/>
      <w:bookmarkEnd w:id="171"/>
      <w:r w:rsidRPr="00B43036">
        <w:rPr>
          <w:rFonts w:ascii="Times New Roman" w:hAnsi="Times New Roman"/>
          <w:sz w:val="24"/>
          <w:szCs w:val="24"/>
        </w:rPr>
        <w:t xml:space="preserve">1) Развитие слуховых и двигательных восприятий, танцевальных, певческих, хоровых умений, освоение игры на доступных музыкальных инструментах, </w:t>
      </w:r>
      <w:r w:rsidRPr="00B43036">
        <w:rPr>
          <w:rFonts w:ascii="Times New Roman" w:hAnsi="Times New Roman"/>
          <w:sz w:val="24"/>
          <w:szCs w:val="24"/>
        </w:rPr>
        <w:lastRenderedPageBreak/>
        <w:t>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43036" w:rsidRPr="00B43036" w:rsidRDefault="00B43036" w:rsidP="00B43036">
      <w:pPr>
        <w:pStyle w:val="a3"/>
        <w:ind w:firstLine="709"/>
        <w:jc w:val="both"/>
        <w:rPr>
          <w:rFonts w:ascii="Times New Roman" w:hAnsi="Times New Roman"/>
          <w:sz w:val="24"/>
          <w:szCs w:val="24"/>
        </w:rPr>
      </w:pPr>
      <w:bookmarkStart w:id="172" w:name="106322"/>
      <w:bookmarkEnd w:id="172"/>
      <w:r w:rsidRPr="00B43036">
        <w:rPr>
          <w:rFonts w:ascii="Times New Roman" w:hAnsi="Times New Roman"/>
          <w:sz w:val="24"/>
          <w:szCs w:val="24"/>
        </w:rPr>
        <w:t>2) Готовность к участию в совместных музыкальных мероприятиях.</w:t>
      </w:r>
    </w:p>
    <w:p w:rsidR="00B43036" w:rsidRDefault="00B43036" w:rsidP="00B43036">
      <w:pPr>
        <w:pStyle w:val="a3"/>
        <w:ind w:firstLine="709"/>
        <w:jc w:val="both"/>
        <w:rPr>
          <w:rFonts w:ascii="Times New Roman" w:hAnsi="Times New Roman"/>
          <w:sz w:val="24"/>
          <w:szCs w:val="24"/>
        </w:rPr>
      </w:pPr>
      <w:bookmarkStart w:id="173" w:name="106323"/>
      <w:bookmarkEnd w:id="173"/>
    </w:p>
    <w:p w:rsidR="00B43036" w:rsidRPr="00B43036" w:rsidRDefault="00B43036" w:rsidP="00B43036">
      <w:pPr>
        <w:pStyle w:val="a3"/>
        <w:ind w:firstLine="709"/>
        <w:jc w:val="both"/>
        <w:rPr>
          <w:rFonts w:ascii="Times New Roman" w:hAnsi="Times New Roman"/>
          <w:b/>
          <w:sz w:val="24"/>
          <w:szCs w:val="24"/>
        </w:rPr>
      </w:pPr>
      <w:r w:rsidRPr="00B43036">
        <w:rPr>
          <w:rFonts w:ascii="Times New Roman" w:hAnsi="Times New Roman"/>
          <w:sz w:val="24"/>
          <w:szCs w:val="24"/>
        </w:rPr>
        <w:t xml:space="preserve">8. Предметная область "Искусство". </w:t>
      </w:r>
      <w:r w:rsidRPr="00B43036">
        <w:rPr>
          <w:rFonts w:ascii="Times New Roman" w:hAnsi="Times New Roman"/>
          <w:b/>
          <w:sz w:val="24"/>
          <w:szCs w:val="24"/>
        </w:rPr>
        <w:t>Учебный предмет "Изобразительная деятельность" (рисование, лепка, аппликация).</w:t>
      </w:r>
    </w:p>
    <w:p w:rsidR="00B43036" w:rsidRPr="00B43036" w:rsidRDefault="00B43036" w:rsidP="00B43036">
      <w:pPr>
        <w:pStyle w:val="a3"/>
        <w:ind w:firstLine="709"/>
        <w:jc w:val="both"/>
        <w:rPr>
          <w:rFonts w:ascii="Times New Roman" w:hAnsi="Times New Roman"/>
          <w:sz w:val="24"/>
          <w:szCs w:val="24"/>
        </w:rPr>
      </w:pPr>
      <w:bookmarkStart w:id="174" w:name="106324"/>
      <w:bookmarkEnd w:id="174"/>
      <w:r w:rsidRPr="00B43036">
        <w:rPr>
          <w:rFonts w:ascii="Times New Roman" w:hAnsi="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B43036" w:rsidRPr="00B43036" w:rsidRDefault="00B43036" w:rsidP="00B43036">
      <w:pPr>
        <w:pStyle w:val="a3"/>
        <w:ind w:firstLine="709"/>
        <w:jc w:val="both"/>
        <w:rPr>
          <w:rFonts w:ascii="Times New Roman" w:hAnsi="Times New Roman"/>
          <w:sz w:val="24"/>
          <w:szCs w:val="24"/>
        </w:rPr>
      </w:pPr>
      <w:bookmarkStart w:id="175" w:name="106325"/>
      <w:bookmarkEnd w:id="175"/>
      <w:r w:rsidRPr="00B43036">
        <w:rPr>
          <w:rFonts w:ascii="Times New Roman" w:hAnsi="Times New Roman"/>
          <w:sz w:val="24"/>
          <w:szCs w:val="24"/>
        </w:rPr>
        <w:t>2) Способность к самостоятельной изобразительной деятельности.</w:t>
      </w:r>
    </w:p>
    <w:p w:rsidR="00B43036" w:rsidRPr="00B43036" w:rsidRDefault="00B43036" w:rsidP="00B43036">
      <w:pPr>
        <w:pStyle w:val="a3"/>
        <w:ind w:firstLine="709"/>
        <w:jc w:val="both"/>
        <w:rPr>
          <w:rFonts w:ascii="Times New Roman" w:hAnsi="Times New Roman"/>
          <w:sz w:val="24"/>
          <w:szCs w:val="24"/>
        </w:rPr>
      </w:pPr>
      <w:bookmarkStart w:id="176" w:name="106326"/>
      <w:bookmarkEnd w:id="176"/>
      <w:r w:rsidRPr="00B43036">
        <w:rPr>
          <w:rFonts w:ascii="Times New Roman" w:hAnsi="Times New Roman"/>
          <w:sz w:val="24"/>
          <w:szCs w:val="24"/>
        </w:rPr>
        <w:t>3) Готовность к участию в совместных мероприятиях.</w:t>
      </w:r>
    </w:p>
    <w:p w:rsidR="00B43036" w:rsidRDefault="00B43036" w:rsidP="00B43036">
      <w:pPr>
        <w:pStyle w:val="a3"/>
        <w:ind w:firstLine="709"/>
        <w:jc w:val="both"/>
        <w:rPr>
          <w:rFonts w:ascii="Times New Roman" w:hAnsi="Times New Roman"/>
          <w:sz w:val="24"/>
          <w:szCs w:val="24"/>
        </w:rPr>
      </w:pPr>
      <w:bookmarkStart w:id="177" w:name="106327"/>
      <w:bookmarkEnd w:id="177"/>
    </w:p>
    <w:p w:rsidR="00B43036" w:rsidRPr="00B43036" w:rsidRDefault="00B43036" w:rsidP="00B43036">
      <w:pPr>
        <w:pStyle w:val="a3"/>
        <w:ind w:firstLine="709"/>
        <w:jc w:val="both"/>
        <w:rPr>
          <w:rFonts w:ascii="Times New Roman" w:hAnsi="Times New Roman"/>
          <w:b/>
          <w:sz w:val="24"/>
          <w:szCs w:val="24"/>
        </w:rPr>
      </w:pPr>
      <w:r w:rsidRPr="00B43036">
        <w:rPr>
          <w:rFonts w:ascii="Times New Roman" w:hAnsi="Times New Roman"/>
          <w:sz w:val="24"/>
          <w:szCs w:val="24"/>
        </w:rPr>
        <w:t xml:space="preserve">9. Предметная область "Технология". </w:t>
      </w:r>
      <w:r w:rsidRPr="00B43036">
        <w:rPr>
          <w:rFonts w:ascii="Times New Roman" w:hAnsi="Times New Roman"/>
          <w:b/>
          <w:sz w:val="24"/>
          <w:szCs w:val="24"/>
        </w:rPr>
        <w:t>Учебный предмет "</w:t>
      </w:r>
      <w:r w:rsidR="003210BE">
        <w:rPr>
          <w:rFonts w:ascii="Times New Roman" w:hAnsi="Times New Roman"/>
          <w:b/>
          <w:sz w:val="24"/>
          <w:szCs w:val="24"/>
        </w:rPr>
        <w:t>Труд (технология)</w:t>
      </w:r>
      <w:r w:rsidRPr="00B43036">
        <w:rPr>
          <w:rFonts w:ascii="Times New Roman" w:hAnsi="Times New Roman"/>
          <w:b/>
          <w:sz w:val="24"/>
          <w:szCs w:val="24"/>
        </w:rPr>
        <w:t>".</w:t>
      </w:r>
    </w:p>
    <w:p w:rsidR="00B43036" w:rsidRPr="00B43036" w:rsidRDefault="00B43036" w:rsidP="00B43036">
      <w:pPr>
        <w:pStyle w:val="a3"/>
        <w:ind w:firstLine="709"/>
        <w:jc w:val="both"/>
        <w:rPr>
          <w:rFonts w:ascii="Times New Roman" w:hAnsi="Times New Roman"/>
          <w:sz w:val="24"/>
          <w:szCs w:val="24"/>
        </w:rPr>
      </w:pPr>
      <w:bookmarkStart w:id="178" w:name="106328"/>
      <w:bookmarkEnd w:id="178"/>
      <w:r w:rsidRPr="00B43036">
        <w:rPr>
          <w:rFonts w:ascii="Times New Roman" w:hAnsi="Times New Roman"/>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43036" w:rsidRDefault="00B43036" w:rsidP="00B43036">
      <w:pPr>
        <w:pStyle w:val="a3"/>
        <w:ind w:firstLine="709"/>
        <w:jc w:val="both"/>
        <w:rPr>
          <w:rFonts w:ascii="Times New Roman" w:hAnsi="Times New Roman"/>
          <w:sz w:val="24"/>
          <w:szCs w:val="24"/>
        </w:rPr>
      </w:pPr>
      <w:bookmarkStart w:id="179" w:name="106329"/>
      <w:bookmarkEnd w:id="179"/>
      <w:r w:rsidRPr="00B43036">
        <w:rPr>
          <w:rFonts w:ascii="Times New Roman" w:hAnsi="Times New Roman"/>
          <w:sz w:val="24"/>
          <w:szCs w:val="24"/>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B43036">
        <w:rPr>
          <w:rFonts w:ascii="Times New Roman" w:hAnsi="Times New Roman"/>
          <w:sz w:val="24"/>
          <w:szCs w:val="24"/>
        </w:rPr>
        <w:t>близким</w:t>
      </w:r>
      <w:proofErr w:type="gramEnd"/>
      <w:r w:rsidRPr="00B43036">
        <w:rPr>
          <w:rFonts w:ascii="Times New Roman" w:hAnsi="Times New Roman"/>
          <w:sz w:val="24"/>
          <w:szCs w:val="24"/>
        </w:rPr>
        <w:t>.</w:t>
      </w:r>
    </w:p>
    <w:p w:rsidR="003210BE" w:rsidRPr="00B43036" w:rsidRDefault="003210BE" w:rsidP="00B43036">
      <w:pPr>
        <w:pStyle w:val="a3"/>
        <w:ind w:firstLine="709"/>
        <w:jc w:val="both"/>
        <w:rPr>
          <w:rFonts w:ascii="Times New Roman" w:hAnsi="Times New Roman"/>
          <w:sz w:val="24"/>
          <w:szCs w:val="24"/>
        </w:rPr>
      </w:pPr>
    </w:p>
    <w:p w:rsidR="00B43036" w:rsidRPr="00B43036" w:rsidRDefault="00B43036" w:rsidP="00B43036">
      <w:pPr>
        <w:pStyle w:val="a3"/>
        <w:ind w:firstLine="709"/>
        <w:jc w:val="both"/>
        <w:rPr>
          <w:rFonts w:ascii="Times New Roman" w:hAnsi="Times New Roman"/>
          <w:b/>
          <w:sz w:val="24"/>
          <w:szCs w:val="24"/>
        </w:rPr>
      </w:pPr>
      <w:bookmarkStart w:id="180" w:name="106330"/>
      <w:bookmarkEnd w:id="180"/>
      <w:r w:rsidRPr="00B43036">
        <w:rPr>
          <w:rFonts w:ascii="Times New Roman" w:hAnsi="Times New Roman"/>
          <w:sz w:val="24"/>
          <w:szCs w:val="24"/>
        </w:rPr>
        <w:t xml:space="preserve">10. Предметная область "Физическая культура". </w:t>
      </w:r>
      <w:r w:rsidRPr="00B43036">
        <w:rPr>
          <w:rFonts w:ascii="Times New Roman" w:hAnsi="Times New Roman"/>
          <w:b/>
          <w:sz w:val="24"/>
          <w:szCs w:val="24"/>
        </w:rPr>
        <w:t>Учебный предмет "Адаптивная физкультура".</w:t>
      </w:r>
    </w:p>
    <w:p w:rsidR="00B43036" w:rsidRPr="00B43036" w:rsidRDefault="00B43036" w:rsidP="00B43036">
      <w:pPr>
        <w:pStyle w:val="a3"/>
        <w:ind w:firstLine="709"/>
        <w:jc w:val="both"/>
        <w:rPr>
          <w:rFonts w:ascii="Times New Roman" w:hAnsi="Times New Roman"/>
          <w:sz w:val="24"/>
          <w:szCs w:val="24"/>
        </w:rPr>
      </w:pPr>
      <w:bookmarkStart w:id="181" w:name="106331"/>
      <w:bookmarkEnd w:id="181"/>
      <w:r w:rsidRPr="00B43036">
        <w:rPr>
          <w:rFonts w:ascii="Times New Roman" w:hAnsi="Times New Roman"/>
          <w:sz w:val="24"/>
          <w:szCs w:val="24"/>
        </w:rPr>
        <w:t>1) Восприятие собственного тела, осознание своих физических возможностей и ограничений.</w:t>
      </w:r>
    </w:p>
    <w:p w:rsidR="00B43036" w:rsidRPr="00B43036" w:rsidRDefault="00B43036" w:rsidP="00B43036">
      <w:pPr>
        <w:pStyle w:val="a3"/>
        <w:ind w:firstLine="709"/>
        <w:jc w:val="both"/>
        <w:rPr>
          <w:rFonts w:ascii="Times New Roman" w:hAnsi="Times New Roman"/>
          <w:sz w:val="24"/>
          <w:szCs w:val="24"/>
        </w:rPr>
      </w:pPr>
      <w:bookmarkStart w:id="182" w:name="106332"/>
      <w:bookmarkEnd w:id="182"/>
      <w:r w:rsidRPr="00B43036">
        <w:rPr>
          <w:rFonts w:ascii="Times New Roman" w:hAnsi="Times New Roman"/>
          <w:sz w:val="24"/>
          <w:szCs w:val="24"/>
        </w:rPr>
        <w:t>2) Соотнесение самочувствия с настроением, собственной активностью, самостоятельностью и независимостью.</w:t>
      </w:r>
    </w:p>
    <w:p w:rsidR="00B43036" w:rsidRPr="00B43036" w:rsidRDefault="00B43036" w:rsidP="00B43036">
      <w:pPr>
        <w:pStyle w:val="a3"/>
        <w:ind w:firstLine="709"/>
        <w:jc w:val="both"/>
        <w:rPr>
          <w:rFonts w:ascii="Times New Roman" w:hAnsi="Times New Roman"/>
          <w:sz w:val="24"/>
          <w:szCs w:val="24"/>
        </w:rPr>
      </w:pPr>
      <w:bookmarkStart w:id="183" w:name="106333"/>
      <w:bookmarkEnd w:id="183"/>
      <w:r w:rsidRPr="00B43036">
        <w:rPr>
          <w:rFonts w:ascii="Times New Roman" w:hAnsi="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B43036" w:rsidRDefault="00B43036" w:rsidP="00B43036">
      <w:pPr>
        <w:pStyle w:val="a3"/>
        <w:ind w:firstLine="709"/>
        <w:jc w:val="both"/>
        <w:rPr>
          <w:rFonts w:ascii="Times New Roman" w:hAnsi="Times New Roman"/>
          <w:sz w:val="24"/>
          <w:szCs w:val="24"/>
        </w:rPr>
      </w:pPr>
      <w:bookmarkStart w:id="184" w:name="106334"/>
      <w:bookmarkEnd w:id="184"/>
    </w:p>
    <w:p w:rsidR="00B43036" w:rsidRPr="00B43036" w:rsidRDefault="00B43036" w:rsidP="00B43036">
      <w:pPr>
        <w:pStyle w:val="a3"/>
        <w:ind w:firstLine="709"/>
        <w:jc w:val="both"/>
        <w:rPr>
          <w:rFonts w:ascii="Times New Roman" w:hAnsi="Times New Roman"/>
          <w:sz w:val="24"/>
          <w:szCs w:val="24"/>
        </w:rPr>
      </w:pPr>
      <w:r w:rsidRPr="00B43036">
        <w:rPr>
          <w:rFonts w:ascii="Times New Roman" w:hAnsi="Times New Roman"/>
          <w:sz w:val="24"/>
          <w:szCs w:val="24"/>
        </w:rPr>
        <w:t>Предметные результаты конкретизируются в федеральных рабочих программах по учебным предметам.</w:t>
      </w:r>
    </w:p>
    <w:p w:rsidR="00B43036" w:rsidRDefault="00B43036" w:rsidP="00B43036">
      <w:pPr>
        <w:pStyle w:val="a3"/>
        <w:ind w:firstLine="709"/>
        <w:jc w:val="both"/>
        <w:rPr>
          <w:rFonts w:ascii="Times New Roman" w:hAnsi="Times New Roman"/>
          <w:sz w:val="24"/>
          <w:szCs w:val="24"/>
        </w:rPr>
      </w:pPr>
    </w:p>
    <w:p w:rsidR="000D3667" w:rsidRPr="00C03036" w:rsidRDefault="00F507B3" w:rsidP="00852E87">
      <w:pPr>
        <w:pStyle w:val="a3"/>
        <w:ind w:firstLine="709"/>
        <w:jc w:val="both"/>
        <w:rPr>
          <w:rFonts w:ascii="Times New Roman" w:hAnsi="Times New Roman"/>
          <w:b/>
          <w:sz w:val="24"/>
          <w:szCs w:val="24"/>
        </w:rPr>
      </w:pPr>
      <w:r>
        <w:rPr>
          <w:rFonts w:ascii="Times New Roman" w:hAnsi="Times New Roman"/>
          <w:b/>
          <w:sz w:val="24"/>
          <w:szCs w:val="24"/>
        </w:rPr>
        <w:t>2</w:t>
      </w:r>
      <w:r w:rsidR="000D3667" w:rsidRPr="00C03036">
        <w:rPr>
          <w:rFonts w:ascii="Times New Roman" w:hAnsi="Times New Roman"/>
          <w:b/>
          <w:sz w:val="24"/>
          <w:szCs w:val="24"/>
        </w:rPr>
        <w:t>.3. </w:t>
      </w:r>
      <w:r w:rsidR="00852E87" w:rsidRPr="00852E87">
        <w:rPr>
          <w:rFonts w:ascii="Times New Roman" w:hAnsi="Times New Roman"/>
          <w:b/>
          <w:sz w:val="24"/>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w:t>
      </w:r>
      <w:r w:rsidR="00852E87">
        <w:rPr>
          <w:rFonts w:ascii="Times New Roman" w:hAnsi="Times New Roman"/>
          <w:b/>
          <w:sz w:val="24"/>
          <w:szCs w:val="24"/>
        </w:rPr>
        <w:t xml:space="preserve">анируемых результатов освоения </w:t>
      </w:r>
      <w:r w:rsidR="00852E87" w:rsidRPr="00852E87">
        <w:rPr>
          <w:rFonts w:ascii="Times New Roman" w:hAnsi="Times New Roman"/>
          <w:b/>
          <w:sz w:val="24"/>
          <w:szCs w:val="24"/>
        </w:rPr>
        <w:t>АООП УО (вариант 2)</w:t>
      </w:r>
    </w:p>
    <w:p w:rsidR="00B5054E" w:rsidRPr="00B5054E" w:rsidRDefault="00B5054E" w:rsidP="00B5054E">
      <w:pPr>
        <w:pStyle w:val="a3"/>
        <w:ind w:firstLine="708"/>
        <w:jc w:val="both"/>
        <w:rPr>
          <w:rFonts w:ascii="Times New Roman" w:hAnsi="Times New Roman"/>
          <w:sz w:val="24"/>
          <w:szCs w:val="24"/>
        </w:rPr>
      </w:pPr>
      <w:r w:rsidRPr="00B5054E">
        <w:rPr>
          <w:rFonts w:ascii="Times New Roman" w:hAnsi="Times New Roman"/>
          <w:sz w:val="24"/>
          <w:szCs w:val="24"/>
        </w:rPr>
        <w:t xml:space="preserve"> На основе АООП </w:t>
      </w:r>
      <w:r>
        <w:rPr>
          <w:rFonts w:ascii="Times New Roman" w:hAnsi="Times New Roman"/>
          <w:sz w:val="24"/>
          <w:szCs w:val="24"/>
        </w:rPr>
        <w:t>МОУ СОШ №2</w:t>
      </w:r>
      <w:r w:rsidRPr="00B5054E">
        <w:rPr>
          <w:rFonts w:ascii="Times New Roman" w:hAnsi="Times New Roman"/>
          <w:sz w:val="24"/>
          <w:szCs w:val="24"/>
        </w:rPr>
        <w:t xml:space="preserve"> разрабатывает СИПР, результаты </w:t>
      </w:r>
      <w:proofErr w:type="gramStart"/>
      <w:r w:rsidRPr="00B5054E">
        <w:rPr>
          <w:rFonts w:ascii="Times New Roman" w:hAnsi="Times New Roman"/>
          <w:sz w:val="24"/>
          <w:szCs w:val="24"/>
        </w:rPr>
        <w:t>которого</w:t>
      </w:r>
      <w:proofErr w:type="gramEnd"/>
      <w:r w:rsidRPr="00B5054E">
        <w:rPr>
          <w:rFonts w:ascii="Times New Roman" w:hAnsi="Times New Roman"/>
          <w:sz w:val="24"/>
          <w:szCs w:val="24"/>
        </w:rPr>
        <w:t xml:space="preserve">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обучающегося.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w:t>
      </w:r>
      <w:proofErr w:type="gramStart"/>
      <w:r w:rsidRPr="00B5054E">
        <w:rPr>
          <w:rFonts w:ascii="Times New Roman" w:hAnsi="Times New Roman"/>
          <w:sz w:val="24"/>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B5054E">
        <w:rPr>
          <w:rFonts w:ascii="Times New Roman" w:hAnsi="Times New Roman"/>
          <w:sz w:val="24"/>
          <w:szCs w:val="24"/>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развития его жизненных компетенций.</w:t>
      </w:r>
    </w:p>
    <w:p w:rsidR="00B5054E" w:rsidRPr="00B5054E" w:rsidRDefault="00B5054E" w:rsidP="00B5054E">
      <w:pPr>
        <w:pStyle w:val="a3"/>
        <w:ind w:firstLine="708"/>
        <w:jc w:val="both"/>
        <w:rPr>
          <w:rFonts w:ascii="Times New Roman" w:hAnsi="Times New Roman"/>
          <w:sz w:val="24"/>
          <w:szCs w:val="24"/>
        </w:rPr>
      </w:pPr>
      <w:bookmarkStart w:id="185" w:name="106337"/>
      <w:bookmarkEnd w:id="185"/>
      <w:r w:rsidRPr="00B5054E">
        <w:rPr>
          <w:rFonts w:ascii="Times New Roman" w:hAnsi="Times New Roman"/>
          <w:sz w:val="24"/>
          <w:szCs w:val="24"/>
        </w:rPr>
        <w:lastRenderedPageBreak/>
        <w:t xml:space="preserve">Итоговая оценка качества освоения </w:t>
      </w:r>
      <w:proofErr w:type="gramStart"/>
      <w:r w:rsidRPr="00B5054E">
        <w:rPr>
          <w:rFonts w:ascii="Times New Roman" w:hAnsi="Times New Roman"/>
          <w:sz w:val="24"/>
          <w:szCs w:val="24"/>
        </w:rPr>
        <w:t>обучающимися</w:t>
      </w:r>
      <w:proofErr w:type="gramEnd"/>
      <w:r w:rsidRPr="00B5054E">
        <w:rPr>
          <w:rFonts w:ascii="Times New Roman" w:hAnsi="Times New Roman"/>
          <w:sz w:val="24"/>
          <w:szCs w:val="24"/>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w:t>
      </w:r>
      <w:r>
        <w:rPr>
          <w:rFonts w:ascii="Times New Roman" w:hAnsi="Times New Roman"/>
          <w:sz w:val="24"/>
          <w:szCs w:val="24"/>
        </w:rPr>
        <w:t>МОУ СОШ №2</w:t>
      </w:r>
      <w:r w:rsidRPr="00B5054E">
        <w:rPr>
          <w:rFonts w:ascii="Times New Roman" w:hAnsi="Times New Roman"/>
          <w:sz w:val="24"/>
          <w:szCs w:val="24"/>
        </w:rPr>
        <w:t xml:space="preserve">.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 Итоговая аттестация осуществляется в течение последних двух недель учебного года путем наблюдения за выполнением </w:t>
      </w:r>
      <w:proofErr w:type="gramStart"/>
      <w:r w:rsidRPr="00B5054E">
        <w:rPr>
          <w:rFonts w:ascii="Times New Roman" w:hAnsi="Times New Roman"/>
          <w:sz w:val="24"/>
          <w:szCs w:val="24"/>
        </w:rPr>
        <w:t>обучающимися</w:t>
      </w:r>
      <w:proofErr w:type="gramEnd"/>
      <w:r w:rsidRPr="00B5054E">
        <w:rPr>
          <w:rFonts w:ascii="Times New Roman" w:hAnsi="Times New Roman"/>
          <w:sz w:val="24"/>
          <w:szCs w:val="24"/>
        </w:rPr>
        <w:t xml:space="preserve"> специально подобранных заданий, позволяющих выявить и оценить результаты обучения. При оценке результативности обучения важно учитывать затруднения обучающихся в освоении отдельных предметов (курсов) и даже образовательных областей, которые не должны рассматриваться как показатель </w:t>
      </w:r>
      <w:proofErr w:type="spellStart"/>
      <w:r w:rsidRPr="00B5054E">
        <w:rPr>
          <w:rFonts w:ascii="Times New Roman" w:hAnsi="Times New Roman"/>
          <w:sz w:val="24"/>
          <w:szCs w:val="24"/>
        </w:rPr>
        <w:t>неуспешности</w:t>
      </w:r>
      <w:proofErr w:type="spellEnd"/>
      <w:r w:rsidRPr="00B5054E">
        <w:rPr>
          <w:rFonts w:ascii="Times New Roman" w:hAnsi="Times New Roman"/>
          <w:sz w:val="24"/>
          <w:szCs w:val="24"/>
        </w:rPr>
        <w:t xml:space="preserve"> их обучения и развития в целом.</w:t>
      </w:r>
    </w:p>
    <w:p w:rsidR="00B5054E" w:rsidRPr="00B5054E" w:rsidRDefault="00B5054E" w:rsidP="00B5054E">
      <w:pPr>
        <w:pStyle w:val="a3"/>
        <w:ind w:firstLine="708"/>
        <w:jc w:val="both"/>
        <w:rPr>
          <w:rFonts w:ascii="Times New Roman" w:hAnsi="Times New Roman"/>
          <w:sz w:val="24"/>
          <w:szCs w:val="24"/>
        </w:rPr>
      </w:pPr>
      <w:bookmarkStart w:id="186" w:name="106338"/>
      <w:bookmarkEnd w:id="186"/>
      <w:r w:rsidRPr="00B5054E">
        <w:rPr>
          <w:rFonts w:ascii="Times New Roman" w:hAnsi="Times New Roman"/>
          <w:sz w:val="24"/>
          <w:szCs w:val="24"/>
        </w:rPr>
        <w:t xml:space="preserve">Система оценки результатов отражает степень выполнения </w:t>
      </w:r>
      <w:proofErr w:type="gramStart"/>
      <w:r w:rsidRPr="00B5054E">
        <w:rPr>
          <w:rFonts w:ascii="Times New Roman" w:hAnsi="Times New Roman"/>
          <w:sz w:val="24"/>
          <w:szCs w:val="24"/>
        </w:rPr>
        <w:t>обучающимся</w:t>
      </w:r>
      <w:proofErr w:type="gramEnd"/>
      <w:r w:rsidRPr="00B5054E">
        <w:rPr>
          <w:rFonts w:ascii="Times New Roman" w:hAnsi="Times New Roman"/>
          <w:sz w:val="24"/>
          <w:szCs w:val="24"/>
        </w:rPr>
        <w:t xml:space="preserve"> СИПР, взаимодействие следующих компонентов:</w:t>
      </w:r>
    </w:p>
    <w:p w:rsidR="00B5054E" w:rsidRPr="00B5054E" w:rsidRDefault="00B5054E" w:rsidP="00B5054E">
      <w:pPr>
        <w:pStyle w:val="a3"/>
        <w:ind w:firstLine="708"/>
        <w:jc w:val="both"/>
        <w:rPr>
          <w:rFonts w:ascii="Times New Roman" w:hAnsi="Times New Roman"/>
          <w:sz w:val="24"/>
          <w:szCs w:val="24"/>
        </w:rPr>
      </w:pPr>
      <w:bookmarkStart w:id="187" w:name="106339"/>
      <w:bookmarkEnd w:id="187"/>
      <w:r>
        <w:rPr>
          <w:rFonts w:ascii="Times New Roman" w:hAnsi="Times New Roman"/>
          <w:sz w:val="24"/>
          <w:szCs w:val="24"/>
        </w:rPr>
        <w:t xml:space="preserve">- </w:t>
      </w:r>
      <w:r w:rsidRPr="00B5054E">
        <w:rPr>
          <w:rFonts w:ascii="Times New Roman" w:hAnsi="Times New Roman"/>
          <w:sz w:val="24"/>
          <w:szCs w:val="24"/>
        </w:rPr>
        <w:t>что обучающийся знает и умеет на конец учебного периода;</w:t>
      </w:r>
    </w:p>
    <w:p w:rsidR="00B5054E" w:rsidRPr="00B5054E" w:rsidRDefault="00B5054E" w:rsidP="00B5054E">
      <w:pPr>
        <w:pStyle w:val="a3"/>
        <w:ind w:firstLine="708"/>
        <w:jc w:val="both"/>
        <w:rPr>
          <w:rFonts w:ascii="Times New Roman" w:hAnsi="Times New Roman"/>
          <w:sz w:val="24"/>
          <w:szCs w:val="24"/>
        </w:rPr>
      </w:pPr>
      <w:bookmarkStart w:id="188" w:name="106340"/>
      <w:bookmarkEnd w:id="188"/>
      <w:r>
        <w:rPr>
          <w:rFonts w:ascii="Times New Roman" w:hAnsi="Times New Roman"/>
          <w:sz w:val="24"/>
          <w:szCs w:val="24"/>
        </w:rPr>
        <w:t xml:space="preserve">- </w:t>
      </w:r>
      <w:r w:rsidRPr="00B5054E">
        <w:rPr>
          <w:rFonts w:ascii="Times New Roman" w:hAnsi="Times New Roman"/>
          <w:sz w:val="24"/>
          <w:szCs w:val="24"/>
        </w:rPr>
        <w:t>что из полученных знаний и умений он применяет на практике;</w:t>
      </w:r>
    </w:p>
    <w:p w:rsidR="00B5054E" w:rsidRPr="00B5054E" w:rsidRDefault="00B5054E" w:rsidP="00B5054E">
      <w:pPr>
        <w:pStyle w:val="a3"/>
        <w:ind w:firstLine="708"/>
        <w:jc w:val="both"/>
        <w:rPr>
          <w:rFonts w:ascii="Times New Roman" w:hAnsi="Times New Roman"/>
          <w:sz w:val="24"/>
          <w:szCs w:val="24"/>
        </w:rPr>
      </w:pPr>
      <w:bookmarkStart w:id="189" w:name="106341"/>
      <w:bookmarkEnd w:id="189"/>
      <w:r>
        <w:rPr>
          <w:rFonts w:ascii="Times New Roman" w:hAnsi="Times New Roman"/>
          <w:sz w:val="24"/>
          <w:szCs w:val="24"/>
        </w:rPr>
        <w:t xml:space="preserve">- </w:t>
      </w:r>
      <w:r w:rsidRPr="00B5054E">
        <w:rPr>
          <w:rFonts w:ascii="Times New Roman" w:hAnsi="Times New Roman"/>
          <w:sz w:val="24"/>
          <w:szCs w:val="24"/>
        </w:rPr>
        <w:t>насколько активно, адекватно и самостоятельно он их применяет.</w:t>
      </w:r>
    </w:p>
    <w:p w:rsidR="00B5054E" w:rsidRPr="00B5054E" w:rsidRDefault="00B5054E" w:rsidP="00B5054E">
      <w:pPr>
        <w:pStyle w:val="a3"/>
        <w:ind w:firstLine="708"/>
        <w:jc w:val="both"/>
        <w:rPr>
          <w:rFonts w:ascii="Times New Roman" w:hAnsi="Times New Roman"/>
          <w:sz w:val="24"/>
          <w:szCs w:val="24"/>
        </w:rPr>
      </w:pPr>
      <w:bookmarkStart w:id="190" w:name="106342"/>
      <w:bookmarkEnd w:id="190"/>
      <w:r w:rsidRPr="00B5054E">
        <w:rPr>
          <w:rFonts w:ascii="Times New Roman" w:hAnsi="Times New Roman"/>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Выявление результативности обучения должно происходить вариативно с учетом психофизического развития обучающегося в процессе выполнения </w:t>
      </w:r>
      <w:proofErr w:type="spellStart"/>
      <w:r w:rsidRPr="00B5054E">
        <w:rPr>
          <w:rFonts w:ascii="Times New Roman" w:hAnsi="Times New Roman"/>
          <w:sz w:val="24"/>
          <w:szCs w:val="24"/>
        </w:rPr>
        <w:t>перцептивных</w:t>
      </w:r>
      <w:proofErr w:type="spellEnd"/>
      <w:r w:rsidRPr="00B5054E">
        <w:rPr>
          <w:rFonts w:ascii="Times New Roman" w:hAnsi="Times New Roman"/>
          <w:sz w:val="24"/>
          <w:szCs w:val="24"/>
        </w:rPr>
        <w:t xml:space="preserve">, речевых, предметных действий, графических работ.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При оценке результативности достижений необходимо учитывать степень самостоятельности </w:t>
      </w:r>
      <w:proofErr w:type="gramStart"/>
      <w:r w:rsidRPr="00B5054E">
        <w:rPr>
          <w:rFonts w:ascii="Times New Roman" w:hAnsi="Times New Roman"/>
          <w:sz w:val="24"/>
          <w:szCs w:val="24"/>
        </w:rPr>
        <w:t>обучающегося</w:t>
      </w:r>
      <w:proofErr w:type="gramEnd"/>
      <w:r w:rsidRPr="00B5054E">
        <w:rPr>
          <w:rFonts w:ascii="Times New Roman" w:hAnsi="Times New Roman"/>
          <w:sz w:val="24"/>
          <w:szCs w:val="24"/>
        </w:rPr>
        <w:t>.</w:t>
      </w:r>
    </w:p>
    <w:p w:rsidR="00B5054E" w:rsidRPr="00B5054E" w:rsidRDefault="00B5054E" w:rsidP="00B5054E">
      <w:pPr>
        <w:pStyle w:val="a3"/>
        <w:ind w:firstLine="708"/>
        <w:jc w:val="both"/>
        <w:rPr>
          <w:rFonts w:ascii="Times New Roman" w:hAnsi="Times New Roman"/>
          <w:sz w:val="24"/>
          <w:szCs w:val="24"/>
        </w:rPr>
      </w:pPr>
      <w:bookmarkStart w:id="191" w:name="106343"/>
      <w:bookmarkEnd w:id="191"/>
      <w:proofErr w:type="gramStart"/>
      <w:r w:rsidRPr="00B5054E">
        <w:rPr>
          <w:rFonts w:ascii="Times New Roman" w:hAnsi="Times New Roman"/>
          <w:sz w:val="24"/>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p>
    <w:p w:rsidR="00B5054E" w:rsidRPr="00B5054E" w:rsidRDefault="00B5054E" w:rsidP="00B5054E">
      <w:pPr>
        <w:pStyle w:val="a3"/>
        <w:ind w:firstLine="708"/>
        <w:jc w:val="both"/>
        <w:rPr>
          <w:rFonts w:ascii="Times New Roman" w:hAnsi="Times New Roman"/>
          <w:sz w:val="24"/>
          <w:szCs w:val="24"/>
        </w:rPr>
      </w:pPr>
      <w:bookmarkStart w:id="192" w:name="106344"/>
      <w:bookmarkEnd w:id="192"/>
      <w:r w:rsidRPr="00B5054E">
        <w:rPr>
          <w:rFonts w:ascii="Times New Roman" w:hAnsi="Times New Roman"/>
          <w:sz w:val="24"/>
          <w:szCs w:val="24"/>
        </w:rPr>
        <w:t xml:space="preserve">Выявление представлений, умений и </w:t>
      </w:r>
      <w:proofErr w:type="gramStart"/>
      <w:r w:rsidRPr="00B5054E">
        <w:rPr>
          <w:rFonts w:ascii="Times New Roman" w:hAnsi="Times New Roman"/>
          <w:sz w:val="24"/>
          <w:szCs w:val="24"/>
        </w:rPr>
        <w:t>навыков</w:t>
      </w:r>
      <w:proofErr w:type="gramEnd"/>
      <w:r w:rsidRPr="00B5054E">
        <w:rPr>
          <w:rFonts w:ascii="Times New Roman" w:hAnsi="Times New Roman"/>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rsidR="00B5054E" w:rsidRPr="00B5054E" w:rsidRDefault="00B5054E" w:rsidP="00B5054E">
      <w:pPr>
        <w:pStyle w:val="a3"/>
        <w:ind w:firstLine="708"/>
        <w:jc w:val="both"/>
        <w:rPr>
          <w:rFonts w:ascii="Times New Roman" w:hAnsi="Times New Roman"/>
          <w:sz w:val="24"/>
          <w:szCs w:val="24"/>
        </w:rPr>
      </w:pPr>
      <w:bookmarkStart w:id="193" w:name="106345"/>
      <w:bookmarkEnd w:id="193"/>
      <w:proofErr w:type="gramStart"/>
      <w:r w:rsidRPr="00B5054E">
        <w:rPr>
          <w:rFonts w:ascii="Times New Roman" w:hAnsi="Times New Roman"/>
          <w:sz w:val="24"/>
          <w:szCs w:val="24"/>
        </w:rPr>
        <w:t>В случае затруднений в оценке сформированности действий, представлений в связи с отсутствием видимых изменений, обусловленных тяжестью имеющихся у обучающегося нарушений, следует оценивать его эмоциональное состояние, другие возможные личностные результаты.</w:t>
      </w:r>
      <w:proofErr w:type="gramEnd"/>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371"/>
        <w:gridCol w:w="2092"/>
      </w:tblGrid>
      <w:tr w:rsidR="00B41017" w:rsidRPr="00B64C73" w:rsidTr="00164F34">
        <w:tc>
          <w:tcPr>
            <w:tcW w:w="7371" w:type="dxa"/>
          </w:tcPr>
          <w:p w:rsidR="00B41017" w:rsidRPr="00B64C73" w:rsidRDefault="00B41017" w:rsidP="00164F34">
            <w:pPr>
              <w:spacing w:after="0"/>
              <w:ind w:firstLine="709"/>
              <w:jc w:val="both"/>
              <w:rPr>
                <w:rFonts w:ascii="Times New Roman" w:hAnsi="Times New Roman" w:cs="Times New Roman"/>
                <w:b/>
                <w:sz w:val="24"/>
                <w:szCs w:val="24"/>
              </w:rPr>
            </w:pPr>
            <w:r w:rsidRPr="00B64C73">
              <w:rPr>
                <w:rFonts w:ascii="Times New Roman" w:hAnsi="Times New Roman" w:cs="Times New Roman"/>
                <w:b/>
                <w:sz w:val="24"/>
                <w:szCs w:val="24"/>
              </w:rPr>
              <w:t>Показатели самостоятельности учащегося (ПС)</w:t>
            </w:r>
          </w:p>
        </w:tc>
        <w:tc>
          <w:tcPr>
            <w:tcW w:w="2092" w:type="dxa"/>
          </w:tcPr>
          <w:p w:rsidR="00B41017" w:rsidRPr="00B64C73" w:rsidRDefault="00B41017" w:rsidP="00164F34">
            <w:pPr>
              <w:spacing w:after="0"/>
              <w:jc w:val="center"/>
              <w:rPr>
                <w:rFonts w:ascii="Times New Roman" w:hAnsi="Times New Roman" w:cs="Times New Roman"/>
                <w:b/>
                <w:sz w:val="24"/>
                <w:szCs w:val="24"/>
              </w:rPr>
            </w:pPr>
            <w:r w:rsidRPr="00B64C73">
              <w:rPr>
                <w:rFonts w:ascii="Times New Roman" w:hAnsi="Times New Roman" w:cs="Times New Roman"/>
                <w:b/>
                <w:sz w:val="24"/>
                <w:szCs w:val="24"/>
              </w:rPr>
              <w:t>Условные обозначения</w:t>
            </w:r>
          </w:p>
        </w:tc>
      </w:tr>
      <w:tr w:rsidR="00B41017" w:rsidRPr="00B64C73" w:rsidTr="00164F34">
        <w:tc>
          <w:tcPr>
            <w:tcW w:w="7371" w:type="dxa"/>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t>Действие выполняется взрослым (ребёнок пассивен)</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r w:rsidRPr="00B64C73">
              <w:rPr>
                <w:rFonts w:ascii="Times New Roman" w:hAnsi="Times New Roman" w:cs="Times New Roman"/>
                <w:sz w:val="24"/>
                <w:szCs w:val="24"/>
              </w:rPr>
              <w:t>!</w:t>
            </w:r>
          </w:p>
        </w:tc>
      </w:tr>
      <w:tr w:rsidR="00B41017" w:rsidRPr="00B64C73" w:rsidTr="00164F34">
        <w:tc>
          <w:tcPr>
            <w:tcW w:w="7371" w:type="dxa"/>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t>Действие выполняется ребёнком:</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p>
        </w:tc>
      </w:tr>
      <w:tr w:rsidR="00B41017" w:rsidRPr="00B64C73" w:rsidTr="00164F34">
        <w:tc>
          <w:tcPr>
            <w:tcW w:w="7371" w:type="dxa"/>
            <w:vAlign w:val="center"/>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t>- со значительной помощью взрослого</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proofErr w:type="spellStart"/>
            <w:r w:rsidRPr="00B64C73">
              <w:rPr>
                <w:rFonts w:ascii="Times New Roman" w:hAnsi="Times New Roman" w:cs="Times New Roman"/>
                <w:sz w:val="24"/>
                <w:szCs w:val="24"/>
              </w:rPr>
              <w:t>Пп</w:t>
            </w:r>
            <w:proofErr w:type="spellEnd"/>
          </w:p>
        </w:tc>
      </w:tr>
      <w:tr w:rsidR="00B41017" w:rsidRPr="00B64C73" w:rsidTr="00164F34">
        <w:tc>
          <w:tcPr>
            <w:tcW w:w="7371" w:type="dxa"/>
            <w:vAlign w:val="center"/>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t>- с частичной помощью взрослого</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proofErr w:type="gramStart"/>
            <w:r w:rsidRPr="00B64C73">
              <w:rPr>
                <w:rFonts w:ascii="Times New Roman" w:hAnsi="Times New Roman" w:cs="Times New Roman"/>
                <w:sz w:val="24"/>
                <w:szCs w:val="24"/>
              </w:rPr>
              <w:t>П</w:t>
            </w:r>
            <w:proofErr w:type="gramEnd"/>
          </w:p>
        </w:tc>
      </w:tr>
      <w:tr w:rsidR="00B41017" w:rsidRPr="00B64C73" w:rsidTr="00164F34">
        <w:tc>
          <w:tcPr>
            <w:tcW w:w="7371" w:type="dxa"/>
            <w:vAlign w:val="center"/>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t>- по последовательной инструкции (по изображению или  вербально)</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r w:rsidRPr="00B64C73">
              <w:rPr>
                <w:rFonts w:ascii="Times New Roman" w:hAnsi="Times New Roman" w:cs="Times New Roman"/>
                <w:sz w:val="24"/>
                <w:szCs w:val="24"/>
              </w:rPr>
              <w:t>И</w:t>
            </w:r>
          </w:p>
        </w:tc>
      </w:tr>
      <w:tr w:rsidR="00B41017" w:rsidRPr="00B64C73" w:rsidTr="00164F34">
        <w:tc>
          <w:tcPr>
            <w:tcW w:w="7371" w:type="dxa"/>
            <w:vAlign w:val="center"/>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lastRenderedPageBreak/>
              <w:t>- подражая или по образцу</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r w:rsidRPr="00B64C73">
              <w:rPr>
                <w:rFonts w:ascii="Times New Roman" w:hAnsi="Times New Roman" w:cs="Times New Roman"/>
                <w:sz w:val="24"/>
                <w:szCs w:val="24"/>
              </w:rPr>
              <w:t>О</w:t>
            </w:r>
          </w:p>
        </w:tc>
      </w:tr>
      <w:tr w:rsidR="00B41017" w:rsidRPr="00B64C73" w:rsidTr="00164F34">
        <w:tc>
          <w:tcPr>
            <w:tcW w:w="7371" w:type="dxa"/>
            <w:vAlign w:val="center"/>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t>- самостоятельно</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r w:rsidRPr="00B64C73">
              <w:rPr>
                <w:rFonts w:ascii="Times New Roman" w:hAnsi="Times New Roman" w:cs="Times New Roman"/>
                <w:sz w:val="24"/>
                <w:szCs w:val="24"/>
              </w:rPr>
              <w:t>С</w:t>
            </w:r>
          </w:p>
        </w:tc>
      </w:tr>
      <w:tr w:rsidR="00B41017" w:rsidRPr="00B64C73" w:rsidTr="00164F34">
        <w:tc>
          <w:tcPr>
            <w:tcW w:w="7371" w:type="dxa"/>
            <w:vAlign w:val="center"/>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t>- узнает объект</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r w:rsidRPr="00B64C73">
              <w:rPr>
                <w:rFonts w:ascii="Times New Roman" w:hAnsi="Times New Roman" w:cs="Times New Roman"/>
                <w:sz w:val="24"/>
                <w:szCs w:val="24"/>
              </w:rPr>
              <w:t>У</w:t>
            </w:r>
          </w:p>
        </w:tc>
      </w:tr>
      <w:tr w:rsidR="00B41017" w:rsidRPr="00B64C73" w:rsidTr="00164F34">
        <w:tc>
          <w:tcPr>
            <w:tcW w:w="7371" w:type="dxa"/>
            <w:vAlign w:val="center"/>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t>- не всегда узнает объект</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proofErr w:type="spellStart"/>
            <w:r w:rsidRPr="00B64C73">
              <w:rPr>
                <w:rFonts w:ascii="Times New Roman" w:hAnsi="Times New Roman" w:cs="Times New Roman"/>
                <w:sz w:val="24"/>
                <w:szCs w:val="24"/>
              </w:rPr>
              <w:t>Нву</w:t>
            </w:r>
            <w:proofErr w:type="spellEnd"/>
          </w:p>
        </w:tc>
      </w:tr>
      <w:tr w:rsidR="00B41017" w:rsidRPr="00B64C73" w:rsidTr="00164F34">
        <w:tc>
          <w:tcPr>
            <w:tcW w:w="7371" w:type="dxa"/>
            <w:vAlign w:val="center"/>
          </w:tcPr>
          <w:p w:rsidR="00B41017" w:rsidRPr="00B64C73" w:rsidRDefault="00B41017" w:rsidP="00164F34">
            <w:pPr>
              <w:spacing w:after="0"/>
              <w:ind w:firstLine="709"/>
              <w:rPr>
                <w:rFonts w:ascii="Times New Roman" w:hAnsi="Times New Roman" w:cs="Times New Roman"/>
                <w:sz w:val="24"/>
                <w:szCs w:val="24"/>
              </w:rPr>
            </w:pPr>
            <w:r w:rsidRPr="00B64C73">
              <w:rPr>
                <w:rFonts w:ascii="Times New Roman" w:hAnsi="Times New Roman" w:cs="Times New Roman"/>
                <w:sz w:val="24"/>
                <w:szCs w:val="24"/>
              </w:rPr>
              <w:t>- не узнает объект</w:t>
            </w:r>
          </w:p>
        </w:tc>
        <w:tc>
          <w:tcPr>
            <w:tcW w:w="2092" w:type="dxa"/>
          </w:tcPr>
          <w:p w:rsidR="00B41017" w:rsidRPr="00B64C73" w:rsidRDefault="00B41017" w:rsidP="00164F34">
            <w:pPr>
              <w:spacing w:after="0"/>
              <w:ind w:firstLine="709"/>
              <w:jc w:val="both"/>
              <w:rPr>
                <w:rFonts w:ascii="Times New Roman" w:hAnsi="Times New Roman" w:cs="Times New Roman"/>
                <w:sz w:val="24"/>
                <w:szCs w:val="24"/>
              </w:rPr>
            </w:pPr>
            <w:r w:rsidRPr="00B64C73">
              <w:rPr>
                <w:rFonts w:ascii="Times New Roman" w:hAnsi="Times New Roman" w:cs="Times New Roman"/>
                <w:sz w:val="24"/>
                <w:szCs w:val="24"/>
              </w:rPr>
              <w:t>Н</w:t>
            </w:r>
          </w:p>
        </w:tc>
      </w:tr>
    </w:tbl>
    <w:p w:rsidR="00B41017" w:rsidRDefault="00B41017" w:rsidP="00C03036">
      <w:pPr>
        <w:pStyle w:val="a3"/>
        <w:ind w:firstLine="708"/>
        <w:jc w:val="both"/>
        <w:rPr>
          <w:rFonts w:ascii="Times New Roman" w:hAnsi="Times New Roman"/>
          <w:bCs/>
          <w:sz w:val="24"/>
          <w:szCs w:val="24"/>
        </w:rPr>
      </w:pPr>
    </w:p>
    <w:p w:rsidR="000D3667" w:rsidRDefault="00150A13" w:rsidP="00C72F1A">
      <w:pPr>
        <w:pStyle w:val="a3"/>
        <w:jc w:val="both"/>
        <w:rPr>
          <w:rFonts w:ascii="Times New Roman" w:hAnsi="Times New Roman"/>
          <w:b/>
          <w:sz w:val="24"/>
          <w:szCs w:val="24"/>
        </w:rPr>
      </w:pPr>
      <w:r>
        <w:rPr>
          <w:rFonts w:ascii="Times New Roman" w:hAnsi="Times New Roman"/>
          <w:b/>
          <w:sz w:val="24"/>
          <w:szCs w:val="24"/>
        </w:rPr>
        <w:t>3.</w:t>
      </w:r>
      <w:r w:rsidR="000D3667" w:rsidRPr="00C03036">
        <w:rPr>
          <w:rFonts w:ascii="Times New Roman" w:hAnsi="Times New Roman"/>
          <w:b/>
          <w:sz w:val="24"/>
          <w:szCs w:val="24"/>
        </w:rPr>
        <w:t xml:space="preserve"> Содержательный раздел</w:t>
      </w:r>
    </w:p>
    <w:p w:rsidR="00150A13" w:rsidRDefault="00150A13" w:rsidP="00C72F1A">
      <w:pPr>
        <w:pStyle w:val="a3"/>
        <w:jc w:val="both"/>
        <w:rPr>
          <w:rFonts w:ascii="Times New Roman" w:hAnsi="Times New Roman"/>
          <w:b/>
          <w:sz w:val="24"/>
          <w:szCs w:val="24"/>
        </w:rPr>
      </w:pPr>
    </w:p>
    <w:p w:rsidR="00C72F1A" w:rsidRDefault="00150A13" w:rsidP="00C72F1A">
      <w:pPr>
        <w:pStyle w:val="a3"/>
        <w:jc w:val="both"/>
        <w:rPr>
          <w:rFonts w:ascii="Times New Roman" w:hAnsi="Times New Roman"/>
          <w:b/>
          <w:sz w:val="24"/>
          <w:szCs w:val="24"/>
        </w:rPr>
      </w:pPr>
      <w:r>
        <w:rPr>
          <w:rFonts w:ascii="Times New Roman" w:hAnsi="Times New Roman"/>
          <w:b/>
          <w:sz w:val="24"/>
          <w:szCs w:val="24"/>
        </w:rPr>
        <w:t xml:space="preserve">3.1. </w:t>
      </w:r>
      <w:r w:rsidRPr="00150A13">
        <w:rPr>
          <w:rFonts w:ascii="Times New Roman" w:hAnsi="Times New Roman"/>
          <w:b/>
          <w:sz w:val="24"/>
          <w:szCs w:val="24"/>
        </w:rPr>
        <w:t>Программы учебных предметов, курсов коррекционно-развивающей области</w:t>
      </w:r>
    </w:p>
    <w:p w:rsidR="00150A13" w:rsidRDefault="00150A13" w:rsidP="00C72F1A">
      <w:pPr>
        <w:pStyle w:val="a3"/>
        <w:jc w:val="both"/>
        <w:rPr>
          <w:rFonts w:ascii="Times New Roman" w:hAnsi="Times New Roman"/>
          <w:b/>
          <w:sz w:val="24"/>
          <w:szCs w:val="24"/>
        </w:rPr>
      </w:pPr>
    </w:p>
    <w:p w:rsidR="00150A13" w:rsidRDefault="00150A13" w:rsidP="00150A13">
      <w:pPr>
        <w:pStyle w:val="a3"/>
        <w:ind w:firstLine="709"/>
        <w:jc w:val="both"/>
        <w:rPr>
          <w:rFonts w:ascii="Times New Roman" w:hAnsi="Times New Roman"/>
          <w:b/>
          <w:sz w:val="24"/>
          <w:szCs w:val="24"/>
        </w:rPr>
      </w:pPr>
      <w:r w:rsidRPr="00150A13">
        <w:rPr>
          <w:rFonts w:ascii="Times New Roman" w:hAnsi="Times New Roman"/>
          <w:b/>
          <w:sz w:val="24"/>
          <w:szCs w:val="24"/>
        </w:rPr>
        <w:t>Федеральная рабочая программа по учебному предмету "Речь и альтернативная коммуникация" предметной области "Язык и речевая практика" включает пояснительную записку, содержание обучения, планируемые результаты освоения программы по предмету</w:t>
      </w:r>
    </w:p>
    <w:p w:rsidR="00150A13" w:rsidRDefault="00150A13" w:rsidP="00150A13">
      <w:pPr>
        <w:pStyle w:val="a3"/>
        <w:ind w:firstLine="709"/>
        <w:jc w:val="both"/>
        <w:rPr>
          <w:rFonts w:ascii="Times New Roman" w:hAnsi="Times New Roman"/>
          <w:b/>
          <w:sz w:val="24"/>
          <w:szCs w:val="24"/>
        </w:rPr>
      </w:pPr>
    </w:p>
    <w:p w:rsidR="00150A13" w:rsidRDefault="00150A13" w:rsidP="00150A13">
      <w:pPr>
        <w:pStyle w:val="a3"/>
        <w:ind w:firstLine="709"/>
        <w:jc w:val="both"/>
        <w:rPr>
          <w:rFonts w:ascii="Times New Roman" w:hAnsi="Times New Roman"/>
          <w:b/>
          <w:sz w:val="24"/>
          <w:szCs w:val="24"/>
        </w:rPr>
      </w:pPr>
      <w:r w:rsidRPr="00150A13">
        <w:rPr>
          <w:rFonts w:ascii="Times New Roman" w:hAnsi="Times New Roman"/>
          <w:b/>
          <w:sz w:val="24"/>
          <w:szCs w:val="24"/>
        </w:rPr>
        <w:t>Пояснительная записка</w:t>
      </w:r>
    </w:p>
    <w:p w:rsidR="00150A13" w:rsidRPr="00150A13" w:rsidRDefault="00150A13" w:rsidP="00150A13">
      <w:pPr>
        <w:pStyle w:val="a3"/>
        <w:ind w:firstLine="709"/>
        <w:jc w:val="both"/>
        <w:rPr>
          <w:rFonts w:ascii="Times New Roman" w:hAnsi="Times New Roman"/>
          <w:sz w:val="24"/>
          <w:szCs w:val="24"/>
        </w:rPr>
      </w:pPr>
      <w:r w:rsidRPr="00150A13">
        <w:rPr>
          <w:rFonts w:ascii="Times New Roman" w:hAnsi="Times New Roman"/>
          <w:sz w:val="24"/>
          <w:szCs w:val="24"/>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w:t>
      </w:r>
      <w:proofErr w:type="spellStart"/>
      <w:r w:rsidRPr="00150A13">
        <w:rPr>
          <w:rFonts w:ascii="Times New Roman" w:hAnsi="Times New Roman"/>
          <w:sz w:val="24"/>
          <w:szCs w:val="24"/>
        </w:rPr>
        <w:t>аутистическими</w:t>
      </w:r>
      <w:proofErr w:type="spellEnd"/>
      <w:r w:rsidRPr="00150A13">
        <w:rPr>
          <w:rFonts w:ascii="Times New Roman" w:hAnsi="Times New Roman"/>
          <w:sz w:val="24"/>
          <w:szCs w:val="24"/>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w:t>
      </w:r>
      <w:proofErr w:type="gramStart"/>
      <w:r w:rsidRPr="00150A13">
        <w:rPr>
          <w:rFonts w:ascii="Times New Roman" w:hAnsi="Times New Roman"/>
          <w:sz w:val="24"/>
          <w:szCs w:val="24"/>
        </w:rPr>
        <w:t>устная</w:t>
      </w:r>
      <w:proofErr w:type="gramEnd"/>
      <w:r w:rsidRPr="00150A13">
        <w:rPr>
          <w:rFonts w:ascii="Times New Roman" w:hAnsi="Times New Roman"/>
          <w:sz w:val="24"/>
          <w:szCs w:val="24"/>
        </w:rPr>
        <w:t xml:space="preserve"> (звучащая) речь отсутствует или нарушена настолько, что понимание ее окружающими значительно затруднено либо невозможно.</w:t>
      </w:r>
    </w:p>
    <w:p w:rsidR="00150A13" w:rsidRPr="00150A13" w:rsidRDefault="00150A13" w:rsidP="00150A13">
      <w:pPr>
        <w:pStyle w:val="a3"/>
        <w:ind w:firstLine="709"/>
        <w:jc w:val="both"/>
        <w:rPr>
          <w:rFonts w:ascii="Times New Roman" w:hAnsi="Times New Roman"/>
          <w:sz w:val="24"/>
          <w:szCs w:val="24"/>
        </w:rPr>
      </w:pPr>
      <w:bookmarkStart w:id="194" w:name="106350"/>
      <w:bookmarkEnd w:id="194"/>
      <w:r w:rsidRPr="00150A13">
        <w:rPr>
          <w:rFonts w:ascii="Times New Roman" w:hAnsi="Times New Roman"/>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150A13" w:rsidRPr="00150A13" w:rsidRDefault="00150A13" w:rsidP="00150A13">
      <w:pPr>
        <w:pStyle w:val="a3"/>
        <w:ind w:firstLine="709"/>
        <w:jc w:val="both"/>
        <w:rPr>
          <w:rFonts w:ascii="Times New Roman" w:hAnsi="Times New Roman"/>
          <w:sz w:val="24"/>
          <w:szCs w:val="24"/>
        </w:rPr>
      </w:pPr>
      <w:bookmarkStart w:id="195" w:name="106351"/>
      <w:bookmarkEnd w:id="195"/>
      <w:r w:rsidRPr="00150A13">
        <w:rPr>
          <w:rFonts w:ascii="Times New Roman" w:hAnsi="Times New Roman"/>
          <w:b/>
          <w:sz w:val="24"/>
          <w:szCs w:val="24"/>
        </w:rPr>
        <w:t>Цель</w:t>
      </w:r>
      <w:r w:rsidRPr="00150A13">
        <w:rPr>
          <w:rFonts w:ascii="Times New Roman" w:hAnsi="Times New Roman"/>
          <w:sz w:val="24"/>
          <w:szCs w:val="24"/>
        </w:rPr>
        <w:t xml:space="preserve"> обучения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150A13" w:rsidRPr="00150A13" w:rsidRDefault="00150A13" w:rsidP="00150A13">
      <w:pPr>
        <w:pStyle w:val="a3"/>
        <w:ind w:firstLine="709"/>
        <w:jc w:val="both"/>
        <w:rPr>
          <w:rFonts w:ascii="Times New Roman" w:hAnsi="Times New Roman"/>
          <w:sz w:val="24"/>
          <w:szCs w:val="24"/>
        </w:rPr>
      </w:pPr>
      <w:bookmarkStart w:id="196" w:name="106352"/>
      <w:bookmarkEnd w:id="196"/>
      <w:proofErr w:type="gramStart"/>
      <w:r w:rsidRPr="00150A13">
        <w:rPr>
          <w:rFonts w:ascii="Times New Roman" w:hAnsi="Times New Roman"/>
          <w:sz w:val="24"/>
          <w:szCs w:val="24"/>
        </w:rPr>
        <w:t>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w:t>
      </w:r>
      <w:proofErr w:type="gramEnd"/>
      <w:r w:rsidRPr="00150A13">
        <w:rPr>
          <w:rFonts w:ascii="Times New Roman" w:hAnsi="Times New Roman"/>
          <w:sz w:val="24"/>
          <w:szCs w:val="24"/>
        </w:rPr>
        <w:t xml:space="preserve">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150A13" w:rsidRPr="00150A13" w:rsidRDefault="00150A13" w:rsidP="00150A13">
      <w:pPr>
        <w:pStyle w:val="a3"/>
        <w:ind w:firstLine="709"/>
        <w:jc w:val="both"/>
        <w:rPr>
          <w:rFonts w:ascii="Times New Roman" w:hAnsi="Times New Roman"/>
          <w:sz w:val="24"/>
          <w:szCs w:val="24"/>
        </w:rPr>
      </w:pPr>
      <w:bookmarkStart w:id="197" w:name="106353"/>
      <w:bookmarkEnd w:id="197"/>
      <w:r w:rsidRPr="00150A13">
        <w:rPr>
          <w:rFonts w:ascii="Times New Roman" w:hAnsi="Times New Roman"/>
          <w:sz w:val="24"/>
          <w:szCs w:val="24"/>
        </w:rPr>
        <w:t xml:space="preserve">В учебном плане предмет представлен с 1 по 13 год обучения. С </w:t>
      </w:r>
      <w:proofErr w:type="gramStart"/>
      <w:r w:rsidRPr="00150A13">
        <w:rPr>
          <w:rFonts w:ascii="Times New Roman" w:hAnsi="Times New Roman"/>
          <w:sz w:val="24"/>
          <w:szCs w:val="24"/>
        </w:rPr>
        <w:t>обучающимися</w:t>
      </w:r>
      <w:proofErr w:type="gramEnd"/>
      <w:r w:rsidRPr="00150A13">
        <w:rPr>
          <w:rFonts w:ascii="Times New Roman" w:hAnsi="Times New Roman"/>
          <w:sz w:val="24"/>
          <w:szCs w:val="24"/>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150A13" w:rsidRDefault="00150A13" w:rsidP="00150A13">
      <w:pPr>
        <w:pStyle w:val="a3"/>
        <w:ind w:firstLine="709"/>
        <w:jc w:val="both"/>
        <w:rPr>
          <w:rFonts w:ascii="Times New Roman" w:hAnsi="Times New Roman"/>
          <w:sz w:val="24"/>
          <w:szCs w:val="24"/>
        </w:rPr>
      </w:pPr>
      <w:bookmarkStart w:id="198" w:name="106354"/>
      <w:bookmarkEnd w:id="198"/>
      <w:r w:rsidRPr="00150A13">
        <w:rPr>
          <w:rFonts w:ascii="Times New Roman" w:hAnsi="Times New Roman"/>
          <w:sz w:val="24"/>
          <w:szCs w:val="24"/>
        </w:rPr>
        <w:t xml:space="preserve"> </w:t>
      </w:r>
    </w:p>
    <w:p w:rsidR="00150A13" w:rsidRPr="00150A13" w:rsidRDefault="00150A13" w:rsidP="00150A13">
      <w:pPr>
        <w:pStyle w:val="a3"/>
        <w:ind w:firstLine="709"/>
        <w:jc w:val="both"/>
        <w:rPr>
          <w:rFonts w:ascii="Times New Roman" w:hAnsi="Times New Roman"/>
          <w:sz w:val="24"/>
          <w:szCs w:val="24"/>
        </w:rPr>
      </w:pPr>
      <w:r w:rsidRPr="00150A13">
        <w:rPr>
          <w:rFonts w:ascii="Times New Roman" w:hAnsi="Times New Roman"/>
          <w:b/>
          <w:sz w:val="24"/>
          <w:szCs w:val="24"/>
        </w:rPr>
        <w:lastRenderedPageBreak/>
        <w:t>Содержание учебного предмета "Речь и альтернативная коммуникация"</w:t>
      </w:r>
      <w:r w:rsidRPr="00150A13">
        <w:rPr>
          <w:rFonts w:ascii="Times New Roman" w:hAnsi="Times New Roman"/>
          <w:sz w:val="24"/>
          <w:szCs w:val="24"/>
        </w:rPr>
        <w:t xml:space="preserve"> представлено следующими разделами: "Коммуникация", "Развитие речи средствами вербальной и невербальной коммуникации", "Чтение и письмо".</w:t>
      </w:r>
    </w:p>
    <w:p w:rsidR="00150A13" w:rsidRPr="00150A13" w:rsidRDefault="00150A13" w:rsidP="00150A13">
      <w:pPr>
        <w:pStyle w:val="a3"/>
        <w:ind w:firstLine="709"/>
        <w:jc w:val="both"/>
        <w:rPr>
          <w:rFonts w:ascii="Times New Roman" w:hAnsi="Times New Roman"/>
          <w:sz w:val="24"/>
          <w:szCs w:val="24"/>
        </w:rPr>
      </w:pPr>
      <w:bookmarkStart w:id="199" w:name="106355"/>
      <w:bookmarkEnd w:id="199"/>
      <w:r w:rsidRPr="00150A13">
        <w:rPr>
          <w:rFonts w:ascii="Times New Roman" w:hAnsi="Times New Roman"/>
          <w:sz w:val="24"/>
          <w:szCs w:val="24"/>
        </w:rPr>
        <w:t>1. Раздел "Коммуникация".</w:t>
      </w:r>
    </w:p>
    <w:p w:rsidR="00150A13" w:rsidRPr="00150A13" w:rsidRDefault="00150A13" w:rsidP="00150A13">
      <w:pPr>
        <w:pStyle w:val="a3"/>
        <w:ind w:firstLine="709"/>
        <w:jc w:val="both"/>
        <w:rPr>
          <w:rFonts w:ascii="Times New Roman" w:hAnsi="Times New Roman"/>
          <w:sz w:val="24"/>
          <w:szCs w:val="24"/>
        </w:rPr>
      </w:pPr>
      <w:bookmarkStart w:id="200" w:name="106356"/>
      <w:bookmarkEnd w:id="200"/>
      <w:r w:rsidRPr="00150A13">
        <w:rPr>
          <w:rFonts w:ascii="Times New Roman" w:hAnsi="Times New Roman"/>
          <w:sz w:val="24"/>
          <w:szCs w:val="24"/>
        </w:rPr>
        <w:t>Коммуникация с использованием вербальных средств.</w:t>
      </w:r>
    </w:p>
    <w:p w:rsidR="00150A13" w:rsidRPr="00150A13" w:rsidRDefault="00150A13" w:rsidP="00150A13">
      <w:pPr>
        <w:pStyle w:val="a3"/>
        <w:ind w:firstLine="709"/>
        <w:jc w:val="both"/>
        <w:rPr>
          <w:rFonts w:ascii="Times New Roman" w:hAnsi="Times New Roman"/>
          <w:sz w:val="24"/>
          <w:szCs w:val="24"/>
        </w:rPr>
      </w:pPr>
      <w:bookmarkStart w:id="201" w:name="106357"/>
      <w:bookmarkStart w:id="202" w:name="106358"/>
      <w:bookmarkEnd w:id="201"/>
      <w:bookmarkEnd w:id="202"/>
      <w:r w:rsidRPr="00150A13">
        <w:rPr>
          <w:rFonts w:ascii="Times New Roman" w:hAnsi="Times New Roman"/>
          <w:sz w:val="24"/>
          <w:szCs w:val="24"/>
        </w:rPr>
        <w:t>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150A13" w:rsidRPr="00150A13" w:rsidRDefault="00150A13" w:rsidP="00150A13">
      <w:pPr>
        <w:pStyle w:val="a3"/>
        <w:ind w:firstLine="709"/>
        <w:jc w:val="both"/>
        <w:rPr>
          <w:rFonts w:ascii="Times New Roman" w:hAnsi="Times New Roman"/>
          <w:sz w:val="24"/>
          <w:szCs w:val="24"/>
        </w:rPr>
      </w:pPr>
      <w:bookmarkStart w:id="203" w:name="106359"/>
      <w:bookmarkEnd w:id="203"/>
      <w:r w:rsidRPr="00150A13">
        <w:rPr>
          <w:rFonts w:ascii="Times New Roman" w:hAnsi="Times New Roman"/>
          <w:sz w:val="24"/>
          <w:szCs w:val="24"/>
        </w:rPr>
        <w:t>Коммуникация с использованием невербальных средств.</w:t>
      </w:r>
    </w:p>
    <w:p w:rsidR="00150A13" w:rsidRPr="00150A13" w:rsidRDefault="00150A13" w:rsidP="00150A13">
      <w:pPr>
        <w:pStyle w:val="a3"/>
        <w:ind w:firstLine="709"/>
        <w:jc w:val="both"/>
        <w:rPr>
          <w:rFonts w:ascii="Times New Roman" w:hAnsi="Times New Roman"/>
          <w:sz w:val="24"/>
          <w:szCs w:val="24"/>
        </w:rPr>
      </w:pPr>
      <w:bookmarkStart w:id="204" w:name="106360"/>
      <w:bookmarkEnd w:id="204"/>
      <w:r w:rsidRPr="00150A13">
        <w:rPr>
          <w:rFonts w:ascii="Times New Roman" w:hAnsi="Times New Roman"/>
          <w:sz w:val="24"/>
          <w:szCs w:val="24"/>
        </w:rPr>
        <w:t xml:space="preserve">Указание взглядом на объект при выражении своих желаний, ответе на вопрос. </w:t>
      </w:r>
      <w:proofErr w:type="gramStart"/>
      <w:r w:rsidRPr="00150A13">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150A13">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150A13">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150A13" w:rsidRPr="00150A13" w:rsidRDefault="00150A13" w:rsidP="00150A13">
      <w:pPr>
        <w:pStyle w:val="a3"/>
        <w:ind w:firstLine="709"/>
        <w:jc w:val="both"/>
        <w:rPr>
          <w:rFonts w:ascii="Times New Roman" w:hAnsi="Times New Roman"/>
          <w:sz w:val="24"/>
          <w:szCs w:val="24"/>
        </w:rPr>
      </w:pPr>
      <w:bookmarkStart w:id="205" w:name="106361"/>
      <w:bookmarkEnd w:id="205"/>
      <w:proofErr w:type="gramStart"/>
      <w:r w:rsidRPr="00150A13">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150A13" w:rsidRPr="00150A13" w:rsidRDefault="00150A13" w:rsidP="00150A13">
      <w:pPr>
        <w:pStyle w:val="a3"/>
        <w:ind w:firstLine="709"/>
        <w:jc w:val="both"/>
        <w:rPr>
          <w:rFonts w:ascii="Times New Roman" w:hAnsi="Times New Roman"/>
          <w:sz w:val="24"/>
          <w:szCs w:val="24"/>
        </w:rPr>
      </w:pPr>
      <w:bookmarkStart w:id="206" w:name="106362"/>
      <w:bookmarkEnd w:id="206"/>
      <w:r w:rsidRPr="00150A13">
        <w:rPr>
          <w:rFonts w:ascii="Times New Roman" w:hAnsi="Times New Roman"/>
          <w:sz w:val="24"/>
          <w:szCs w:val="24"/>
        </w:rPr>
        <w:lastRenderedPageBreak/>
        <w:t>2. Развитие речи средствами вербальной и невербальной коммуникации.</w:t>
      </w:r>
    </w:p>
    <w:p w:rsidR="00150A13" w:rsidRPr="00150A13" w:rsidRDefault="00150A13" w:rsidP="00150A13">
      <w:pPr>
        <w:pStyle w:val="a3"/>
        <w:ind w:firstLine="709"/>
        <w:jc w:val="both"/>
        <w:rPr>
          <w:rFonts w:ascii="Times New Roman" w:hAnsi="Times New Roman"/>
          <w:sz w:val="24"/>
          <w:szCs w:val="24"/>
        </w:rPr>
      </w:pPr>
      <w:bookmarkStart w:id="207" w:name="106363"/>
      <w:bookmarkEnd w:id="207"/>
      <w:proofErr w:type="spellStart"/>
      <w:r w:rsidRPr="00150A13">
        <w:rPr>
          <w:rFonts w:ascii="Times New Roman" w:hAnsi="Times New Roman"/>
          <w:sz w:val="24"/>
          <w:szCs w:val="24"/>
        </w:rPr>
        <w:t>Импрессивная</w:t>
      </w:r>
      <w:proofErr w:type="spellEnd"/>
      <w:r w:rsidRPr="00150A13">
        <w:rPr>
          <w:rFonts w:ascii="Times New Roman" w:hAnsi="Times New Roman"/>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150A13">
        <w:rPr>
          <w:rFonts w:ascii="Times New Roman" w:hAnsi="Times New Roman"/>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Понимание слов, обозначающих действия предмета (пить, есть, сидеть, стоять, бегать, спать, рисовать, играть, гулять).</w:t>
      </w:r>
      <w:proofErr w:type="gramEnd"/>
      <w:r w:rsidRPr="00150A13">
        <w:rPr>
          <w:rFonts w:ascii="Times New Roman" w:hAnsi="Times New Roman"/>
          <w:sz w:val="24"/>
          <w:szCs w:val="24"/>
        </w:rPr>
        <w:t xml:space="preserve"> Понимание слов, обозначающих признак предмета (цвет, величина, форма). </w:t>
      </w:r>
      <w:proofErr w:type="gramStart"/>
      <w:r w:rsidRPr="00150A13">
        <w:rPr>
          <w:rFonts w:ascii="Times New Roman" w:hAnsi="Times New Roman"/>
          <w:sz w:val="24"/>
          <w:szCs w:val="24"/>
        </w:rPr>
        <w:t>Понимание слов, обозначающих признак действия, состояние (громко, тихо, быстро, медленно, хорошо, плохо, весело, грустно).</w:t>
      </w:r>
      <w:proofErr w:type="gramEnd"/>
      <w:r w:rsidRPr="00150A13">
        <w:rPr>
          <w:rFonts w:ascii="Times New Roman" w:hAnsi="Times New Roman"/>
          <w:sz w:val="24"/>
          <w:szCs w:val="24"/>
        </w:rPr>
        <w:t xml:space="preserve"> Понимание слов, </w:t>
      </w:r>
      <w:proofErr w:type="gramStart"/>
      <w:r w:rsidRPr="00150A13">
        <w:rPr>
          <w:rFonts w:ascii="Times New Roman" w:hAnsi="Times New Roman"/>
          <w:sz w:val="24"/>
          <w:szCs w:val="24"/>
        </w:rPr>
        <w:t>указывающих</w:t>
      </w:r>
      <w:proofErr w:type="gramEnd"/>
      <w:r w:rsidRPr="00150A13">
        <w:rPr>
          <w:rFonts w:ascii="Times New Roman" w:hAnsi="Times New Roman"/>
          <w:sz w:val="24"/>
          <w:szCs w:val="24"/>
        </w:rPr>
        <w:t xml:space="preserve"> на предмет, его признак (я, он, мой, твой). Понимание слов, обозначающих число, количество предметов (пять, второй). Понимание слов, </w:t>
      </w:r>
      <w:proofErr w:type="gramStart"/>
      <w:r w:rsidRPr="00150A13">
        <w:rPr>
          <w:rFonts w:ascii="Times New Roman" w:hAnsi="Times New Roman"/>
          <w:sz w:val="24"/>
          <w:szCs w:val="24"/>
        </w:rPr>
        <w:t>обозначающих</w:t>
      </w:r>
      <w:proofErr w:type="gramEnd"/>
      <w:r w:rsidRPr="00150A13">
        <w:rPr>
          <w:rFonts w:ascii="Times New Roman" w:hAnsi="Times New Roman"/>
          <w:sz w:val="24"/>
          <w:szCs w:val="24"/>
        </w:rPr>
        <w:t xml:space="preserve"> взаимосвязь слов в предложении (в, на, под, из, из-за). Понимание простых предложений. Понимание сложных предложений. Понимание содержания текста.</w:t>
      </w:r>
    </w:p>
    <w:p w:rsidR="00150A13" w:rsidRPr="00150A13" w:rsidRDefault="00150A13" w:rsidP="00150A13">
      <w:pPr>
        <w:pStyle w:val="a3"/>
        <w:ind w:firstLine="709"/>
        <w:jc w:val="both"/>
        <w:rPr>
          <w:rFonts w:ascii="Times New Roman" w:hAnsi="Times New Roman"/>
          <w:sz w:val="24"/>
          <w:szCs w:val="24"/>
        </w:rPr>
      </w:pPr>
      <w:bookmarkStart w:id="208" w:name="106364"/>
      <w:bookmarkEnd w:id="208"/>
      <w:r w:rsidRPr="00150A13">
        <w:rPr>
          <w:rFonts w:ascii="Times New Roman" w:hAnsi="Times New Roman"/>
          <w:sz w:val="24"/>
          <w:szCs w:val="24"/>
        </w:rPr>
        <w:t xml:space="preserve">Экспрессивная речь.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w:t>
      </w:r>
      <w:proofErr w:type="gramStart"/>
      <w:r w:rsidRPr="00150A13">
        <w:rPr>
          <w:rFonts w:ascii="Times New Roman" w:hAnsi="Times New Roman"/>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Называние (употребление) слов, обозначающих действия предмета (пить, есть, сидеть, стоять, бегать, спать, рисовать, играть, гулять).</w:t>
      </w:r>
      <w:proofErr w:type="gramEnd"/>
      <w:r w:rsidRPr="00150A13">
        <w:rPr>
          <w:rFonts w:ascii="Times New Roman" w:hAnsi="Times New Roman"/>
          <w:sz w:val="24"/>
          <w:szCs w:val="24"/>
        </w:rPr>
        <w:t xml:space="preserve"> Называние (употребление) слов, обозначающих признак предмета (цвет, величина, форма). </w:t>
      </w:r>
      <w:proofErr w:type="gramStart"/>
      <w:r w:rsidRPr="00150A13">
        <w:rPr>
          <w:rFonts w:ascii="Times New Roman" w:hAnsi="Times New Roman"/>
          <w:sz w:val="24"/>
          <w:szCs w:val="24"/>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Называние (употребление) слов, указывающих на предмет, его признак (я, он, мой, твой).</w:t>
      </w:r>
      <w:proofErr w:type="gramEnd"/>
      <w:r w:rsidRPr="00150A13">
        <w:rPr>
          <w:rFonts w:ascii="Times New Roman" w:hAnsi="Times New Roman"/>
          <w:sz w:val="24"/>
          <w:szCs w:val="24"/>
        </w:rPr>
        <w:t xml:space="preserve"> Называние (употребление) слов, обозначающих число, количество предметов (пять, второй). Называние (употребление) слов, </w:t>
      </w:r>
      <w:proofErr w:type="gramStart"/>
      <w:r w:rsidRPr="00150A13">
        <w:rPr>
          <w:rFonts w:ascii="Times New Roman" w:hAnsi="Times New Roman"/>
          <w:sz w:val="24"/>
          <w:szCs w:val="24"/>
        </w:rPr>
        <w:t>обозначающих</w:t>
      </w:r>
      <w:proofErr w:type="gramEnd"/>
      <w:r w:rsidRPr="00150A13">
        <w:rPr>
          <w:rFonts w:ascii="Times New Roman" w:hAnsi="Times New Roman"/>
          <w:sz w:val="24"/>
          <w:szCs w:val="24"/>
        </w:rPr>
        <w:t xml:space="preserve">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150A13" w:rsidRPr="00150A13" w:rsidRDefault="00150A13" w:rsidP="00150A13">
      <w:pPr>
        <w:pStyle w:val="a3"/>
        <w:ind w:firstLine="709"/>
        <w:jc w:val="both"/>
        <w:rPr>
          <w:rFonts w:ascii="Times New Roman" w:hAnsi="Times New Roman"/>
          <w:sz w:val="24"/>
          <w:szCs w:val="24"/>
        </w:rPr>
      </w:pPr>
      <w:bookmarkStart w:id="209" w:name="106365"/>
      <w:bookmarkEnd w:id="209"/>
      <w:r w:rsidRPr="00150A13">
        <w:rPr>
          <w:rFonts w:ascii="Times New Roman" w:hAnsi="Times New Roman"/>
          <w:sz w:val="24"/>
          <w:szCs w:val="24"/>
        </w:rPr>
        <w:t>Экспрессия с использованием средств невербальной коммуникации.</w:t>
      </w:r>
    </w:p>
    <w:p w:rsidR="00150A13" w:rsidRPr="00150A13" w:rsidRDefault="00150A13" w:rsidP="00150A13">
      <w:pPr>
        <w:pStyle w:val="a3"/>
        <w:ind w:firstLine="709"/>
        <w:jc w:val="both"/>
        <w:rPr>
          <w:rFonts w:ascii="Times New Roman" w:hAnsi="Times New Roman"/>
          <w:sz w:val="24"/>
          <w:szCs w:val="24"/>
        </w:rPr>
      </w:pPr>
      <w:bookmarkStart w:id="210" w:name="106366"/>
      <w:bookmarkEnd w:id="210"/>
      <w:r w:rsidRPr="00150A13">
        <w:rPr>
          <w:rFonts w:ascii="Times New Roman" w:hAnsi="Times New Roman"/>
          <w:sz w:val="24"/>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150A13">
        <w:rPr>
          <w:rFonts w:ascii="Times New Roman" w:hAnsi="Times New Roman"/>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150A13">
        <w:rPr>
          <w:rFonts w:ascii="Times New Roman" w:hAnsi="Times New Roman"/>
          <w:sz w:val="24"/>
          <w:szCs w:val="24"/>
        </w:rPr>
        <w:t xml:space="preserve"> </w:t>
      </w:r>
      <w:proofErr w:type="gramStart"/>
      <w:r w:rsidRPr="00150A13">
        <w:rPr>
          <w:rFonts w:ascii="Times New Roman" w:hAnsi="Times New Roman"/>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150A13">
        <w:rPr>
          <w:rFonts w:ascii="Times New Roman" w:hAnsi="Times New Roman"/>
          <w:sz w:val="24"/>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150A13">
        <w:rPr>
          <w:rFonts w:ascii="Times New Roman" w:hAnsi="Times New Roman"/>
          <w:sz w:val="24"/>
          <w:szCs w:val="24"/>
        </w:rPr>
        <w:t xml:space="preserve">Использование графического изображения </w:t>
      </w:r>
      <w:r w:rsidRPr="00150A13">
        <w:rPr>
          <w:rFonts w:ascii="Times New Roman" w:hAnsi="Times New Roman"/>
          <w:sz w:val="24"/>
          <w:szCs w:val="24"/>
        </w:rPr>
        <w:lastRenderedPageBreak/>
        <w:t>(электронного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150A13" w:rsidRPr="00150A13" w:rsidRDefault="00150A13" w:rsidP="00150A13">
      <w:pPr>
        <w:pStyle w:val="a3"/>
        <w:ind w:firstLine="709"/>
        <w:jc w:val="both"/>
        <w:rPr>
          <w:rFonts w:ascii="Times New Roman" w:hAnsi="Times New Roman"/>
          <w:sz w:val="24"/>
          <w:szCs w:val="24"/>
        </w:rPr>
      </w:pPr>
      <w:bookmarkStart w:id="211" w:name="106367"/>
      <w:bookmarkEnd w:id="211"/>
      <w:proofErr w:type="gramStart"/>
      <w:r w:rsidRPr="00150A13">
        <w:rPr>
          <w:rFonts w:ascii="Times New Roman" w:hAnsi="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150A13">
        <w:rPr>
          <w:rFonts w:ascii="Times New Roman" w:hAnsi="Times New Roman"/>
          <w:sz w:val="24"/>
          <w:szCs w:val="24"/>
        </w:rPr>
        <w:t xml:space="preserve">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150A13" w:rsidRPr="00150A13" w:rsidRDefault="00150A13" w:rsidP="00150A13">
      <w:pPr>
        <w:pStyle w:val="a3"/>
        <w:ind w:firstLine="709"/>
        <w:jc w:val="both"/>
        <w:rPr>
          <w:rFonts w:ascii="Times New Roman" w:hAnsi="Times New Roman"/>
          <w:sz w:val="24"/>
          <w:szCs w:val="24"/>
        </w:rPr>
      </w:pPr>
      <w:bookmarkStart w:id="212" w:name="106368"/>
      <w:bookmarkEnd w:id="212"/>
      <w:r w:rsidRPr="00150A13">
        <w:rPr>
          <w:rFonts w:ascii="Times New Roman" w:hAnsi="Times New Roman"/>
          <w:sz w:val="24"/>
          <w:szCs w:val="24"/>
        </w:rPr>
        <w:t>3. Чтение и письмо.</w:t>
      </w:r>
    </w:p>
    <w:p w:rsidR="00150A13" w:rsidRPr="00150A13" w:rsidRDefault="00150A13" w:rsidP="00150A13">
      <w:pPr>
        <w:pStyle w:val="a3"/>
        <w:ind w:firstLine="709"/>
        <w:jc w:val="both"/>
        <w:rPr>
          <w:rFonts w:ascii="Times New Roman" w:hAnsi="Times New Roman"/>
          <w:sz w:val="24"/>
          <w:szCs w:val="24"/>
        </w:rPr>
      </w:pPr>
      <w:bookmarkStart w:id="213" w:name="106369"/>
      <w:bookmarkEnd w:id="213"/>
      <w:r w:rsidRPr="00150A13">
        <w:rPr>
          <w:rFonts w:ascii="Times New Roman" w:hAnsi="Times New Roman"/>
          <w:sz w:val="24"/>
          <w:szCs w:val="24"/>
        </w:rPr>
        <w:t>Глобальное чтение.</w:t>
      </w:r>
    </w:p>
    <w:p w:rsidR="00150A13" w:rsidRPr="00150A13" w:rsidRDefault="00150A13" w:rsidP="00150A13">
      <w:pPr>
        <w:pStyle w:val="a3"/>
        <w:ind w:firstLine="709"/>
        <w:jc w:val="both"/>
        <w:rPr>
          <w:rFonts w:ascii="Times New Roman" w:hAnsi="Times New Roman"/>
          <w:sz w:val="24"/>
          <w:szCs w:val="24"/>
        </w:rPr>
      </w:pPr>
      <w:bookmarkStart w:id="214" w:name="106370"/>
      <w:bookmarkEnd w:id="214"/>
      <w:r w:rsidRPr="00150A13">
        <w:rPr>
          <w:rFonts w:ascii="Times New Roman" w:hAnsi="Times New Roman"/>
          <w:sz w:val="24"/>
          <w:szCs w:val="24"/>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150A13" w:rsidRPr="00150A13" w:rsidRDefault="00150A13" w:rsidP="00150A13">
      <w:pPr>
        <w:pStyle w:val="a3"/>
        <w:ind w:firstLine="709"/>
        <w:jc w:val="both"/>
        <w:rPr>
          <w:rFonts w:ascii="Times New Roman" w:hAnsi="Times New Roman"/>
          <w:sz w:val="24"/>
          <w:szCs w:val="24"/>
        </w:rPr>
      </w:pPr>
      <w:bookmarkStart w:id="215" w:name="106371"/>
      <w:bookmarkEnd w:id="215"/>
      <w:r w:rsidRPr="00150A13">
        <w:rPr>
          <w:rFonts w:ascii="Times New Roman" w:hAnsi="Times New Roman"/>
          <w:sz w:val="24"/>
          <w:szCs w:val="24"/>
        </w:rPr>
        <w:t>Предпосылки к осмысленному чтению и письму.</w:t>
      </w:r>
    </w:p>
    <w:p w:rsidR="00150A13" w:rsidRPr="00150A13" w:rsidRDefault="00150A13" w:rsidP="00150A13">
      <w:pPr>
        <w:pStyle w:val="a3"/>
        <w:ind w:firstLine="709"/>
        <w:jc w:val="both"/>
        <w:rPr>
          <w:rFonts w:ascii="Times New Roman" w:hAnsi="Times New Roman"/>
          <w:sz w:val="24"/>
          <w:szCs w:val="24"/>
        </w:rPr>
      </w:pPr>
      <w:bookmarkStart w:id="216" w:name="106372"/>
      <w:bookmarkEnd w:id="216"/>
      <w:r w:rsidRPr="00150A13">
        <w:rPr>
          <w:rFonts w:ascii="Times New Roman" w:hAnsi="Times New Roman"/>
          <w:sz w:val="24"/>
          <w:szCs w:val="24"/>
        </w:rPr>
        <w:t>Узнавание (различение) образов графем (букв). Графические действия с использованием элементов графем: обводка, штриховка, печатание букв (слов).</w:t>
      </w:r>
    </w:p>
    <w:p w:rsidR="00150A13" w:rsidRPr="00150A13" w:rsidRDefault="00150A13" w:rsidP="00150A13">
      <w:pPr>
        <w:pStyle w:val="a3"/>
        <w:ind w:firstLine="709"/>
        <w:jc w:val="both"/>
        <w:rPr>
          <w:rFonts w:ascii="Times New Roman" w:hAnsi="Times New Roman"/>
          <w:sz w:val="24"/>
          <w:szCs w:val="24"/>
        </w:rPr>
      </w:pPr>
      <w:bookmarkStart w:id="217" w:name="106373"/>
      <w:bookmarkEnd w:id="217"/>
      <w:r w:rsidRPr="00150A13">
        <w:rPr>
          <w:rFonts w:ascii="Times New Roman" w:hAnsi="Times New Roman"/>
          <w:sz w:val="24"/>
          <w:szCs w:val="24"/>
        </w:rPr>
        <w:t>Начальные навыки чтения и письма.</w:t>
      </w:r>
    </w:p>
    <w:p w:rsidR="00150A13" w:rsidRPr="00150A13" w:rsidRDefault="00150A13" w:rsidP="00150A13">
      <w:pPr>
        <w:pStyle w:val="a3"/>
        <w:ind w:firstLine="709"/>
        <w:jc w:val="both"/>
        <w:rPr>
          <w:rFonts w:ascii="Times New Roman" w:hAnsi="Times New Roman"/>
          <w:sz w:val="24"/>
          <w:szCs w:val="24"/>
        </w:rPr>
      </w:pPr>
      <w:bookmarkStart w:id="218" w:name="106374"/>
      <w:bookmarkEnd w:id="218"/>
      <w:r w:rsidRPr="00150A13">
        <w:rPr>
          <w:rFonts w:ascii="Times New Roman" w:hAnsi="Times New Roman"/>
          <w:sz w:val="24"/>
          <w:szCs w:val="24"/>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150A13" w:rsidRDefault="00150A13" w:rsidP="00150A13">
      <w:pPr>
        <w:pStyle w:val="a3"/>
        <w:ind w:firstLine="709"/>
        <w:jc w:val="both"/>
        <w:rPr>
          <w:rFonts w:ascii="Times New Roman" w:hAnsi="Times New Roman"/>
          <w:sz w:val="24"/>
          <w:szCs w:val="24"/>
        </w:rPr>
      </w:pPr>
    </w:p>
    <w:p w:rsidR="00150A13" w:rsidRDefault="00150A13" w:rsidP="00150A13">
      <w:pPr>
        <w:pStyle w:val="a3"/>
        <w:ind w:firstLine="709"/>
        <w:jc w:val="both"/>
        <w:rPr>
          <w:rFonts w:ascii="Times New Roman" w:hAnsi="Times New Roman"/>
          <w:b/>
          <w:sz w:val="24"/>
          <w:szCs w:val="24"/>
        </w:rPr>
      </w:pPr>
      <w:r w:rsidRPr="00150A13">
        <w:rPr>
          <w:rFonts w:ascii="Times New Roman" w:hAnsi="Times New Roman"/>
          <w:b/>
          <w:sz w:val="24"/>
          <w:szCs w:val="24"/>
        </w:rPr>
        <w:t>Планируемые результаты освоения учебного предмета "Речь и альтернативная коммуникация"</w:t>
      </w:r>
    </w:p>
    <w:p w:rsidR="00150A13" w:rsidRPr="00150A13" w:rsidRDefault="00150A13" w:rsidP="00150A13">
      <w:pPr>
        <w:pStyle w:val="a3"/>
        <w:ind w:firstLine="709"/>
        <w:jc w:val="both"/>
        <w:rPr>
          <w:rFonts w:ascii="Times New Roman" w:hAnsi="Times New Roman"/>
          <w:sz w:val="24"/>
          <w:szCs w:val="24"/>
        </w:rPr>
      </w:pPr>
      <w:r w:rsidRPr="00150A13">
        <w:rPr>
          <w:rFonts w:ascii="Times New Roman" w:hAnsi="Times New Roman"/>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150A13" w:rsidRPr="00150A13" w:rsidRDefault="00150A13" w:rsidP="00150A13">
      <w:pPr>
        <w:pStyle w:val="a3"/>
        <w:ind w:firstLine="709"/>
        <w:jc w:val="both"/>
        <w:rPr>
          <w:rFonts w:ascii="Times New Roman" w:hAnsi="Times New Roman"/>
          <w:sz w:val="24"/>
          <w:szCs w:val="24"/>
        </w:rPr>
      </w:pPr>
      <w:bookmarkStart w:id="219" w:name="106377"/>
      <w:bookmarkEnd w:id="219"/>
      <w:r w:rsidRPr="00150A13">
        <w:rPr>
          <w:rFonts w:ascii="Times New Roman" w:hAnsi="Times New Roman"/>
          <w:sz w:val="24"/>
          <w:szCs w:val="24"/>
        </w:rPr>
        <w:t>2) Овладение доступными средствами коммуникации и общения - вербальными и невербальными:</w:t>
      </w:r>
    </w:p>
    <w:p w:rsidR="00150A13" w:rsidRPr="00150A13" w:rsidRDefault="00150A13" w:rsidP="00150A13">
      <w:pPr>
        <w:pStyle w:val="a3"/>
        <w:ind w:firstLine="709"/>
        <w:jc w:val="both"/>
        <w:rPr>
          <w:rFonts w:ascii="Times New Roman" w:hAnsi="Times New Roman"/>
          <w:sz w:val="24"/>
          <w:szCs w:val="24"/>
        </w:rPr>
      </w:pPr>
      <w:bookmarkStart w:id="220" w:name="106378"/>
      <w:bookmarkEnd w:id="220"/>
      <w:r w:rsidRPr="00150A13">
        <w:rPr>
          <w:rFonts w:ascii="Times New Roman" w:hAnsi="Times New Roman"/>
          <w:sz w:val="24"/>
          <w:szCs w:val="24"/>
        </w:rPr>
        <w:t>Качество сформированности устной речи в соответствии с возрастными показаниями.</w:t>
      </w:r>
    </w:p>
    <w:p w:rsidR="00150A13" w:rsidRPr="00150A13" w:rsidRDefault="00150A13" w:rsidP="00150A13">
      <w:pPr>
        <w:pStyle w:val="a3"/>
        <w:ind w:firstLine="709"/>
        <w:jc w:val="both"/>
        <w:rPr>
          <w:rFonts w:ascii="Times New Roman" w:hAnsi="Times New Roman"/>
          <w:sz w:val="24"/>
          <w:szCs w:val="24"/>
        </w:rPr>
      </w:pPr>
      <w:bookmarkStart w:id="221" w:name="106379"/>
      <w:bookmarkEnd w:id="221"/>
      <w:r w:rsidRPr="00150A13">
        <w:rPr>
          <w:rFonts w:ascii="Times New Roman" w:hAnsi="Times New Roman"/>
          <w:sz w:val="24"/>
          <w:szCs w:val="24"/>
        </w:rPr>
        <w:t>Понимание обращенной речи, понимание смысла рисунков, фотографий, пиктограмм, других графических знаков.</w:t>
      </w:r>
    </w:p>
    <w:p w:rsidR="00150A13" w:rsidRPr="00150A13" w:rsidRDefault="00150A13" w:rsidP="00150A13">
      <w:pPr>
        <w:pStyle w:val="a3"/>
        <w:ind w:firstLine="709"/>
        <w:jc w:val="both"/>
        <w:rPr>
          <w:rFonts w:ascii="Times New Roman" w:hAnsi="Times New Roman"/>
          <w:sz w:val="24"/>
          <w:szCs w:val="24"/>
        </w:rPr>
      </w:pPr>
      <w:bookmarkStart w:id="222" w:name="106380"/>
      <w:bookmarkEnd w:id="222"/>
      <w:proofErr w:type="gramStart"/>
      <w:r w:rsidRPr="00150A13">
        <w:rPr>
          <w:rFonts w:ascii="Times New Roman" w:hAnsi="Times New Roman"/>
          <w:sz w:val="24"/>
          <w:szCs w:val="24"/>
        </w:rPr>
        <w:t>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150A13" w:rsidRPr="00150A13" w:rsidRDefault="00150A13" w:rsidP="00150A13">
      <w:pPr>
        <w:pStyle w:val="a3"/>
        <w:ind w:firstLine="709"/>
        <w:jc w:val="both"/>
        <w:rPr>
          <w:rFonts w:ascii="Times New Roman" w:hAnsi="Times New Roman"/>
          <w:sz w:val="24"/>
          <w:szCs w:val="24"/>
        </w:rPr>
      </w:pPr>
      <w:bookmarkStart w:id="223" w:name="106381"/>
      <w:bookmarkEnd w:id="223"/>
      <w:r w:rsidRPr="00150A13">
        <w:rPr>
          <w:rFonts w:ascii="Times New Roman" w:hAnsi="Times New Roman"/>
          <w:sz w:val="24"/>
          <w:szCs w:val="24"/>
        </w:rPr>
        <w:lastRenderedPageBreak/>
        <w:t xml:space="preserve">3) Умение пользоваться доступными средствами коммуникации в практике экспрессивной и </w:t>
      </w:r>
      <w:proofErr w:type="spellStart"/>
      <w:r w:rsidRPr="00150A13">
        <w:rPr>
          <w:rFonts w:ascii="Times New Roman" w:hAnsi="Times New Roman"/>
          <w:sz w:val="24"/>
          <w:szCs w:val="24"/>
        </w:rPr>
        <w:t>импрессивной</w:t>
      </w:r>
      <w:proofErr w:type="spellEnd"/>
      <w:r w:rsidRPr="00150A13">
        <w:rPr>
          <w:rFonts w:ascii="Times New Roman" w:hAnsi="Times New Roman"/>
          <w:sz w:val="24"/>
          <w:szCs w:val="24"/>
        </w:rPr>
        <w:t xml:space="preserve"> речи для решения соответствующих возрасту житейских задач:</w:t>
      </w:r>
    </w:p>
    <w:p w:rsidR="00150A13" w:rsidRPr="00150A13" w:rsidRDefault="00150A13" w:rsidP="00150A13">
      <w:pPr>
        <w:pStyle w:val="a3"/>
        <w:ind w:firstLine="709"/>
        <w:jc w:val="both"/>
        <w:rPr>
          <w:rFonts w:ascii="Times New Roman" w:hAnsi="Times New Roman"/>
          <w:sz w:val="24"/>
          <w:szCs w:val="24"/>
        </w:rPr>
      </w:pPr>
      <w:bookmarkStart w:id="224" w:name="106382"/>
      <w:bookmarkEnd w:id="224"/>
      <w:r w:rsidRPr="00150A13">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150A13" w:rsidRPr="00150A13" w:rsidRDefault="00150A13" w:rsidP="00150A13">
      <w:pPr>
        <w:pStyle w:val="a3"/>
        <w:ind w:firstLine="709"/>
        <w:jc w:val="both"/>
        <w:rPr>
          <w:rFonts w:ascii="Times New Roman" w:hAnsi="Times New Roman"/>
          <w:sz w:val="24"/>
          <w:szCs w:val="24"/>
        </w:rPr>
      </w:pPr>
      <w:bookmarkStart w:id="225" w:name="106383"/>
      <w:bookmarkEnd w:id="225"/>
      <w:r w:rsidRPr="00150A13">
        <w:rPr>
          <w:rFonts w:ascii="Times New Roman" w:hAnsi="Times New Roman"/>
          <w:sz w:val="24"/>
          <w:szCs w:val="24"/>
        </w:rPr>
        <w:t>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150A13" w:rsidRPr="00150A13" w:rsidRDefault="00150A13" w:rsidP="00150A13">
      <w:pPr>
        <w:pStyle w:val="a3"/>
        <w:ind w:firstLine="709"/>
        <w:jc w:val="both"/>
        <w:rPr>
          <w:rFonts w:ascii="Times New Roman" w:hAnsi="Times New Roman"/>
          <w:sz w:val="24"/>
          <w:szCs w:val="24"/>
        </w:rPr>
      </w:pPr>
      <w:bookmarkStart w:id="226" w:name="106384"/>
      <w:bookmarkEnd w:id="226"/>
      <w:r w:rsidRPr="00150A13">
        <w:rPr>
          <w:rFonts w:ascii="Times New Roman" w:hAnsi="Times New Roman"/>
          <w:sz w:val="24"/>
          <w:szCs w:val="24"/>
        </w:rPr>
        <w:t>Умение использовать средства альтернативной коммуникации в процессе общения:</w:t>
      </w:r>
    </w:p>
    <w:p w:rsidR="00150A13" w:rsidRPr="00150A13" w:rsidRDefault="00150A13" w:rsidP="00150A13">
      <w:pPr>
        <w:pStyle w:val="a3"/>
        <w:ind w:firstLine="709"/>
        <w:jc w:val="both"/>
        <w:rPr>
          <w:rFonts w:ascii="Times New Roman" w:hAnsi="Times New Roman"/>
          <w:sz w:val="24"/>
          <w:szCs w:val="24"/>
        </w:rPr>
      </w:pPr>
      <w:bookmarkStart w:id="227" w:name="106385"/>
      <w:bookmarkEnd w:id="227"/>
      <w:r w:rsidRPr="00150A13">
        <w:rPr>
          <w:rFonts w:ascii="Times New Roman" w:hAnsi="Times New Roman"/>
          <w:sz w:val="24"/>
          <w:szCs w:val="24"/>
        </w:rPr>
        <w:t xml:space="preserve">использование предметов, жестов, взгляда, шумовых, голосовых, </w:t>
      </w:r>
      <w:proofErr w:type="spellStart"/>
      <w:r w:rsidRPr="00150A13">
        <w:rPr>
          <w:rFonts w:ascii="Times New Roman" w:hAnsi="Times New Roman"/>
          <w:sz w:val="24"/>
          <w:szCs w:val="24"/>
        </w:rPr>
        <w:t>речеподражательных</w:t>
      </w:r>
      <w:proofErr w:type="spellEnd"/>
      <w:r w:rsidRPr="00150A13">
        <w:rPr>
          <w:rFonts w:ascii="Times New Roman" w:hAnsi="Times New Roman"/>
          <w:sz w:val="24"/>
          <w:szCs w:val="24"/>
        </w:rPr>
        <w:t xml:space="preserve"> реакций для выражения индивидуальных потребностей;</w:t>
      </w:r>
    </w:p>
    <w:p w:rsidR="00150A13" w:rsidRPr="00150A13" w:rsidRDefault="00150A13" w:rsidP="00150A13">
      <w:pPr>
        <w:pStyle w:val="a3"/>
        <w:ind w:firstLine="709"/>
        <w:jc w:val="both"/>
        <w:rPr>
          <w:rFonts w:ascii="Times New Roman" w:hAnsi="Times New Roman"/>
          <w:sz w:val="24"/>
          <w:szCs w:val="24"/>
        </w:rPr>
      </w:pPr>
      <w:bookmarkStart w:id="228" w:name="106386"/>
      <w:bookmarkEnd w:id="228"/>
      <w:r w:rsidRPr="00150A13">
        <w:rPr>
          <w:rFonts w:ascii="Times New Roman" w:hAnsi="Times New Roman"/>
          <w:sz w:val="24"/>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150A13" w:rsidRPr="00150A13" w:rsidRDefault="00150A13" w:rsidP="00150A13">
      <w:pPr>
        <w:pStyle w:val="a3"/>
        <w:ind w:firstLine="709"/>
        <w:jc w:val="both"/>
        <w:rPr>
          <w:rFonts w:ascii="Times New Roman" w:hAnsi="Times New Roman"/>
          <w:sz w:val="24"/>
          <w:szCs w:val="24"/>
        </w:rPr>
      </w:pPr>
      <w:bookmarkStart w:id="229" w:name="106387"/>
      <w:bookmarkEnd w:id="229"/>
      <w:r w:rsidRPr="00150A13">
        <w:rPr>
          <w:rFonts w:ascii="Times New Roman" w:hAnsi="Times New Roman"/>
          <w:sz w:val="24"/>
          <w:szCs w:val="24"/>
        </w:rPr>
        <w:t>общение с помощью электронных средств коммуникации (коммуникатор, компьютерное устройство).</w:t>
      </w:r>
    </w:p>
    <w:p w:rsidR="00150A13" w:rsidRPr="00150A13" w:rsidRDefault="00150A13" w:rsidP="00150A13">
      <w:pPr>
        <w:pStyle w:val="a3"/>
        <w:ind w:firstLine="709"/>
        <w:jc w:val="both"/>
        <w:rPr>
          <w:rFonts w:ascii="Times New Roman" w:hAnsi="Times New Roman"/>
          <w:sz w:val="24"/>
          <w:szCs w:val="24"/>
        </w:rPr>
      </w:pPr>
      <w:bookmarkStart w:id="230" w:name="106388"/>
      <w:bookmarkEnd w:id="230"/>
      <w:r w:rsidRPr="00150A13">
        <w:rPr>
          <w:rFonts w:ascii="Times New Roman" w:hAnsi="Times New Roman"/>
          <w:sz w:val="24"/>
          <w:szCs w:val="24"/>
        </w:rPr>
        <w:t>4) Глобальное чтение в доступных ребенку пределах, понимание смысла узнаваемого слова.</w:t>
      </w:r>
    </w:p>
    <w:p w:rsidR="00150A13" w:rsidRPr="00150A13" w:rsidRDefault="00150A13" w:rsidP="00150A13">
      <w:pPr>
        <w:pStyle w:val="a3"/>
        <w:ind w:firstLine="709"/>
        <w:jc w:val="both"/>
        <w:rPr>
          <w:rFonts w:ascii="Times New Roman" w:hAnsi="Times New Roman"/>
          <w:sz w:val="24"/>
          <w:szCs w:val="24"/>
        </w:rPr>
      </w:pPr>
      <w:bookmarkStart w:id="231" w:name="106389"/>
      <w:bookmarkEnd w:id="231"/>
      <w:r w:rsidRPr="00150A13">
        <w:rPr>
          <w:rFonts w:ascii="Times New Roman" w:hAnsi="Times New Roman"/>
          <w:sz w:val="24"/>
          <w:szCs w:val="24"/>
        </w:rPr>
        <w:t>Узнавание и различение напечатанных слов, обозначающих имена людей, названия хорошо известных предметов и действий.</w:t>
      </w:r>
    </w:p>
    <w:p w:rsidR="00150A13" w:rsidRPr="00150A13" w:rsidRDefault="00150A13" w:rsidP="00150A13">
      <w:pPr>
        <w:pStyle w:val="a3"/>
        <w:ind w:firstLine="709"/>
        <w:jc w:val="both"/>
        <w:rPr>
          <w:rFonts w:ascii="Times New Roman" w:hAnsi="Times New Roman"/>
          <w:sz w:val="24"/>
          <w:szCs w:val="24"/>
        </w:rPr>
      </w:pPr>
      <w:bookmarkStart w:id="232" w:name="106390"/>
      <w:bookmarkEnd w:id="232"/>
      <w:r w:rsidRPr="00150A13">
        <w:rPr>
          <w:rFonts w:ascii="Times New Roman" w:hAnsi="Times New Roman"/>
          <w:sz w:val="24"/>
          <w:szCs w:val="24"/>
        </w:rPr>
        <w:t>Использование карточек с напечатанными словами как средства коммуникации.</w:t>
      </w:r>
    </w:p>
    <w:p w:rsidR="00150A13" w:rsidRPr="00150A13" w:rsidRDefault="00150A13" w:rsidP="00150A13">
      <w:pPr>
        <w:pStyle w:val="a3"/>
        <w:ind w:firstLine="709"/>
        <w:jc w:val="both"/>
        <w:rPr>
          <w:rFonts w:ascii="Times New Roman" w:hAnsi="Times New Roman"/>
          <w:sz w:val="24"/>
          <w:szCs w:val="24"/>
        </w:rPr>
      </w:pPr>
      <w:bookmarkStart w:id="233" w:name="106391"/>
      <w:bookmarkEnd w:id="233"/>
      <w:r w:rsidRPr="00150A13">
        <w:rPr>
          <w:rFonts w:ascii="Times New Roman" w:hAnsi="Times New Roman"/>
          <w:sz w:val="24"/>
          <w:szCs w:val="24"/>
        </w:rPr>
        <w:t>5) Развитие предпосылок к осмысленному чтению и письму, обучение чтению и письму.</w:t>
      </w:r>
    </w:p>
    <w:p w:rsidR="00150A13" w:rsidRPr="00150A13" w:rsidRDefault="00150A13" w:rsidP="00150A13">
      <w:pPr>
        <w:pStyle w:val="a3"/>
        <w:ind w:firstLine="709"/>
        <w:jc w:val="both"/>
        <w:rPr>
          <w:rFonts w:ascii="Times New Roman" w:hAnsi="Times New Roman"/>
          <w:sz w:val="24"/>
          <w:szCs w:val="24"/>
        </w:rPr>
      </w:pPr>
      <w:bookmarkStart w:id="234" w:name="106392"/>
      <w:bookmarkEnd w:id="234"/>
      <w:r w:rsidRPr="00150A13">
        <w:rPr>
          <w:rFonts w:ascii="Times New Roman" w:hAnsi="Times New Roman"/>
          <w:sz w:val="24"/>
          <w:szCs w:val="24"/>
        </w:rPr>
        <w:t>Узнавание и различение образов графем (букв).</w:t>
      </w:r>
    </w:p>
    <w:p w:rsidR="00150A13" w:rsidRPr="00150A13" w:rsidRDefault="00150A13" w:rsidP="00150A13">
      <w:pPr>
        <w:pStyle w:val="a3"/>
        <w:ind w:firstLine="709"/>
        <w:jc w:val="both"/>
        <w:rPr>
          <w:rFonts w:ascii="Times New Roman" w:hAnsi="Times New Roman"/>
          <w:sz w:val="24"/>
          <w:szCs w:val="24"/>
        </w:rPr>
      </w:pPr>
      <w:bookmarkStart w:id="235" w:name="106393"/>
      <w:bookmarkEnd w:id="235"/>
      <w:r w:rsidRPr="00150A13">
        <w:rPr>
          <w:rFonts w:ascii="Times New Roman" w:hAnsi="Times New Roman"/>
          <w:sz w:val="24"/>
          <w:szCs w:val="24"/>
        </w:rPr>
        <w:t>Копирование с образца отдельных букв, слогов, слов.</w:t>
      </w:r>
    </w:p>
    <w:p w:rsidR="00150A13" w:rsidRPr="00150A13" w:rsidRDefault="00150A13" w:rsidP="00150A13">
      <w:pPr>
        <w:pStyle w:val="a3"/>
        <w:ind w:firstLine="709"/>
        <w:jc w:val="both"/>
        <w:rPr>
          <w:rFonts w:ascii="Times New Roman" w:hAnsi="Times New Roman"/>
          <w:sz w:val="24"/>
          <w:szCs w:val="24"/>
        </w:rPr>
      </w:pPr>
      <w:bookmarkStart w:id="236" w:name="106394"/>
      <w:bookmarkEnd w:id="236"/>
      <w:r w:rsidRPr="00150A13">
        <w:rPr>
          <w:rFonts w:ascii="Times New Roman" w:hAnsi="Times New Roman"/>
          <w:sz w:val="24"/>
          <w:szCs w:val="24"/>
        </w:rPr>
        <w:t>Начальные навыки чтения и письма.</w:t>
      </w:r>
    </w:p>
    <w:p w:rsidR="00150A13" w:rsidRDefault="00150A13" w:rsidP="00150A13">
      <w:pPr>
        <w:pStyle w:val="a3"/>
        <w:ind w:firstLine="709"/>
        <w:jc w:val="both"/>
        <w:rPr>
          <w:rFonts w:ascii="Times New Roman" w:hAnsi="Times New Roman"/>
          <w:sz w:val="24"/>
          <w:szCs w:val="24"/>
        </w:rPr>
      </w:pPr>
    </w:p>
    <w:p w:rsidR="00150A13" w:rsidRDefault="00663C69" w:rsidP="00150A13">
      <w:pPr>
        <w:pStyle w:val="a3"/>
        <w:ind w:firstLine="709"/>
        <w:jc w:val="both"/>
        <w:rPr>
          <w:rFonts w:ascii="Times New Roman" w:hAnsi="Times New Roman"/>
          <w:b/>
          <w:sz w:val="24"/>
          <w:szCs w:val="24"/>
        </w:rPr>
      </w:pPr>
      <w:r w:rsidRPr="00663C69">
        <w:rPr>
          <w:rFonts w:ascii="Times New Roman" w:hAnsi="Times New Roman"/>
          <w:b/>
          <w:sz w:val="24"/>
          <w:szCs w:val="24"/>
        </w:rPr>
        <w:t>Федеральная рабочая программа по учебному предмету "Математические представления" предметной области "Математика" включает пояснительную записку, содержание обучения, планируемые результаты освоения программы по предмету</w:t>
      </w:r>
    </w:p>
    <w:p w:rsidR="00663C69" w:rsidRDefault="00663C69" w:rsidP="00150A13">
      <w:pPr>
        <w:pStyle w:val="a3"/>
        <w:ind w:firstLine="709"/>
        <w:jc w:val="both"/>
        <w:rPr>
          <w:rFonts w:ascii="Times New Roman" w:hAnsi="Times New Roman"/>
          <w:b/>
          <w:sz w:val="24"/>
          <w:szCs w:val="24"/>
        </w:rPr>
      </w:pPr>
    </w:p>
    <w:p w:rsidR="00663C69" w:rsidRDefault="00663C69" w:rsidP="00150A13">
      <w:pPr>
        <w:pStyle w:val="a3"/>
        <w:ind w:firstLine="709"/>
        <w:jc w:val="both"/>
        <w:rPr>
          <w:rFonts w:ascii="Times New Roman" w:hAnsi="Times New Roman"/>
          <w:b/>
          <w:sz w:val="24"/>
          <w:szCs w:val="24"/>
        </w:rPr>
      </w:pPr>
      <w:r w:rsidRPr="00663C69">
        <w:rPr>
          <w:rFonts w:ascii="Times New Roman" w:hAnsi="Times New Roman"/>
          <w:b/>
          <w:sz w:val="24"/>
          <w:szCs w:val="24"/>
        </w:rPr>
        <w:t>Пояснительная записка</w:t>
      </w:r>
    </w:p>
    <w:p w:rsidR="00663C69" w:rsidRPr="00663C69" w:rsidRDefault="00663C69" w:rsidP="00150A13">
      <w:pPr>
        <w:pStyle w:val="a3"/>
        <w:ind w:firstLine="709"/>
        <w:jc w:val="both"/>
        <w:rPr>
          <w:rFonts w:ascii="Times New Roman" w:hAnsi="Times New Roman"/>
          <w:sz w:val="24"/>
          <w:szCs w:val="24"/>
        </w:rPr>
      </w:pPr>
    </w:p>
    <w:p w:rsidR="00663C69" w:rsidRPr="00663C69" w:rsidRDefault="00663C69" w:rsidP="00663C69">
      <w:pPr>
        <w:pStyle w:val="a3"/>
        <w:ind w:firstLine="709"/>
        <w:jc w:val="both"/>
        <w:rPr>
          <w:rFonts w:ascii="Times New Roman" w:hAnsi="Times New Roman"/>
          <w:sz w:val="24"/>
          <w:szCs w:val="24"/>
        </w:rPr>
      </w:pPr>
      <w:r w:rsidRPr="00663C69">
        <w:rPr>
          <w:rFonts w:ascii="Times New Roman" w:hAnsi="Times New Roman"/>
          <w:b/>
          <w:sz w:val="24"/>
          <w:szCs w:val="24"/>
        </w:rPr>
        <w:t>Цель</w:t>
      </w:r>
      <w:r w:rsidRPr="00663C69">
        <w:rPr>
          <w:rFonts w:ascii="Times New Roman" w:hAnsi="Times New Roman"/>
          <w:sz w:val="24"/>
          <w:szCs w:val="24"/>
        </w:rPr>
        <w:t xml:space="preserve"> обучения математике - формирование элементарных математических представлений и умений и применение их в повседневной жизни.</w:t>
      </w:r>
    </w:p>
    <w:p w:rsidR="00663C69" w:rsidRPr="00663C69" w:rsidRDefault="00663C69" w:rsidP="00663C69">
      <w:pPr>
        <w:pStyle w:val="a3"/>
        <w:ind w:firstLine="709"/>
        <w:jc w:val="both"/>
        <w:rPr>
          <w:rFonts w:ascii="Times New Roman" w:hAnsi="Times New Roman"/>
          <w:sz w:val="24"/>
          <w:szCs w:val="24"/>
        </w:rPr>
      </w:pPr>
      <w:bookmarkStart w:id="237" w:name="106398"/>
      <w:bookmarkEnd w:id="237"/>
      <w:r w:rsidRPr="00663C69">
        <w:rPr>
          <w:rFonts w:ascii="Times New Roman" w:hAnsi="Times New Roman"/>
          <w:sz w:val="24"/>
          <w:szCs w:val="24"/>
        </w:rPr>
        <w:t>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w:t>
      </w:r>
    </w:p>
    <w:p w:rsidR="00663C69" w:rsidRPr="00663C69" w:rsidRDefault="00663C69" w:rsidP="00663C69">
      <w:pPr>
        <w:pStyle w:val="a3"/>
        <w:ind w:firstLine="709"/>
        <w:jc w:val="both"/>
        <w:rPr>
          <w:rFonts w:ascii="Times New Roman" w:hAnsi="Times New Roman"/>
          <w:sz w:val="24"/>
          <w:szCs w:val="24"/>
        </w:rPr>
      </w:pPr>
      <w:bookmarkStart w:id="238" w:name="106399"/>
      <w:bookmarkEnd w:id="238"/>
      <w:r w:rsidRPr="00663C69">
        <w:rPr>
          <w:rFonts w:ascii="Times New Roman" w:hAnsi="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
    <w:p w:rsidR="00663C69" w:rsidRPr="00663C69" w:rsidRDefault="00663C69" w:rsidP="00663C69">
      <w:pPr>
        <w:pStyle w:val="a3"/>
        <w:ind w:firstLine="709"/>
        <w:jc w:val="both"/>
        <w:rPr>
          <w:rFonts w:ascii="Times New Roman" w:hAnsi="Times New Roman"/>
          <w:sz w:val="24"/>
          <w:szCs w:val="24"/>
        </w:rPr>
      </w:pPr>
      <w:bookmarkStart w:id="239" w:name="106400"/>
      <w:bookmarkEnd w:id="239"/>
      <w:r w:rsidRPr="00663C69">
        <w:rPr>
          <w:rFonts w:ascii="Times New Roman" w:hAnsi="Times New Roman"/>
          <w:sz w:val="24"/>
          <w:szCs w:val="24"/>
        </w:rPr>
        <w:lastRenderedPageBreak/>
        <w:t xml:space="preserve">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663C69">
        <w:rPr>
          <w:rFonts w:ascii="Times New Roman" w:hAnsi="Times New Roman"/>
          <w:sz w:val="24"/>
          <w:szCs w:val="24"/>
        </w:rPr>
        <w:t>обучающимися</w:t>
      </w:r>
      <w:proofErr w:type="gramEnd"/>
      <w:r w:rsidRPr="00663C69">
        <w:rPr>
          <w:rFonts w:ascii="Times New Roman" w:hAnsi="Times New Roman"/>
          <w:sz w:val="24"/>
          <w:szCs w:val="24"/>
        </w:rPr>
        <w:t xml:space="preserve">, которые нуждаются в дополнительной индивидуальной работе. </w:t>
      </w:r>
      <w:proofErr w:type="gramStart"/>
      <w:r w:rsidRPr="00663C69">
        <w:rPr>
          <w:rFonts w:ascii="Times New Roman" w:hAnsi="Times New Roman"/>
          <w:sz w:val="24"/>
          <w:szCs w:val="24"/>
        </w:rPr>
        <w:t>Обучающимся</w:t>
      </w:r>
      <w:proofErr w:type="gramEnd"/>
      <w:r w:rsidRPr="00663C69">
        <w:rPr>
          <w:rFonts w:ascii="Times New Roman" w:hAnsi="Times New Roman"/>
          <w:sz w:val="24"/>
          <w:szCs w:val="24"/>
        </w:rPr>
        <w:t>,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w:t>
      </w:r>
    </w:p>
    <w:p w:rsidR="00663C69" w:rsidRPr="00663C69" w:rsidRDefault="00663C69" w:rsidP="00663C69">
      <w:pPr>
        <w:pStyle w:val="a3"/>
        <w:ind w:firstLine="709"/>
        <w:jc w:val="both"/>
        <w:rPr>
          <w:rFonts w:ascii="Times New Roman" w:hAnsi="Times New Roman"/>
          <w:sz w:val="24"/>
          <w:szCs w:val="24"/>
        </w:rPr>
      </w:pPr>
      <w:bookmarkStart w:id="240" w:name="106401"/>
      <w:bookmarkEnd w:id="240"/>
      <w:r w:rsidRPr="00663C69">
        <w:rPr>
          <w:rFonts w:ascii="Times New Roman" w:hAnsi="Times New Roman"/>
          <w:sz w:val="24"/>
          <w:szCs w:val="24"/>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w:t>
      </w:r>
      <w:proofErr w:type="spellStart"/>
      <w:r w:rsidRPr="00663C69">
        <w:rPr>
          <w:rFonts w:ascii="Times New Roman" w:hAnsi="Times New Roman"/>
          <w:sz w:val="24"/>
          <w:szCs w:val="24"/>
        </w:rPr>
        <w:t>пазлы</w:t>
      </w:r>
      <w:proofErr w:type="spellEnd"/>
      <w:r w:rsidRPr="00663C69">
        <w:rPr>
          <w:rFonts w:ascii="Times New Roman" w:hAnsi="Times New Roman"/>
          <w:sz w:val="24"/>
          <w:szCs w:val="24"/>
        </w:rPr>
        <w:t xml:space="preserve">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w:t>
      </w:r>
    </w:p>
    <w:p w:rsidR="00663C69" w:rsidRDefault="00663C69" w:rsidP="00663C69">
      <w:pPr>
        <w:pStyle w:val="a3"/>
        <w:ind w:firstLine="709"/>
        <w:jc w:val="both"/>
        <w:rPr>
          <w:rFonts w:ascii="Times New Roman" w:hAnsi="Times New Roman"/>
          <w:sz w:val="24"/>
          <w:szCs w:val="24"/>
        </w:rPr>
      </w:pPr>
      <w:bookmarkStart w:id="241" w:name="106402"/>
      <w:bookmarkEnd w:id="241"/>
    </w:p>
    <w:p w:rsidR="00663C69" w:rsidRPr="00663C69" w:rsidRDefault="00663C69" w:rsidP="00663C69">
      <w:pPr>
        <w:pStyle w:val="a3"/>
        <w:ind w:firstLine="709"/>
        <w:jc w:val="both"/>
        <w:rPr>
          <w:rFonts w:ascii="Times New Roman" w:hAnsi="Times New Roman"/>
          <w:sz w:val="24"/>
          <w:szCs w:val="24"/>
        </w:rPr>
      </w:pPr>
      <w:r w:rsidRPr="00663C69">
        <w:rPr>
          <w:rFonts w:ascii="Times New Roman" w:hAnsi="Times New Roman"/>
          <w:b/>
          <w:sz w:val="24"/>
          <w:szCs w:val="24"/>
        </w:rPr>
        <w:t>Содержание учебного предмета "Математические представления"</w:t>
      </w:r>
      <w:r w:rsidRPr="00663C69">
        <w:rPr>
          <w:rFonts w:ascii="Times New Roman" w:hAnsi="Times New Roman"/>
          <w:sz w:val="24"/>
          <w:szCs w:val="24"/>
        </w:rPr>
        <w:t xml:space="preserve">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663C69" w:rsidRPr="00663C69" w:rsidRDefault="00663C69" w:rsidP="00663C69">
      <w:pPr>
        <w:pStyle w:val="a3"/>
        <w:ind w:firstLine="709"/>
        <w:jc w:val="both"/>
        <w:rPr>
          <w:rFonts w:ascii="Times New Roman" w:hAnsi="Times New Roman"/>
          <w:sz w:val="24"/>
          <w:szCs w:val="24"/>
        </w:rPr>
      </w:pPr>
      <w:bookmarkStart w:id="242" w:name="106403"/>
      <w:bookmarkEnd w:id="242"/>
      <w:r>
        <w:rPr>
          <w:rFonts w:ascii="Times New Roman" w:hAnsi="Times New Roman"/>
          <w:sz w:val="24"/>
          <w:szCs w:val="24"/>
        </w:rPr>
        <w:t xml:space="preserve">1. </w:t>
      </w:r>
      <w:r w:rsidRPr="00663C69">
        <w:rPr>
          <w:rFonts w:ascii="Times New Roman" w:hAnsi="Times New Roman"/>
          <w:sz w:val="24"/>
          <w:szCs w:val="24"/>
        </w:rPr>
        <w:t>Раздел "Количественные представления".</w:t>
      </w:r>
    </w:p>
    <w:p w:rsidR="00663C69" w:rsidRPr="00663C69" w:rsidRDefault="00663C69" w:rsidP="00663C69">
      <w:pPr>
        <w:pStyle w:val="a3"/>
        <w:ind w:firstLine="709"/>
        <w:jc w:val="both"/>
        <w:rPr>
          <w:rFonts w:ascii="Times New Roman" w:hAnsi="Times New Roman"/>
          <w:sz w:val="24"/>
          <w:szCs w:val="24"/>
        </w:rPr>
      </w:pPr>
      <w:bookmarkStart w:id="243" w:name="106404"/>
      <w:bookmarkEnd w:id="243"/>
      <w:r w:rsidRPr="00663C69">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663C69" w:rsidRPr="00663C69" w:rsidRDefault="00663C69" w:rsidP="00663C69">
      <w:pPr>
        <w:pStyle w:val="a3"/>
        <w:ind w:firstLine="709"/>
        <w:jc w:val="both"/>
        <w:rPr>
          <w:rFonts w:ascii="Times New Roman" w:hAnsi="Times New Roman"/>
          <w:sz w:val="24"/>
          <w:szCs w:val="24"/>
        </w:rPr>
      </w:pPr>
      <w:bookmarkStart w:id="244" w:name="106405"/>
      <w:bookmarkEnd w:id="244"/>
      <w:r w:rsidRPr="00663C69">
        <w:rPr>
          <w:rFonts w:ascii="Times New Roman" w:hAnsi="Times New Roman"/>
          <w:sz w:val="24"/>
          <w:szCs w:val="24"/>
        </w:rPr>
        <w:t>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663C69">
        <w:rPr>
          <w:rFonts w:ascii="Times New Roman" w:hAnsi="Times New Roman"/>
          <w:sz w:val="24"/>
          <w:szCs w:val="24"/>
        </w:rPr>
        <w:t>ств в пр</w:t>
      </w:r>
      <w:proofErr w:type="gramEnd"/>
      <w:r w:rsidRPr="00663C69">
        <w:rPr>
          <w:rFonts w:ascii="Times New Roman" w:hAnsi="Times New Roman"/>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663C69" w:rsidRPr="00663C69" w:rsidRDefault="00663C69" w:rsidP="00663C69">
      <w:pPr>
        <w:pStyle w:val="a3"/>
        <w:ind w:firstLine="709"/>
        <w:jc w:val="both"/>
        <w:rPr>
          <w:rFonts w:ascii="Times New Roman" w:hAnsi="Times New Roman"/>
          <w:sz w:val="24"/>
          <w:szCs w:val="24"/>
        </w:rPr>
      </w:pPr>
      <w:bookmarkStart w:id="245" w:name="106406"/>
      <w:bookmarkEnd w:id="245"/>
      <w:r>
        <w:rPr>
          <w:rFonts w:ascii="Times New Roman" w:hAnsi="Times New Roman"/>
          <w:sz w:val="24"/>
          <w:szCs w:val="24"/>
        </w:rPr>
        <w:t>2</w:t>
      </w:r>
      <w:r w:rsidRPr="00663C69">
        <w:rPr>
          <w:rFonts w:ascii="Times New Roman" w:hAnsi="Times New Roman"/>
          <w:sz w:val="24"/>
          <w:szCs w:val="24"/>
        </w:rPr>
        <w:t xml:space="preserve">. Представления о величине: 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w:t>
      </w:r>
      <w:r w:rsidRPr="00663C69">
        <w:rPr>
          <w:rFonts w:ascii="Times New Roman" w:hAnsi="Times New Roman"/>
          <w:sz w:val="24"/>
          <w:szCs w:val="24"/>
        </w:rPr>
        <w:lastRenderedPageBreak/>
        <w:t>помощью мерки. Узнавание линейки (шкалы делений), ее назначение. Измерение длины отрезков, длины (высоты) предметов линейкой.</w:t>
      </w:r>
    </w:p>
    <w:p w:rsidR="00663C69" w:rsidRPr="00663C69" w:rsidRDefault="00663C69" w:rsidP="00663C69">
      <w:pPr>
        <w:pStyle w:val="a3"/>
        <w:ind w:firstLine="709"/>
        <w:jc w:val="both"/>
        <w:rPr>
          <w:rFonts w:ascii="Times New Roman" w:hAnsi="Times New Roman"/>
          <w:sz w:val="24"/>
          <w:szCs w:val="24"/>
        </w:rPr>
      </w:pPr>
      <w:bookmarkStart w:id="246" w:name="106407"/>
      <w:bookmarkEnd w:id="246"/>
      <w:r>
        <w:rPr>
          <w:rFonts w:ascii="Times New Roman" w:hAnsi="Times New Roman"/>
          <w:sz w:val="24"/>
          <w:szCs w:val="24"/>
        </w:rPr>
        <w:t>3</w:t>
      </w:r>
      <w:r w:rsidRPr="00663C69">
        <w:rPr>
          <w:rFonts w:ascii="Times New Roman" w:hAnsi="Times New Roman"/>
          <w:sz w:val="24"/>
          <w:szCs w:val="24"/>
        </w:rPr>
        <w:t xml:space="preserve">. </w:t>
      </w:r>
      <w:proofErr w:type="gramStart"/>
      <w:r w:rsidRPr="00663C69">
        <w:rPr>
          <w:rFonts w:ascii="Times New Roman" w:hAnsi="Times New Roman"/>
          <w:sz w:val="24"/>
          <w:szCs w:val="24"/>
        </w:rPr>
        <w:t>Представление о форме: узнавание (различение) геометрических тел: "шар", "куб", "призма", "брусок".</w:t>
      </w:r>
      <w:proofErr w:type="gramEnd"/>
      <w:r w:rsidRPr="00663C69">
        <w:rPr>
          <w:rFonts w:ascii="Times New Roman" w:hAnsi="Times New Roman"/>
          <w:sz w:val="24"/>
          <w:szCs w:val="24"/>
        </w:rPr>
        <w:t xml:space="preserve"> Соотнесение формы предмета с геометрическими телами, фигурой. </w:t>
      </w:r>
      <w:proofErr w:type="gramStart"/>
      <w:r w:rsidRPr="00663C69">
        <w:rPr>
          <w:rFonts w:ascii="Times New Roman" w:hAnsi="Times New Roman"/>
          <w:sz w:val="24"/>
          <w:szCs w:val="24"/>
        </w:rPr>
        <w:t>Узнавание (различение) геометрических фигур: треугольник, квадрат, круг, прямоугольник, точка, линия (прямая, ломаная), отрезок.</w:t>
      </w:r>
      <w:proofErr w:type="gramEnd"/>
      <w:r w:rsidRPr="00663C69">
        <w:rPr>
          <w:rFonts w:ascii="Times New Roman" w:hAnsi="Times New Roman"/>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Pr="00663C69">
        <w:rPr>
          <w:rFonts w:ascii="Times New Roman" w:hAnsi="Times New Roman"/>
          <w:sz w:val="24"/>
          <w:szCs w:val="24"/>
        </w:rPr>
        <w:t>Обводка геометрической фигуры (треугольник, квадрат, круг, прямоугольник) по шаблону (трафарету, контурной линии).</w:t>
      </w:r>
      <w:proofErr w:type="gramEnd"/>
      <w:r w:rsidRPr="00663C69">
        <w:rPr>
          <w:rFonts w:ascii="Times New Roman" w:hAnsi="Times New Roman"/>
          <w:sz w:val="24"/>
          <w:szCs w:val="24"/>
        </w:rPr>
        <w:t xml:space="preserve"> </w:t>
      </w:r>
      <w:proofErr w:type="gramStart"/>
      <w:r w:rsidRPr="00663C69">
        <w:rPr>
          <w:rFonts w:ascii="Times New Roman" w:hAnsi="Times New Roman"/>
          <w:sz w:val="24"/>
          <w:szCs w:val="24"/>
        </w:rPr>
        <w:t>Построение геометрической фигуры (прямоугольник, точка, линия (прямая, ломаная), отрезок) по точкам.</w:t>
      </w:r>
      <w:proofErr w:type="gramEnd"/>
      <w:r w:rsidRPr="00663C69">
        <w:rPr>
          <w:rFonts w:ascii="Times New Roman" w:hAnsi="Times New Roman"/>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663C69" w:rsidRPr="00663C69" w:rsidRDefault="00663C69" w:rsidP="00663C69">
      <w:pPr>
        <w:pStyle w:val="a3"/>
        <w:ind w:firstLine="709"/>
        <w:jc w:val="both"/>
        <w:rPr>
          <w:rFonts w:ascii="Times New Roman" w:hAnsi="Times New Roman"/>
          <w:sz w:val="24"/>
          <w:szCs w:val="24"/>
        </w:rPr>
      </w:pPr>
      <w:bookmarkStart w:id="247" w:name="106408"/>
      <w:bookmarkEnd w:id="247"/>
      <w:r>
        <w:rPr>
          <w:rFonts w:ascii="Times New Roman" w:hAnsi="Times New Roman"/>
          <w:sz w:val="24"/>
          <w:szCs w:val="24"/>
        </w:rPr>
        <w:t>4</w:t>
      </w:r>
      <w:r w:rsidRPr="00663C69">
        <w:rPr>
          <w:rFonts w:ascii="Times New Roman" w:hAnsi="Times New Roman"/>
          <w:sz w:val="24"/>
          <w:szCs w:val="24"/>
        </w:rPr>
        <w:t xml:space="preserve">. </w:t>
      </w:r>
      <w:proofErr w:type="gramStart"/>
      <w:r w:rsidRPr="00663C69">
        <w:rPr>
          <w:rFonts w:ascii="Times New Roman" w:hAnsi="Times New Roman"/>
          <w:sz w:val="24"/>
          <w:szCs w:val="24"/>
        </w:rPr>
        <w:t>Пространственные представления: 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Pr="00663C69">
        <w:rPr>
          <w:rFonts w:ascii="Times New Roman" w:hAnsi="Times New Roman"/>
          <w:sz w:val="24"/>
          <w:szCs w:val="24"/>
        </w:rPr>
        <w:t xml:space="preserve"> </w:t>
      </w:r>
      <w:proofErr w:type="gramStart"/>
      <w:r w:rsidRPr="00663C69">
        <w:rPr>
          <w:rFonts w:ascii="Times New Roman" w:hAnsi="Times New Roman"/>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Pr="00663C69">
        <w:rPr>
          <w:rFonts w:ascii="Times New Roman" w:hAnsi="Times New Roman"/>
          <w:sz w:val="24"/>
          <w:szCs w:val="24"/>
        </w:rPr>
        <w:t xml:space="preserve"> Перемещение в пространстве в заданном направлении: вверх, вниз, вперед, назад, вправо, влево. </w:t>
      </w:r>
      <w:proofErr w:type="gramStart"/>
      <w:r w:rsidRPr="00663C69">
        <w:rPr>
          <w:rFonts w:ascii="Times New Roman" w:hAnsi="Times New Roman"/>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Pr="00663C69">
        <w:rPr>
          <w:rFonts w:ascii="Times New Roman" w:hAnsi="Times New Roman"/>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Pr="00663C69">
        <w:rPr>
          <w:rFonts w:ascii="Times New Roman" w:hAnsi="Times New Roman"/>
          <w:sz w:val="24"/>
          <w:szCs w:val="24"/>
        </w:rPr>
        <w:t>Определение отношения порядка следования: первый, последний, крайний, перед, после, за, следующий за, следом, между.</w:t>
      </w:r>
      <w:proofErr w:type="gramEnd"/>
      <w:r w:rsidRPr="00663C69">
        <w:rPr>
          <w:rFonts w:ascii="Times New Roman" w:hAnsi="Times New Roman"/>
          <w:sz w:val="24"/>
          <w:szCs w:val="24"/>
        </w:rPr>
        <w:t xml:space="preserve"> Определение месторасположения предметов в ряду.</w:t>
      </w:r>
    </w:p>
    <w:p w:rsidR="00663C69" w:rsidRPr="00663C69" w:rsidRDefault="008E4E44" w:rsidP="00663C69">
      <w:pPr>
        <w:pStyle w:val="a3"/>
        <w:ind w:firstLine="709"/>
        <w:jc w:val="both"/>
        <w:rPr>
          <w:rFonts w:ascii="Times New Roman" w:hAnsi="Times New Roman"/>
          <w:sz w:val="24"/>
          <w:szCs w:val="24"/>
        </w:rPr>
      </w:pPr>
      <w:bookmarkStart w:id="248" w:name="106409"/>
      <w:bookmarkEnd w:id="248"/>
      <w:r>
        <w:rPr>
          <w:rFonts w:ascii="Times New Roman" w:hAnsi="Times New Roman"/>
          <w:sz w:val="24"/>
          <w:szCs w:val="24"/>
        </w:rPr>
        <w:t>5</w:t>
      </w:r>
      <w:r w:rsidR="00663C69" w:rsidRPr="00663C69">
        <w:rPr>
          <w:rFonts w:ascii="Times New Roman" w:hAnsi="Times New Roman"/>
          <w:sz w:val="24"/>
          <w:szCs w:val="24"/>
        </w:rPr>
        <w:t>. Временные представления.</w:t>
      </w:r>
    </w:p>
    <w:p w:rsidR="00663C69" w:rsidRDefault="00663C69" w:rsidP="00663C69">
      <w:pPr>
        <w:pStyle w:val="a3"/>
        <w:ind w:firstLine="709"/>
        <w:jc w:val="both"/>
        <w:rPr>
          <w:rFonts w:ascii="Times New Roman" w:hAnsi="Times New Roman"/>
          <w:sz w:val="24"/>
          <w:szCs w:val="24"/>
        </w:rPr>
      </w:pPr>
      <w:bookmarkStart w:id="249" w:name="106410"/>
      <w:bookmarkEnd w:id="249"/>
      <w:r w:rsidRPr="00663C69">
        <w:rPr>
          <w:rFonts w:ascii="Times New Roman" w:hAnsi="Times New Roman"/>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663C69">
        <w:rPr>
          <w:rFonts w:ascii="Times New Roman" w:hAnsi="Times New Roman"/>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663C69">
        <w:rPr>
          <w:rFonts w:ascii="Times New Roman" w:hAnsi="Times New Roman"/>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8E4E44" w:rsidRDefault="008E4E44" w:rsidP="00663C69">
      <w:pPr>
        <w:pStyle w:val="a3"/>
        <w:ind w:firstLine="709"/>
        <w:jc w:val="both"/>
        <w:rPr>
          <w:rFonts w:ascii="Times New Roman" w:hAnsi="Times New Roman"/>
          <w:sz w:val="24"/>
          <w:szCs w:val="24"/>
        </w:rPr>
      </w:pPr>
    </w:p>
    <w:p w:rsidR="008E4E44" w:rsidRDefault="008E4E44" w:rsidP="00663C69">
      <w:pPr>
        <w:pStyle w:val="a3"/>
        <w:ind w:firstLine="709"/>
        <w:jc w:val="both"/>
        <w:rPr>
          <w:rFonts w:ascii="Times New Roman" w:hAnsi="Times New Roman"/>
          <w:b/>
          <w:sz w:val="24"/>
          <w:szCs w:val="24"/>
        </w:rPr>
      </w:pPr>
      <w:r w:rsidRPr="008E4E44">
        <w:rPr>
          <w:rFonts w:ascii="Times New Roman" w:hAnsi="Times New Roman"/>
          <w:b/>
          <w:sz w:val="24"/>
          <w:szCs w:val="24"/>
        </w:rPr>
        <w:t>Планируемые результаты освоения учебного предмета "Математические представления"</w:t>
      </w:r>
    </w:p>
    <w:p w:rsidR="008E4E44" w:rsidRDefault="008E4E44" w:rsidP="00663C69">
      <w:pPr>
        <w:pStyle w:val="a3"/>
        <w:ind w:firstLine="709"/>
        <w:jc w:val="both"/>
        <w:rPr>
          <w:rFonts w:ascii="Times New Roman" w:hAnsi="Times New Roman"/>
          <w:b/>
          <w:sz w:val="24"/>
          <w:szCs w:val="24"/>
        </w:rPr>
      </w:pPr>
    </w:p>
    <w:p w:rsidR="008E4E44" w:rsidRPr="008E4E44" w:rsidRDefault="008E4E44" w:rsidP="008E4E44">
      <w:pPr>
        <w:pStyle w:val="a3"/>
        <w:ind w:firstLine="709"/>
        <w:jc w:val="both"/>
        <w:rPr>
          <w:rFonts w:ascii="Times New Roman" w:hAnsi="Times New Roman"/>
          <w:sz w:val="24"/>
          <w:szCs w:val="24"/>
        </w:rPr>
      </w:pPr>
      <w:r w:rsidRPr="008E4E44">
        <w:rPr>
          <w:rFonts w:ascii="Times New Roman" w:hAnsi="Times New Roman"/>
          <w:sz w:val="24"/>
          <w:szCs w:val="24"/>
        </w:rPr>
        <w:t>1) Элементарные математические представления о форме, величине; количественные (</w:t>
      </w:r>
      <w:proofErr w:type="spellStart"/>
      <w:r w:rsidRPr="008E4E44">
        <w:rPr>
          <w:rFonts w:ascii="Times New Roman" w:hAnsi="Times New Roman"/>
          <w:sz w:val="24"/>
          <w:szCs w:val="24"/>
        </w:rPr>
        <w:t>дочисловые</w:t>
      </w:r>
      <w:proofErr w:type="spellEnd"/>
      <w:r w:rsidRPr="008E4E44">
        <w:rPr>
          <w:rFonts w:ascii="Times New Roman" w:hAnsi="Times New Roman"/>
          <w:sz w:val="24"/>
          <w:szCs w:val="24"/>
        </w:rPr>
        <w:t>), пространственные, временные представления:</w:t>
      </w:r>
    </w:p>
    <w:p w:rsidR="008E4E44" w:rsidRPr="008E4E44" w:rsidRDefault="008E4E44" w:rsidP="008E4E44">
      <w:pPr>
        <w:pStyle w:val="a3"/>
        <w:ind w:firstLine="709"/>
        <w:jc w:val="both"/>
        <w:rPr>
          <w:rFonts w:ascii="Times New Roman" w:hAnsi="Times New Roman"/>
          <w:sz w:val="24"/>
          <w:szCs w:val="24"/>
        </w:rPr>
      </w:pPr>
      <w:bookmarkStart w:id="250" w:name="106413"/>
      <w:bookmarkEnd w:id="250"/>
      <w:r w:rsidRPr="008E4E44">
        <w:rPr>
          <w:rFonts w:ascii="Times New Roman" w:hAnsi="Times New Roman"/>
          <w:sz w:val="24"/>
          <w:szCs w:val="24"/>
        </w:rPr>
        <w:t>умение различать и сравнивать предметы по форме, величине, удаленности;</w:t>
      </w:r>
    </w:p>
    <w:p w:rsidR="008E4E44" w:rsidRPr="008E4E44" w:rsidRDefault="008E4E44" w:rsidP="008E4E44">
      <w:pPr>
        <w:pStyle w:val="a3"/>
        <w:ind w:firstLine="709"/>
        <w:jc w:val="both"/>
        <w:rPr>
          <w:rFonts w:ascii="Times New Roman" w:hAnsi="Times New Roman"/>
          <w:sz w:val="24"/>
          <w:szCs w:val="24"/>
        </w:rPr>
      </w:pPr>
      <w:bookmarkStart w:id="251" w:name="106414"/>
      <w:bookmarkEnd w:id="251"/>
      <w:r w:rsidRPr="008E4E44">
        <w:rPr>
          <w:rFonts w:ascii="Times New Roman" w:hAnsi="Times New Roman"/>
          <w:sz w:val="24"/>
          <w:szCs w:val="24"/>
        </w:rPr>
        <w:t>умение ориентироваться в схеме тела, в пространстве, на плоскости;</w:t>
      </w:r>
    </w:p>
    <w:p w:rsidR="008E4E44" w:rsidRPr="008E4E44" w:rsidRDefault="008E4E44" w:rsidP="008E4E44">
      <w:pPr>
        <w:pStyle w:val="a3"/>
        <w:ind w:firstLine="709"/>
        <w:jc w:val="both"/>
        <w:rPr>
          <w:rFonts w:ascii="Times New Roman" w:hAnsi="Times New Roman"/>
          <w:sz w:val="24"/>
          <w:szCs w:val="24"/>
        </w:rPr>
      </w:pPr>
      <w:bookmarkStart w:id="252" w:name="106415"/>
      <w:bookmarkEnd w:id="252"/>
      <w:r w:rsidRPr="008E4E44">
        <w:rPr>
          <w:rFonts w:ascii="Times New Roman" w:hAnsi="Times New Roman"/>
          <w:sz w:val="24"/>
          <w:szCs w:val="24"/>
        </w:rPr>
        <w:t>умение различать, сравнивать и преобразовывать множества;</w:t>
      </w:r>
    </w:p>
    <w:p w:rsidR="008E4E44" w:rsidRPr="008E4E44" w:rsidRDefault="008E4E44" w:rsidP="008E4E44">
      <w:pPr>
        <w:pStyle w:val="a3"/>
        <w:ind w:firstLine="709"/>
        <w:jc w:val="both"/>
        <w:rPr>
          <w:rFonts w:ascii="Times New Roman" w:hAnsi="Times New Roman"/>
          <w:sz w:val="24"/>
          <w:szCs w:val="24"/>
        </w:rPr>
      </w:pPr>
      <w:bookmarkStart w:id="253" w:name="106416"/>
      <w:bookmarkEnd w:id="253"/>
      <w:r w:rsidRPr="008E4E44">
        <w:rPr>
          <w:rFonts w:ascii="Times New Roman" w:hAnsi="Times New Roman"/>
          <w:sz w:val="24"/>
          <w:szCs w:val="24"/>
        </w:rPr>
        <w:lastRenderedPageBreak/>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8E4E44" w:rsidRPr="008E4E44" w:rsidRDefault="008E4E44" w:rsidP="008E4E44">
      <w:pPr>
        <w:pStyle w:val="a3"/>
        <w:ind w:firstLine="709"/>
        <w:jc w:val="both"/>
        <w:rPr>
          <w:rFonts w:ascii="Times New Roman" w:hAnsi="Times New Roman"/>
          <w:sz w:val="24"/>
          <w:szCs w:val="24"/>
        </w:rPr>
      </w:pPr>
      <w:bookmarkStart w:id="254" w:name="106417"/>
      <w:bookmarkEnd w:id="254"/>
      <w:r w:rsidRPr="008E4E44">
        <w:rPr>
          <w:rFonts w:ascii="Times New Roman" w:hAnsi="Times New Roman"/>
          <w:sz w:val="24"/>
          <w:szCs w:val="24"/>
        </w:rPr>
        <w:t>умение соотносить число с соответствующим количеством предметов, обозначать его цифрой;</w:t>
      </w:r>
    </w:p>
    <w:p w:rsidR="008E4E44" w:rsidRPr="008E4E44" w:rsidRDefault="008E4E44" w:rsidP="008E4E44">
      <w:pPr>
        <w:pStyle w:val="a3"/>
        <w:ind w:firstLine="709"/>
        <w:jc w:val="both"/>
        <w:rPr>
          <w:rFonts w:ascii="Times New Roman" w:hAnsi="Times New Roman"/>
          <w:sz w:val="24"/>
          <w:szCs w:val="24"/>
        </w:rPr>
      </w:pPr>
      <w:bookmarkStart w:id="255" w:name="106418"/>
      <w:bookmarkEnd w:id="255"/>
      <w:r w:rsidRPr="008E4E44">
        <w:rPr>
          <w:rFonts w:ascii="Times New Roman" w:hAnsi="Times New Roman"/>
          <w:sz w:val="24"/>
          <w:szCs w:val="24"/>
        </w:rPr>
        <w:t>умение пересчитывать предметы в доступных пределах;</w:t>
      </w:r>
    </w:p>
    <w:p w:rsidR="008E4E44" w:rsidRPr="008E4E44" w:rsidRDefault="008E4E44" w:rsidP="008E4E44">
      <w:pPr>
        <w:pStyle w:val="a3"/>
        <w:ind w:firstLine="709"/>
        <w:jc w:val="both"/>
        <w:rPr>
          <w:rFonts w:ascii="Times New Roman" w:hAnsi="Times New Roman"/>
          <w:sz w:val="24"/>
          <w:szCs w:val="24"/>
        </w:rPr>
      </w:pPr>
      <w:bookmarkStart w:id="256" w:name="106419"/>
      <w:bookmarkEnd w:id="256"/>
      <w:r w:rsidRPr="008E4E44">
        <w:rPr>
          <w:rFonts w:ascii="Times New Roman" w:hAnsi="Times New Roman"/>
          <w:sz w:val="24"/>
          <w:szCs w:val="24"/>
        </w:rPr>
        <w:t>умение представлять множество двумя другими множествами в пределах 10;</w:t>
      </w:r>
    </w:p>
    <w:p w:rsidR="008E4E44" w:rsidRPr="008E4E44" w:rsidRDefault="008E4E44" w:rsidP="008E4E44">
      <w:pPr>
        <w:pStyle w:val="a3"/>
        <w:ind w:firstLine="709"/>
        <w:jc w:val="both"/>
        <w:rPr>
          <w:rFonts w:ascii="Times New Roman" w:hAnsi="Times New Roman"/>
          <w:sz w:val="24"/>
          <w:szCs w:val="24"/>
        </w:rPr>
      </w:pPr>
      <w:bookmarkStart w:id="257" w:name="106420"/>
      <w:bookmarkEnd w:id="257"/>
      <w:r w:rsidRPr="008E4E44">
        <w:rPr>
          <w:rFonts w:ascii="Times New Roman" w:hAnsi="Times New Roman"/>
          <w:sz w:val="24"/>
          <w:szCs w:val="24"/>
        </w:rPr>
        <w:t>умение обозначать арифметические действия знаками;</w:t>
      </w:r>
    </w:p>
    <w:p w:rsidR="008E4E44" w:rsidRPr="008E4E44" w:rsidRDefault="008E4E44" w:rsidP="008E4E44">
      <w:pPr>
        <w:pStyle w:val="a3"/>
        <w:ind w:firstLine="709"/>
        <w:jc w:val="both"/>
        <w:rPr>
          <w:rFonts w:ascii="Times New Roman" w:hAnsi="Times New Roman"/>
          <w:sz w:val="24"/>
          <w:szCs w:val="24"/>
        </w:rPr>
      </w:pPr>
      <w:bookmarkStart w:id="258" w:name="106421"/>
      <w:bookmarkEnd w:id="258"/>
      <w:r w:rsidRPr="008E4E44">
        <w:rPr>
          <w:rFonts w:ascii="Times New Roman" w:hAnsi="Times New Roman"/>
          <w:sz w:val="24"/>
          <w:szCs w:val="24"/>
        </w:rPr>
        <w:t>умение решать задачи на увеличение и уменьшение на одну, несколько единиц;</w:t>
      </w:r>
    </w:p>
    <w:p w:rsidR="008E4E44" w:rsidRPr="008E4E44" w:rsidRDefault="008E4E44" w:rsidP="008E4E44">
      <w:pPr>
        <w:pStyle w:val="a3"/>
        <w:ind w:firstLine="709"/>
        <w:jc w:val="both"/>
        <w:rPr>
          <w:rFonts w:ascii="Times New Roman" w:hAnsi="Times New Roman"/>
          <w:sz w:val="24"/>
          <w:szCs w:val="24"/>
        </w:rPr>
      </w:pPr>
      <w:bookmarkStart w:id="259" w:name="106422"/>
      <w:bookmarkEnd w:id="259"/>
      <w:r w:rsidRPr="008E4E44">
        <w:rPr>
          <w:rFonts w:ascii="Times New Roman" w:hAnsi="Times New Roman"/>
          <w:sz w:val="24"/>
          <w:szCs w:val="24"/>
        </w:rPr>
        <w:t>3) Использование математических знаний при решении соответствующих возрасту житейских задач:</w:t>
      </w:r>
    </w:p>
    <w:p w:rsidR="008E4E44" w:rsidRPr="008E4E44" w:rsidRDefault="008E4E44" w:rsidP="008E4E44">
      <w:pPr>
        <w:pStyle w:val="a3"/>
        <w:ind w:firstLine="709"/>
        <w:jc w:val="both"/>
        <w:rPr>
          <w:rFonts w:ascii="Times New Roman" w:hAnsi="Times New Roman"/>
          <w:sz w:val="24"/>
          <w:szCs w:val="24"/>
        </w:rPr>
      </w:pPr>
      <w:bookmarkStart w:id="260" w:name="106423"/>
      <w:bookmarkEnd w:id="260"/>
      <w:r w:rsidRPr="008E4E44">
        <w:rPr>
          <w:rFonts w:ascii="Times New Roman" w:hAnsi="Times New Roman"/>
          <w:sz w:val="24"/>
          <w:szCs w:val="24"/>
        </w:rPr>
        <w:t>умение обращаться с деньгами, рассчитываться ими, пользоваться карманными деньгами;</w:t>
      </w:r>
    </w:p>
    <w:p w:rsidR="008E4E44" w:rsidRPr="008E4E44" w:rsidRDefault="008E4E44" w:rsidP="008E4E44">
      <w:pPr>
        <w:pStyle w:val="a3"/>
        <w:ind w:firstLine="709"/>
        <w:jc w:val="both"/>
        <w:rPr>
          <w:rFonts w:ascii="Times New Roman" w:hAnsi="Times New Roman"/>
          <w:sz w:val="24"/>
          <w:szCs w:val="24"/>
        </w:rPr>
      </w:pPr>
      <w:bookmarkStart w:id="261" w:name="106424"/>
      <w:bookmarkEnd w:id="261"/>
      <w:r w:rsidRPr="008E4E44">
        <w:rPr>
          <w:rFonts w:ascii="Times New Roman" w:hAnsi="Times New Roman"/>
          <w:sz w:val="24"/>
          <w:szCs w:val="24"/>
        </w:rPr>
        <w:t>умение определять длину, вес, объем, температуру, время, пользуясь мерками и измерительными приборами;</w:t>
      </w:r>
    </w:p>
    <w:p w:rsidR="008E4E44" w:rsidRPr="008E4E44" w:rsidRDefault="008E4E44" w:rsidP="008E4E44">
      <w:pPr>
        <w:pStyle w:val="a3"/>
        <w:ind w:firstLine="709"/>
        <w:jc w:val="both"/>
        <w:rPr>
          <w:rFonts w:ascii="Times New Roman" w:hAnsi="Times New Roman"/>
          <w:sz w:val="24"/>
          <w:szCs w:val="24"/>
        </w:rPr>
      </w:pPr>
      <w:bookmarkStart w:id="262" w:name="106425"/>
      <w:bookmarkEnd w:id="262"/>
      <w:r w:rsidRPr="008E4E44">
        <w:rPr>
          <w:rFonts w:ascii="Times New Roman" w:hAnsi="Times New Roman"/>
          <w:sz w:val="24"/>
          <w:szCs w:val="24"/>
        </w:rPr>
        <w:t>умение устанавливать взаимно-однозначные соответствия;</w:t>
      </w:r>
    </w:p>
    <w:p w:rsidR="008E4E44" w:rsidRPr="008E4E44" w:rsidRDefault="008E4E44" w:rsidP="008E4E44">
      <w:pPr>
        <w:pStyle w:val="a3"/>
        <w:ind w:firstLine="709"/>
        <w:jc w:val="both"/>
        <w:rPr>
          <w:rFonts w:ascii="Times New Roman" w:hAnsi="Times New Roman"/>
          <w:sz w:val="24"/>
          <w:szCs w:val="24"/>
        </w:rPr>
      </w:pPr>
      <w:bookmarkStart w:id="263" w:name="106426"/>
      <w:bookmarkEnd w:id="263"/>
      <w:r w:rsidRPr="008E4E44">
        <w:rPr>
          <w:rFonts w:ascii="Times New Roman" w:hAnsi="Times New Roman"/>
          <w:sz w:val="24"/>
          <w:szCs w:val="24"/>
        </w:rPr>
        <w:t>умение распознавать цифры, обозначающие номер дома, квартиры, автобуса, телефона;</w:t>
      </w:r>
    </w:p>
    <w:p w:rsidR="008E4E44" w:rsidRPr="008E4E44" w:rsidRDefault="008E4E44" w:rsidP="008E4E44">
      <w:pPr>
        <w:pStyle w:val="a3"/>
        <w:ind w:firstLine="709"/>
        <w:jc w:val="both"/>
        <w:rPr>
          <w:rFonts w:ascii="Times New Roman" w:hAnsi="Times New Roman"/>
          <w:sz w:val="24"/>
          <w:szCs w:val="24"/>
        </w:rPr>
      </w:pPr>
      <w:bookmarkStart w:id="264" w:name="106427"/>
      <w:bookmarkEnd w:id="264"/>
      <w:r w:rsidRPr="008E4E44">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8E4E44" w:rsidRDefault="008E4E44" w:rsidP="00663C69">
      <w:pPr>
        <w:pStyle w:val="a3"/>
        <w:ind w:firstLine="709"/>
        <w:jc w:val="both"/>
        <w:rPr>
          <w:rFonts w:ascii="Times New Roman" w:hAnsi="Times New Roman"/>
          <w:sz w:val="24"/>
          <w:szCs w:val="24"/>
        </w:rPr>
      </w:pPr>
    </w:p>
    <w:p w:rsidR="008E4E44" w:rsidRPr="00456D85" w:rsidRDefault="00456D85" w:rsidP="00663C69">
      <w:pPr>
        <w:pStyle w:val="a3"/>
        <w:ind w:firstLine="709"/>
        <w:jc w:val="both"/>
        <w:rPr>
          <w:rFonts w:ascii="Times New Roman" w:hAnsi="Times New Roman"/>
          <w:b/>
          <w:sz w:val="24"/>
          <w:szCs w:val="24"/>
        </w:rPr>
      </w:pPr>
      <w:r w:rsidRPr="00456D85">
        <w:rPr>
          <w:rFonts w:ascii="Times New Roman" w:hAnsi="Times New Roman"/>
          <w:b/>
          <w:sz w:val="24"/>
          <w:szCs w:val="24"/>
        </w:rPr>
        <w:t>Федеральная рабочая программа по учебному предмету "Окружающий природный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663C69" w:rsidRDefault="00663C69" w:rsidP="00150A13">
      <w:pPr>
        <w:pStyle w:val="a3"/>
        <w:ind w:firstLine="709"/>
        <w:jc w:val="both"/>
        <w:rPr>
          <w:rFonts w:ascii="Times New Roman" w:hAnsi="Times New Roman"/>
          <w:b/>
          <w:sz w:val="24"/>
          <w:szCs w:val="24"/>
        </w:rPr>
      </w:pPr>
    </w:p>
    <w:p w:rsidR="00456D85" w:rsidRDefault="00456D85" w:rsidP="00150A13">
      <w:pPr>
        <w:pStyle w:val="a3"/>
        <w:ind w:firstLine="709"/>
        <w:jc w:val="both"/>
        <w:rPr>
          <w:rFonts w:ascii="Times New Roman" w:hAnsi="Times New Roman"/>
          <w:b/>
          <w:sz w:val="24"/>
          <w:szCs w:val="24"/>
        </w:rPr>
      </w:pPr>
      <w:r w:rsidRPr="00456D85">
        <w:rPr>
          <w:rFonts w:ascii="Times New Roman" w:hAnsi="Times New Roman"/>
          <w:b/>
          <w:sz w:val="24"/>
          <w:szCs w:val="24"/>
        </w:rPr>
        <w:t>Пояснительная записка</w:t>
      </w:r>
    </w:p>
    <w:p w:rsidR="00456D85" w:rsidRDefault="00456D85" w:rsidP="00150A13">
      <w:pPr>
        <w:pStyle w:val="a3"/>
        <w:ind w:firstLine="709"/>
        <w:jc w:val="both"/>
        <w:rPr>
          <w:rFonts w:ascii="Times New Roman" w:hAnsi="Times New Roman"/>
          <w:b/>
          <w:sz w:val="24"/>
          <w:szCs w:val="24"/>
        </w:rPr>
      </w:pPr>
    </w:p>
    <w:p w:rsidR="00456D85" w:rsidRPr="00456D85" w:rsidRDefault="00456D85" w:rsidP="00456D85">
      <w:pPr>
        <w:pStyle w:val="a3"/>
        <w:ind w:firstLine="709"/>
        <w:jc w:val="both"/>
        <w:rPr>
          <w:rFonts w:ascii="Times New Roman" w:hAnsi="Times New Roman"/>
          <w:sz w:val="24"/>
          <w:szCs w:val="24"/>
        </w:rPr>
      </w:pPr>
      <w:r w:rsidRPr="00456D85">
        <w:rPr>
          <w:rFonts w:ascii="Times New Roman" w:hAnsi="Times New Roman"/>
          <w:sz w:val="24"/>
          <w:szCs w:val="24"/>
        </w:rPr>
        <w:t>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w:t>
      </w:r>
    </w:p>
    <w:p w:rsidR="00456D85" w:rsidRPr="00456D85" w:rsidRDefault="00456D85" w:rsidP="00456D85">
      <w:pPr>
        <w:pStyle w:val="a3"/>
        <w:ind w:firstLine="709"/>
        <w:jc w:val="both"/>
        <w:rPr>
          <w:rFonts w:ascii="Times New Roman" w:hAnsi="Times New Roman"/>
          <w:sz w:val="24"/>
          <w:szCs w:val="24"/>
        </w:rPr>
      </w:pPr>
      <w:bookmarkStart w:id="265" w:name="106431"/>
      <w:bookmarkEnd w:id="265"/>
      <w:r w:rsidRPr="00456D85">
        <w:rPr>
          <w:rFonts w:ascii="Times New Roman" w:hAnsi="Times New Roman"/>
          <w:b/>
          <w:sz w:val="24"/>
          <w:szCs w:val="24"/>
        </w:rPr>
        <w:t>Цель</w:t>
      </w:r>
      <w:r w:rsidRPr="00456D85">
        <w:rPr>
          <w:rFonts w:ascii="Times New Roman" w:hAnsi="Times New Roman"/>
          <w:sz w:val="24"/>
          <w:szCs w:val="24"/>
        </w:rPr>
        <w:t xml:space="preserve"> обучения: формирование представлений о живой и неживой природе, о взаимодействии человека с природой, бережного отношения к природе.</w:t>
      </w:r>
    </w:p>
    <w:p w:rsidR="00456D85" w:rsidRPr="00456D85" w:rsidRDefault="00456D85" w:rsidP="00456D85">
      <w:pPr>
        <w:pStyle w:val="a3"/>
        <w:ind w:firstLine="709"/>
        <w:jc w:val="both"/>
        <w:rPr>
          <w:rFonts w:ascii="Times New Roman" w:hAnsi="Times New Roman"/>
          <w:sz w:val="24"/>
          <w:szCs w:val="24"/>
        </w:rPr>
      </w:pPr>
      <w:bookmarkStart w:id="266" w:name="106432"/>
      <w:bookmarkEnd w:id="266"/>
      <w:r w:rsidRPr="00456D85">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456D85" w:rsidRPr="00456D85" w:rsidRDefault="00456D85" w:rsidP="00456D85">
      <w:pPr>
        <w:pStyle w:val="a3"/>
        <w:ind w:firstLine="709"/>
        <w:jc w:val="both"/>
        <w:rPr>
          <w:rFonts w:ascii="Times New Roman" w:hAnsi="Times New Roman"/>
          <w:sz w:val="24"/>
          <w:szCs w:val="24"/>
        </w:rPr>
      </w:pPr>
      <w:bookmarkStart w:id="267" w:name="106433"/>
      <w:bookmarkEnd w:id="267"/>
      <w:proofErr w:type="gramStart"/>
      <w:r w:rsidRPr="00456D85">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456D85">
        <w:rPr>
          <w:rFonts w:ascii="Times New Roman" w:hAnsi="Times New Roman"/>
          <w:sz w:val="24"/>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w:t>
      </w:r>
      <w:r w:rsidRPr="00456D85">
        <w:rPr>
          <w:rFonts w:ascii="Times New Roman" w:hAnsi="Times New Roman"/>
          <w:sz w:val="24"/>
          <w:szCs w:val="24"/>
        </w:rPr>
        <w:lastRenderedPageBreak/>
        <w:t>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w:t>
      </w:r>
    </w:p>
    <w:p w:rsidR="00456D85" w:rsidRPr="00456D85" w:rsidRDefault="00456D85" w:rsidP="00456D85">
      <w:pPr>
        <w:pStyle w:val="a3"/>
        <w:ind w:firstLine="709"/>
        <w:jc w:val="both"/>
        <w:rPr>
          <w:rFonts w:ascii="Times New Roman" w:hAnsi="Times New Roman"/>
          <w:sz w:val="24"/>
          <w:szCs w:val="24"/>
        </w:rPr>
      </w:pPr>
      <w:bookmarkStart w:id="268" w:name="106434"/>
      <w:bookmarkEnd w:id="268"/>
      <w:r w:rsidRPr="00456D85">
        <w:rPr>
          <w:rFonts w:ascii="Times New Roman" w:hAnsi="Times New Roman"/>
          <w:sz w:val="24"/>
          <w:szCs w:val="24"/>
        </w:rPr>
        <w:t>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различение съедобных и несъедобных грибов, знание значения грибов, способов переработки грибов.</w:t>
      </w:r>
    </w:p>
    <w:p w:rsidR="00456D85" w:rsidRPr="00456D85" w:rsidRDefault="00456D85" w:rsidP="00456D85">
      <w:pPr>
        <w:pStyle w:val="a3"/>
        <w:ind w:firstLine="709"/>
        <w:jc w:val="both"/>
        <w:rPr>
          <w:rFonts w:ascii="Times New Roman" w:hAnsi="Times New Roman"/>
          <w:sz w:val="24"/>
          <w:szCs w:val="24"/>
        </w:rPr>
      </w:pPr>
      <w:bookmarkStart w:id="269" w:name="106435"/>
      <w:bookmarkEnd w:id="269"/>
      <w:r w:rsidRPr="00456D85">
        <w:rPr>
          <w:rFonts w:ascii="Times New Roman" w:hAnsi="Times New Roman"/>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456D85">
        <w:rPr>
          <w:rFonts w:ascii="Times New Roman" w:hAnsi="Times New Roman"/>
          <w:sz w:val="24"/>
          <w:szCs w:val="24"/>
        </w:rPr>
        <w:t>обучающимися</w:t>
      </w:r>
      <w:proofErr w:type="gramEnd"/>
      <w:r w:rsidRPr="00456D85">
        <w:rPr>
          <w:rFonts w:ascii="Times New Roman" w:hAnsi="Times New Roman"/>
          <w:sz w:val="24"/>
          <w:szCs w:val="24"/>
        </w:rPr>
        <w:t>, которые нуждаются в дополнительной индивидуальной работе.</w:t>
      </w:r>
    </w:p>
    <w:p w:rsidR="00456D85" w:rsidRPr="00456D85" w:rsidRDefault="00456D85" w:rsidP="00456D85">
      <w:pPr>
        <w:pStyle w:val="a3"/>
        <w:ind w:firstLine="709"/>
        <w:jc w:val="both"/>
        <w:rPr>
          <w:rFonts w:ascii="Times New Roman" w:hAnsi="Times New Roman"/>
          <w:sz w:val="24"/>
          <w:szCs w:val="24"/>
        </w:rPr>
      </w:pPr>
      <w:bookmarkStart w:id="270" w:name="106436"/>
      <w:bookmarkEnd w:id="270"/>
      <w:proofErr w:type="gramStart"/>
      <w:r w:rsidRPr="00456D85">
        <w:rPr>
          <w:rFonts w:ascii="Times New Roman" w:hAnsi="Times New Roman"/>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456D85">
        <w:rPr>
          <w:rFonts w:ascii="Times New Roman" w:hAnsi="Times New Roman"/>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w:t>
      </w:r>
    </w:p>
    <w:p w:rsidR="00456D85" w:rsidRPr="00456D85" w:rsidRDefault="00456D85" w:rsidP="00456D85">
      <w:pPr>
        <w:pStyle w:val="a3"/>
        <w:ind w:firstLine="709"/>
        <w:jc w:val="both"/>
        <w:rPr>
          <w:rFonts w:ascii="Times New Roman" w:hAnsi="Times New Roman"/>
          <w:sz w:val="24"/>
          <w:szCs w:val="24"/>
        </w:rPr>
      </w:pPr>
      <w:bookmarkStart w:id="271" w:name="106437"/>
      <w:bookmarkStart w:id="272" w:name="106438"/>
      <w:bookmarkEnd w:id="271"/>
      <w:bookmarkEnd w:id="272"/>
      <w:r w:rsidRPr="00456D85">
        <w:rPr>
          <w:rFonts w:ascii="Times New Roman" w:hAnsi="Times New Roman"/>
          <w:sz w:val="24"/>
          <w:szCs w:val="24"/>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 (или)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обучающихся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обучающихся в зоопарк, на ферму, в тепличные хозяйства.</w:t>
      </w:r>
    </w:p>
    <w:p w:rsidR="00456D85" w:rsidRDefault="00456D85" w:rsidP="00456D85">
      <w:pPr>
        <w:pStyle w:val="a3"/>
        <w:ind w:firstLine="709"/>
        <w:jc w:val="both"/>
        <w:rPr>
          <w:rFonts w:ascii="Times New Roman" w:hAnsi="Times New Roman"/>
          <w:sz w:val="24"/>
          <w:szCs w:val="24"/>
        </w:rPr>
      </w:pPr>
      <w:bookmarkStart w:id="273" w:name="106439"/>
      <w:bookmarkEnd w:id="273"/>
    </w:p>
    <w:p w:rsidR="00456D85" w:rsidRPr="00456D85" w:rsidRDefault="00456D85" w:rsidP="00456D85">
      <w:pPr>
        <w:pStyle w:val="a3"/>
        <w:ind w:firstLine="709"/>
        <w:jc w:val="both"/>
        <w:rPr>
          <w:rFonts w:ascii="Times New Roman" w:hAnsi="Times New Roman"/>
          <w:sz w:val="24"/>
          <w:szCs w:val="24"/>
        </w:rPr>
      </w:pPr>
      <w:r w:rsidRPr="00456D85">
        <w:rPr>
          <w:rFonts w:ascii="Times New Roman" w:hAnsi="Times New Roman"/>
          <w:b/>
          <w:sz w:val="24"/>
          <w:szCs w:val="24"/>
        </w:rPr>
        <w:t>Содержание учебного предмета "Окружающий природный мир"</w:t>
      </w:r>
      <w:r w:rsidRPr="00456D85">
        <w:rPr>
          <w:rFonts w:ascii="Times New Roman" w:hAnsi="Times New Roman"/>
          <w:sz w:val="24"/>
          <w:szCs w:val="24"/>
        </w:rPr>
        <w:t xml:space="preserve"> представлено следующими разделами: "Растительный мир", "Животный мир", "Временные представления", "Объекты неживой природы".</w:t>
      </w:r>
    </w:p>
    <w:p w:rsidR="00456D85" w:rsidRPr="00456D85" w:rsidRDefault="00456D85" w:rsidP="00456D85">
      <w:pPr>
        <w:pStyle w:val="a3"/>
        <w:ind w:firstLine="709"/>
        <w:jc w:val="both"/>
        <w:rPr>
          <w:rFonts w:ascii="Times New Roman" w:hAnsi="Times New Roman"/>
          <w:sz w:val="24"/>
          <w:szCs w:val="24"/>
        </w:rPr>
      </w:pPr>
      <w:bookmarkStart w:id="274" w:name="106440"/>
      <w:bookmarkEnd w:id="274"/>
      <w:r w:rsidRPr="00456D85">
        <w:rPr>
          <w:rFonts w:ascii="Times New Roman" w:hAnsi="Times New Roman"/>
          <w:sz w:val="24"/>
          <w:szCs w:val="24"/>
        </w:rPr>
        <w:t>1. Раздел "Растительный мир":</w:t>
      </w:r>
    </w:p>
    <w:p w:rsidR="00456D85" w:rsidRPr="00456D85" w:rsidRDefault="00456D85" w:rsidP="00456D85">
      <w:pPr>
        <w:pStyle w:val="a3"/>
        <w:ind w:firstLine="709"/>
        <w:jc w:val="both"/>
        <w:rPr>
          <w:rFonts w:ascii="Times New Roman" w:hAnsi="Times New Roman"/>
          <w:sz w:val="24"/>
          <w:szCs w:val="24"/>
        </w:rPr>
      </w:pPr>
      <w:bookmarkStart w:id="275" w:name="106441"/>
      <w:bookmarkEnd w:id="275"/>
      <w:r w:rsidRPr="00456D85">
        <w:rPr>
          <w:rFonts w:ascii="Times New Roman" w:hAnsi="Times New Roman"/>
          <w:sz w:val="24"/>
          <w:szCs w:val="24"/>
        </w:rPr>
        <w:t>Узнавание (различение) растений (дерево, куст, трава). Узнавание (различение) частей растений (корень, ствол, стебель, ветка, лист, цветок).</w:t>
      </w:r>
    </w:p>
    <w:p w:rsidR="00456D85" w:rsidRPr="00456D85" w:rsidRDefault="00456D85" w:rsidP="00456D85">
      <w:pPr>
        <w:pStyle w:val="a3"/>
        <w:ind w:firstLine="709"/>
        <w:jc w:val="both"/>
        <w:rPr>
          <w:rFonts w:ascii="Times New Roman" w:hAnsi="Times New Roman"/>
          <w:sz w:val="24"/>
          <w:szCs w:val="24"/>
        </w:rPr>
      </w:pPr>
      <w:bookmarkStart w:id="276" w:name="106442"/>
      <w:bookmarkEnd w:id="276"/>
      <w:r w:rsidRPr="00456D85">
        <w:rPr>
          <w:rFonts w:ascii="Times New Roman" w:hAnsi="Times New Roman"/>
          <w:sz w:val="24"/>
          <w:szCs w:val="24"/>
        </w:rPr>
        <w:t xml:space="preserve">Знание значения частей растения. Знание значения растений в природе и жизни человека. </w:t>
      </w:r>
      <w:proofErr w:type="gramStart"/>
      <w:r w:rsidRPr="00456D85">
        <w:rPr>
          <w:rFonts w:ascii="Times New Roman" w:hAnsi="Times New Roman"/>
          <w:sz w:val="24"/>
          <w:szCs w:val="24"/>
        </w:rPr>
        <w:t>Узнавание (различение) деревьев (береза, дуб, клен, ель, осина, сосна, ива, каштан).</w:t>
      </w:r>
      <w:proofErr w:type="gramEnd"/>
      <w:r w:rsidRPr="00456D85">
        <w:rPr>
          <w:rFonts w:ascii="Times New Roman" w:hAnsi="Times New Roman"/>
          <w:sz w:val="24"/>
          <w:szCs w:val="24"/>
        </w:rPr>
        <w:t xml:space="preserve"> Знание строения дерева (ствол, корень, ветки, листья). Узнавание (различение) </w:t>
      </w:r>
      <w:r w:rsidRPr="00456D85">
        <w:rPr>
          <w:rFonts w:ascii="Times New Roman" w:hAnsi="Times New Roman"/>
          <w:sz w:val="24"/>
          <w:szCs w:val="24"/>
        </w:rPr>
        <w:lastRenderedPageBreak/>
        <w:t>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w:t>
      </w:r>
    </w:p>
    <w:p w:rsidR="00456D85" w:rsidRPr="00456D85" w:rsidRDefault="00456D85" w:rsidP="00456D85">
      <w:pPr>
        <w:pStyle w:val="a3"/>
        <w:ind w:firstLine="709"/>
        <w:jc w:val="both"/>
        <w:rPr>
          <w:rFonts w:ascii="Times New Roman" w:hAnsi="Times New Roman"/>
          <w:sz w:val="24"/>
          <w:szCs w:val="24"/>
        </w:rPr>
      </w:pPr>
      <w:bookmarkStart w:id="277" w:name="106443"/>
      <w:bookmarkEnd w:id="277"/>
      <w:r w:rsidRPr="00456D85">
        <w:rPr>
          <w:rFonts w:ascii="Times New Roman" w:hAnsi="Times New Roman"/>
          <w:sz w:val="24"/>
          <w:szCs w:val="24"/>
        </w:rPr>
        <w:t xml:space="preserve">Узнавание (различение) лесных и садовых кустарников. Знание значения кустарников в природе и жизни человека. </w:t>
      </w:r>
      <w:proofErr w:type="gramStart"/>
      <w:r w:rsidRPr="00456D85">
        <w:rPr>
          <w:rFonts w:ascii="Times New Roman" w:hAnsi="Times New Roman"/>
          <w:sz w:val="24"/>
          <w:szCs w:val="24"/>
        </w:rPr>
        <w:t>Узнавание (различение) фруктов (яблоко, банан, лимон, апельсин, груша, мандарин, персик, абрикос, киви) по внешнему виду (вкусу, запаху).</w:t>
      </w:r>
      <w:proofErr w:type="gramEnd"/>
      <w:r w:rsidRPr="00456D85">
        <w:rPr>
          <w:rFonts w:ascii="Times New Roman" w:hAnsi="Times New Roman"/>
          <w:sz w:val="24"/>
          <w:szCs w:val="24"/>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456D85">
        <w:rPr>
          <w:rFonts w:ascii="Times New Roman" w:hAnsi="Times New Roman"/>
          <w:sz w:val="24"/>
          <w:szCs w:val="24"/>
        </w:rPr>
        <w:t>Узнавание (различение) овощей (лук, картофель, морковь, свекла, репа, редис, тыква, кабачок, перец) по внешнему виду (вкусу, запаху).</w:t>
      </w:r>
      <w:proofErr w:type="gramEnd"/>
      <w:r w:rsidRPr="00456D85">
        <w:rPr>
          <w:rFonts w:ascii="Times New Roman" w:hAnsi="Times New Roman"/>
          <w:sz w:val="24"/>
          <w:szCs w:val="24"/>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456D85">
        <w:rPr>
          <w:rFonts w:ascii="Times New Roman" w:hAnsi="Times New Roman"/>
          <w:sz w:val="24"/>
          <w:szCs w:val="24"/>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456D85">
        <w:rPr>
          <w:rFonts w:ascii="Times New Roman" w:hAnsi="Times New Roman"/>
          <w:sz w:val="24"/>
          <w:szCs w:val="24"/>
        </w:rPr>
        <w:t xml:space="preserve"> Различение лесных и садовых ягод. Знание значения ягод в жизни человека. Знание способов переработки ягод. </w:t>
      </w:r>
      <w:proofErr w:type="gramStart"/>
      <w:r w:rsidRPr="00456D85">
        <w:rPr>
          <w:rFonts w:ascii="Times New Roman" w:hAnsi="Times New Roman"/>
          <w:sz w:val="24"/>
          <w:szCs w:val="24"/>
        </w:rPr>
        <w:t xml:space="preserve">Узнавание (различение) грибов (белый гриб, мухомор, подберезовик, лисичка, подосиновик, опенок, поганка, </w:t>
      </w:r>
      <w:proofErr w:type="spellStart"/>
      <w:r w:rsidRPr="00456D85">
        <w:rPr>
          <w:rFonts w:ascii="Times New Roman" w:hAnsi="Times New Roman"/>
          <w:sz w:val="24"/>
          <w:szCs w:val="24"/>
        </w:rPr>
        <w:t>вешенка</w:t>
      </w:r>
      <w:proofErr w:type="spellEnd"/>
      <w:r w:rsidRPr="00456D85">
        <w:rPr>
          <w:rFonts w:ascii="Times New Roman" w:hAnsi="Times New Roman"/>
          <w:sz w:val="24"/>
          <w:szCs w:val="24"/>
        </w:rPr>
        <w:t>, шампиньон) по внешнему виду.</w:t>
      </w:r>
      <w:proofErr w:type="gramEnd"/>
      <w:r w:rsidRPr="00456D85">
        <w:rPr>
          <w:rFonts w:ascii="Times New Roman" w:hAnsi="Times New Roman"/>
          <w:sz w:val="24"/>
          <w:szCs w:val="24"/>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456D85">
        <w:rPr>
          <w:rFonts w:ascii="Times New Roman" w:hAnsi="Times New Roman"/>
          <w:sz w:val="24"/>
          <w:szCs w:val="24"/>
        </w:rPr>
        <w:t>Узнавание или различение садовых цветочно-декоративных растений (астра, гладиолус, георгин, тюльпан, нарцисс, роза, лилия, пион, гвоздика).</w:t>
      </w:r>
      <w:proofErr w:type="gramEnd"/>
    </w:p>
    <w:p w:rsidR="00456D85" w:rsidRPr="00456D85" w:rsidRDefault="00456D85" w:rsidP="00456D85">
      <w:pPr>
        <w:pStyle w:val="a3"/>
        <w:ind w:firstLine="709"/>
        <w:jc w:val="both"/>
        <w:rPr>
          <w:rFonts w:ascii="Times New Roman" w:hAnsi="Times New Roman"/>
          <w:sz w:val="24"/>
          <w:szCs w:val="24"/>
        </w:rPr>
      </w:pPr>
      <w:bookmarkStart w:id="278" w:name="106444"/>
      <w:bookmarkEnd w:id="278"/>
      <w:proofErr w:type="gramStart"/>
      <w:r w:rsidRPr="00456D85">
        <w:rPr>
          <w:rFonts w:ascii="Times New Roman" w:hAnsi="Times New Roman"/>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456D85">
        <w:rPr>
          <w:rFonts w:ascii="Times New Roman" w:hAnsi="Times New Roman"/>
          <w:sz w:val="24"/>
          <w:szCs w:val="24"/>
        </w:rPr>
        <w:t xml:space="preserve"> Соотнесение цветения цветочно-декоративных растений со временем года. Знание значения цветочно-декоративных растений в природе и жизни человека. Узнавание травянистых растений. </w:t>
      </w:r>
      <w:proofErr w:type="gramStart"/>
      <w:r w:rsidRPr="00456D85">
        <w:rPr>
          <w:rFonts w:ascii="Times New Roman" w:hAnsi="Times New Roman"/>
          <w:sz w:val="24"/>
          <w:szCs w:val="24"/>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456D85">
        <w:rPr>
          <w:rFonts w:ascii="Times New Roman" w:hAnsi="Times New Roman"/>
          <w:sz w:val="24"/>
          <w:szCs w:val="24"/>
        </w:rPr>
        <w:t xml:space="preserve">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456D85">
        <w:rPr>
          <w:rFonts w:ascii="Times New Roman" w:hAnsi="Times New Roman"/>
          <w:sz w:val="24"/>
          <w:szCs w:val="24"/>
        </w:rPr>
        <w:t>Узнавание (различение) зерновых культур (пшеница, просо, ячмень, рожь, кукуруза, горох, фасоль, бобы) по внешнему виду.</w:t>
      </w:r>
      <w:proofErr w:type="gramEnd"/>
      <w:r w:rsidRPr="00456D85">
        <w:rPr>
          <w:rFonts w:ascii="Times New Roman" w:hAnsi="Times New Roman"/>
          <w:sz w:val="24"/>
          <w:szCs w:val="24"/>
        </w:rPr>
        <w:t xml:space="preserve">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w:t>
      </w:r>
      <w:proofErr w:type="gramStart"/>
      <w:r w:rsidRPr="00456D85">
        <w:rPr>
          <w:rFonts w:ascii="Times New Roman" w:hAnsi="Times New Roman"/>
          <w:sz w:val="24"/>
          <w:szCs w:val="24"/>
        </w:rPr>
        <w:t>Узнавание (различение) растений природных зон жаркого пояса (кактус, верблюжья колючка, пальма, лиана, бамбук).</w:t>
      </w:r>
      <w:proofErr w:type="gramEnd"/>
      <w:r w:rsidRPr="00456D85">
        <w:rPr>
          <w:rFonts w:ascii="Times New Roman" w:hAnsi="Times New Roman"/>
          <w:sz w:val="24"/>
          <w:szCs w:val="24"/>
        </w:rPr>
        <w:t xml:space="preserve"> Знание особенностей растений природных зон жаркого пояса.</w:t>
      </w:r>
    </w:p>
    <w:p w:rsidR="00456D85" w:rsidRPr="00456D85" w:rsidRDefault="00456D85" w:rsidP="00456D85">
      <w:pPr>
        <w:pStyle w:val="a3"/>
        <w:ind w:firstLine="709"/>
        <w:jc w:val="both"/>
        <w:rPr>
          <w:rFonts w:ascii="Times New Roman" w:hAnsi="Times New Roman"/>
          <w:sz w:val="24"/>
          <w:szCs w:val="24"/>
        </w:rPr>
      </w:pPr>
      <w:bookmarkStart w:id="279" w:name="106445"/>
      <w:bookmarkEnd w:id="279"/>
      <w:r w:rsidRPr="00456D85">
        <w:rPr>
          <w:rFonts w:ascii="Times New Roman" w:hAnsi="Times New Roman"/>
          <w:sz w:val="24"/>
          <w:szCs w:val="24"/>
        </w:rPr>
        <w:t>2. Раздел "Животный мир".</w:t>
      </w:r>
    </w:p>
    <w:p w:rsidR="00456D85" w:rsidRPr="00456D85" w:rsidRDefault="00456D85" w:rsidP="00456D85">
      <w:pPr>
        <w:pStyle w:val="a3"/>
        <w:ind w:firstLine="709"/>
        <w:jc w:val="both"/>
        <w:rPr>
          <w:rFonts w:ascii="Times New Roman" w:hAnsi="Times New Roman"/>
          <w:sz w:val="24"/>
          <w:szCs w:val="24"/>
        </w:rPr>
      </w:pPr>
      <w:bookmarkStart w:id="280" w:name="106446"/>
      <w:bookmarkEnd w:id="280"/>
      <w:proofErr w:type="gramStart"/>
      <w:r w:rsidRPr="00456D85">
        <w:rPr>
          <w:rFonts w:ascii="Times New Roman" w:hAnsi="Times New Roman"/>
          <w:sz w:val="24"/>
          <w:szCs w:val="24"/>
        </w:rPr>
        <w:t>Знание строения домашнего (дикого) животного (голова, туловище, шерсть, лапы, хвост, ноги, копыта, рога, грива, пятачок, вымя, уши).</w:t>
      </w:r>
      <w:proofErr w:type="gramEnd"/>
      <w:r w:rsidRPr="00456D85">
        <w:rPr>
          <w:rFonts w:ascii="Times New Roman" w:hAnsi="Times New Roman"/>
          <w:sz w:val="24"/>
          <w:szCs w:val="24"/>
        </w:rPr>
        <w:t xml:space="preserve"> Знание основных признаков животного. Установление связи строения тела животного с его образом жизни. </w:t>
      </w:r>
      <w:proofErr w:type="gramStart"/>
      <w:r w:rsidRPr="00456D85">
        <w:rPr>
          <w:rFonts w:ascii="Times New Roman" w:hAnsi="Times New Roman"/>
          <w:sz w:val="24"/>
          <w:szCs w:val="24"/>
        </w:rPr>
        <w:t>Узнавание (различение) домашних животных (корова, свинья, лошадь, коза, овца (баран), кот, собака).</w:t>
      </w:r>
      <w:proofErr w:type="gramEnd"/>
      <w:r w:rsidRPr="00456D85">
        <w:rPr>
          <w:rFonts w:ascii="Times New Roman" w:hAnsi="Times New Roman"/>
          <w:sz w:val="24"/>
          <w:szCs w:val="24"/>
        </w:rPr>
        <w:t xml:space="preserve"> Знание питания домашних животных. Знание способов передвижения домашних животных.</w:t>
      </w:r>
    </w:p>
    <w:p w:rsidR="00456D85" w:rsidRPr="00456D85" w:rsidRDefault="00456D85" w:rsidP="00456D85">
      <w:pPr>
        <w:pStyle w:val="a3"/>
        <w:ind w:firstLine="709"/>
        <w:jc w:val="both"/>
        <w:rPr>
          <w:rFonts w:ascii="Times New Roman" w:hAnsi="Times New Roman"/>
          <w:sz w:val="24"/>
          <w:szCs w:val="24"/>
        </w:rPr>
      </w:pPr>
      <w:bookmarkStart w:id="281" w:name="106447"/>
      <w:bookmarkEnd w:id="281"/>
      <w:r w:rsidRPr="00456D85">
        <w:rPr>
          <w:rFonts w:ascii="Times New Roman" w:hAnsi="Times New Roman"/>
          <w:sz w:val="24"/>
          <w:szCs w:val="24"/>
        </w:rPr>
        <w:t xml:space="preserve">Объединение животных в группу "домашние животные". Знание значения домашних животных в жизни человека. Уход за домашними животными. </w:t>
      </w:r>
      <w:proofErr w:type="gramStart"/>
      <w:r w:rsidRPr="00456D85">
        <w:rPr>
          <w:rFonts w:ascii="Times New Roman" w:hAnsi="Times New Roman"/>
          <w:sz w:val="24"/>
          <w:szCs w:val="24"/>
        </w:rPr>
        <w:t>Узнавание (различение) детенышей домашних животных (теленок, поросенок, жеребенок, козленок, ягненок, котенок, щенок).</w:t>
      </w:r>
      <w:proofErr w:type="gramEnd"/>
    </w:p>
    <w:p w:rsidR="00456D85" w:rsidRPr="00456D85" w:rsidRDefault="00456D85" w:rsidP="00456D85">
      <w:pPr>
        <w:pStyle w:val="a3"/>
        <w:ind w:firstLine="709"/>
        <w:jc w:val="both"/>
        <w:rPr>
          <w:rFonts w:ascii="Times New Roman" w:hAnsi="Times New Roman"/>
          <w:sz w:val="24"/>
          <w:szCs w:val="24"/>
        </w:rPr>
      </w:pPr>
      <w:bookmarkStart w:id="282" w:name="106448"/>
      <w:bookmarkEnd w:id="282"/>
      <w:proofErr w:type="gramStart"/>
      <w:r w:rsidRPr="00456D85">
        <w:rPr>
          <w:rFonts w:ascii="Times New Roman" w:hAnsi="Times New Roman"/>
          <w:sz w:val="24"/>
          <w:szCs w:val="24"/>
        </w:rPr>
        <w:lastRenderedPageBreak/>
        <w:t>Узнавание (различение) диких животных (лиса, заяц, волк, медведь, лось, белка, еж, кабан, тигр).</w:t>
      </w:r>
      <w:proofErr w:type="gramEnd"/>
      <w:r w:rsidRPr="00456D85">
        <w:rPr>
          <w:rFonts w:ascii="Times New Roman" w:hAnsi="Times New Roman"/>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456D85">
        <w:rPr>
          <w:rFonts w:ascii="Times New Roman" w:hAnsi="Times New Roman"/>
          <w:sz w:val="24"/>
          <w:szCs w:val="24"/>
        </w:rPr>
        <w:t>Узнавание (различение) детенышей диких животных (волчонок, лисенок, медвежонок, зайчонок, бельчонок, ежонок).</w:t>
      </w:r>
      <w:proofErr w:type="gramEnd"/>
    </w:p>
    <w:p w:rsidR="00456D85" w:rsidRPr="00456D85" w:rsidRDefault="00456D85" w:rsidP="00456D85">
      <w:pPr>
        <w:pStyle w:val="a3"/>
        <w:ind w:firstLine="709"/>
        <w:jc w:val="both"/>
        <w:rPr>
          <w:rFonts w:ascii="Times New Roman" w:hAnsi="Times New Roman"/>
          <w:sz w:val="24"/>
          <w:szCs w:val="24"/>
        </w:rPr>
      </w:pPr>
      <w:bookmarkStart w:id="283" w:name="106449"/>
      <w:bookmarkEnd w:id="283"/>
      <w:proofErr w:type="gramStart"/>
      <w:r w:rsidRPr="00456D85">
        <w:rPr>
          <w:rFonts w:ascii="Times New Roman" w:hAnsi="Times New Roman"/>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456D85">
        <w:rPr>
          <w:rFonts w:ascii="Times New Roman" w:hAnsi="Times New Roman"/>
          <w:sz w:val="24"/>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456D85">
        <w:rPr>
          <w:rFonts w:ascii="Times New Roman" w:hAnsi="Times New Roman"/>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p>
    <w:p w:rsidR="00456D85" w:rsidRPr="00456D85" w:rsidRDefault="00456D85" w:rsidP="00456D85">
      <w:pPr>
        <w:pStyle w:val="a3"/>
        <w:ind w:firstLine="709"/>
        <w:jc w:val="both"/>
        <w:rPr>
          <w:rFonts w:ascii="Times New Roman" w:hAnsi="Times New Roman"/>
          <w:sz w:val="24"/>
          <w:szCs w:val="24"/>
        </w:rPr>
      </w:pPr>
      <w:bookmarkStart w:id="284" w:name="106450"/>
      <w:bookmarkEnd w:id="284"/>
      <w:r w:rsidRPr="00456D85">
        <w:rPr>
          <w:rFonts w:ascii="Times New Roman" w:hAnsi="Times New Roman"/>
          <w:sz w:val="24"/>
          <w:szCs w:val="24"/>
        </w:rPr>
        <w:t>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w:t>
      </w:r>
    </w:p>
    <w:p w:rsidR="00456D85" w:rsidRPr="00456D85" w:rsidRDefault="00456D85" w:rsidP="00456D85">
      <w:pPr>
        <w:pStyle w:val="a3"/>
        <w:ind w:firstLine="709"/>
        <w:jc w:val="both"/>
        <w:rPr>
          <w:rFonts w:ascii="Times New Roman" w:hAnsi="Times New Roman"/>
          <w:sz w:val="24"/>
          <w:szCs w:val="24"/>
        </w:rPr>
      </w:pPr>
      <w:bookmarkStart w:id="285" w:name="106451"/>
      <w:bookmarkEnd w:id="285"/>
      <w:r w:rsidRPr="00456D85">
        <w:rPr>
          <w:rFonts w:ascii="Times New Roman" w:hAnsi="Times New Roman"/>
          <w:sz w:val="24"/>
          <w:szCs w:val="24"/>
        </w:rPr>
        <w:t xml:space="preserve">Узнавание (различение) детенышей домашних птиц (цыпленок, утенок, гусенок, индюшонок). </w:t>
      </w:r>
      <w:proofErr w:type="gramStart"/>
      <w:r w:rsidRPr="00456D85">
        <w:rPr>
          <w:rFonts w:ascii="Times New Roman" w:hAnsi="Times New Roman"/>
          <w:sz w:val="24"/>
          <w:szCs w:val="24"/>
        </w:rPr>
        <w:t>Узнавание (различение) зимующих птиц (голубь, ворона, воробей, дятел, синица, снегирь, сова).</w:t>
      </w:r>
      <w:proofErr w:type="gramEnd"/>
      <w:r w:rsidRPr="00456D85">
        <w:rPr>
          <w:rFonts w:ascii="Times New Roman" w:hAnsi="Times New Roman"/>
          <w:sz w:val="24"/>
          <w:szCs w:val="24"/>
        </w:rPr>
        <w:t xml:space="preserve"> </w:t>
      </w:r>
      <w:proofErr w:type="gramStart"/>
      <w:r w:rsidRPr="00456D85">
        <w:rPr>
          <w:rFonts w:ascii="Times New Roman" w:hAnsi="Times New Roman"/>
          <w:sz w:val="24"/>
          <w:szCs w:val="24"/>
        </w:rPr>
        <w:t>Узнавание (различение) перелетных птиц (аист, ласточка, дикая утка, дикий гусь, грач, журавль).</w:t>
      </w:r>
      <w:proofErr w:type="gramEnd"/>
      <w:r w:rsidRPr="00456D85">
        <w:rPr>
          <w:rFonts w:ascii="Times New Roman" w:hAnsi="Times New Roman"/>
          <w:sz w:val="24"/>
          <w:szCs w:val="24"/>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w:t>
      </w:r>
    </w:p>
    <w:p w:rsidR="00456D85" w:rsidRPr="00456D85" w:rsidRDefault="00456D85" w:rsidP="00456D85">
      <w:pPr>
        <w:pStyle w:val="a3"/>
        <w:ind w:firstLine="709"/>
        <w:jc w:val="both"/>
        <w:rPr>
          <w:rFonts w:ascii="Times New Roman" w:hAnsi="Times New Roman"/>
          <w:sz w:val="24"/>
          <w:szCs w:val="24"/>
        </w:rPr>
      </w:pPr>
      <w:bookmarkStart w:id="286" w:name="106452"/>
      <w:bookmarkEnd w:id="286"/>
      <w:r w:rsidRPr="00456D85">
        <w:rPr>
          <w:rFonts w:ascii="Times New Roman" w:hAnsi="Times New Roman"/>
          <w:sz w:val="24"/>
          <w:szCs w:val="24"/>
        </w:rPr>
        <w:t>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w:t>
      </w:r>
    </w:p>
    <w:p w:rsidR="00456D85" w:rsidRPr="00456D85" w:rsidRDefault="00456D85" w:rsidP="00456D85">
      <w:pPr>
        <w:pStyle w:val="a3"/>
        <w:ind w:firstLine="709"/>
        <w:jc w:val="both"/>
        <w:rPr>
          <w:rFonts w:ascii="Times New Roman" w:hAnsi="Times New Roman"/>
          <w:sz w:val="24"/>
          <w:szCs w:val="24"/>
        </w:rPr>
      </w:pPr>
      <w:bookmarkStart w:id="287" w:name="106453"/>
      <w:bookmarkEnd w:id="287"/>
      <w:r w:rsidRPr="00456D85">
        <w:rPr>
          <w:rFonts w:ascii="Times New Roman" w:hAnsi="Times New Roman"/>
          <w:sz w:val="24"/>
          <w:szCs w:val="24"/>
        </w:rPr>
        <w:t>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w:t>
      </w:r>
    </w:p>
    <w:p w:rsidR="00456D85" w:rsidRPr="00456D85" w:rsidRDefault="00456D85" w:rsidP="00456D85">
      <w:pPr>
        <w:pStyle w:val="a3"/>
        <w:ind w:firstLine="709"/>
        <w:jc w:val="both"/>
        <w:rPr>
          <w:rFonts w:ascii="Times New Roman" w:hAnsi="Times New Roman"/>
          <w:sz w:val="24"/>
          <w:szCs w:val="24"/>
        </w:rPr>
      </w:pPr>
      <w:bookmarkStart w:id="288" w:name="106454"/>
      <w:bookmarkEnd w:id="288"/>
      <w:proofErr w:type="gramStart"/>
      <w:r w:rsidRPr="00456D85">
        <w:rPr>
          <w:rFonts w:ascii="Times New Roman" w:hAnsi="Times New Roman"/>
          <w:sz w:val="24"/>
          <w:szCs w:val="24"/>
        </w:rPr>
        <w:t>Узнавание (различение) речных насекомых (жук, бабочка, стрекоза, муравей, кузнечик, муха, комар, пчела, таракан).</w:t>
      </w:r>
      <w:proofErr w:type="gramEnd"/>
      <w:r w:rsidRPr="00456D85">
        <w:rPr>
          <w:rFonts w:ascii="Times New Roman" w:hAnsi="Times New Roman"/>
          <w:sz w:val="24"/>
          <w:szCs w:val="24"/>
        </w:rPr>
        <w:t xml:space="preserve"> Знание способов передвижения насекомых. Знание значения насекомых в жизни человека, в природе. </w:t>
      </w:r>
      <w:proofErr w:type="gramStart"/>
      <w:r w:rsidRPr="00456D85">
        <w:rPr>
          <w:rFonts w:ascii="Times New Roman" w:hAnsi="Times New Roman"/>
          <w:sz w:val="24"/>
          <w:szCs w:val="24"/>
        </w:rPr>
        <w:t>Узнавание (различение) морских обитателей (кит, дельфин, морская звезда, медуза, морской конек, осьминог, креветка).</w:t>
      </w:r>
      <w:proofErr w:type="gramEnd"/>
      <w:r w:rsidRPr="00456D85">
        <w:rPr>
          <w:rFonts w:ascii="Times New Roman" w:hAnsi="Times New Roman"/>
          <w:sz w:val="24"/>
          <w:szCs w:val="24"/>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456D85">
        <w:rPr>
          <w:rFonts w:ascii="Times New Roman" w:hAnsi="Times New Roman"/>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456D85">
        <w:rPr>
          <w:rFonts w:ascii="Times New Roman" w:hAnsi="Times New Roman"/>
          <w:sz w:val="24"/>
          <w:szCs w:val="24"/>
        </w:rPr>
        <w:t xml:space="preserve"> Знание особенностей ухода (питание, содержание).</w:t>
      </w:r>
    </w:p>
    <w:p w:rsidR="00456D85" w:rsidRPr="00456D85" w:rsidRDefault="00456D85" w:rsidP="00456D85">
      <w:pPr>
        <w:pStyle w:val="a3"/>
        <w:ind w:firstLine="709"/>
        <w:jc w:val="both"/>
        <w:rPr>
          <w:rFonts w:ascii="Times New Roman" w:hAnsi="Times New Roman"/>
          <w:sz w:val="24"/>
          <w:szCs w:val="24"/>
        </w:rPr>
      </w:pPr>
      <w:bookmarkStart w:id="289" w:name="106455"/>
      <w:bookmarkEnd w:id="289"/>
      <w:r>
        <w:rPr>
          <w:rFonts w:ascii="Times New Roman" w:hAnsi="Times New Roman"/>
          <w:sz w:val="24"/>
          <w:szCs w:val="24"/>
        </w:rPr>
        <w:t>3</w:t>
      </w:r>
      <w:r w:rsidRPr="00456D85">
        <w:rPr>
          <w:rFonts w:ascii="Times New Roman" w:hAnsi="Times New Roman"/>
          <w:sz w:val="24"/>
          <w:szCs w:val="24"/>
        </w:rPr>
        <w:t>. Объекты природы.</w:t>
      </w:r>
    </w:p>
    <w:p w:rsidR="00456D85" w:rsidRPr="00456D85" w:rsidRDefault="00456D85" w:rsidP="00456D85">
      <w:pPr>
        <w:pStyle w:val="a3"/>
        <w:ind w:firstLine="709"/>
        <w:jc w:val="both"/>
        <w:rPr>
          <w:rFonts w:ascii="Times New Roman" w:hAnsi="Times New Roman"/>
          <w:sz w:val="24"/>
          <w:szCs w:val="24"/>
        </w:rPr>
      </w:pPr>
      <w:bookmarkStart w:id="290" w:name="106456"/>
      <w:bookmarkEnd w:id="290"/>
      <w:r w:rsidRPr="00456D85">
        <w:rPr>
          <w:rFonts w:ascii="Times New Roman" w:hAnsi="Times New Roman"/>
          <w:sz w:val="24"/>
          <w:szCs w:val="24"/>
        </w:rPr>
        <w:t>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w:t>
      </w:r>
    </w:p>
    <w:p w:rsidR="00456D85" w:rsidRPr="00456D85" w:rsidRDefault="00456D85" w:rsidP="00456D85">
      <w:pPr>
        <w:pStyle w:val="a3"/>
        <w:ind w:firstLine="709"/>
        <w:jc w:val="both"/>
        <w:rPr>
          <w:rFonts w:ascii="Times New Roman" w:hAnsi="Times New Roman"/>
          <w:sz w:val="24"/>
          <w:szCs w:val="24"/>
        </w:rPr>
      </w:pPr>
      <w:bookmarkStart w:id="291" w:name="106457"/>
      <w:bookmarkEnd w:id="291"/>
      <w:r w:rsidRPr="00456D85">
        <w:rPr>
          <w:rFonts w:ascii="Times New Roman" w:hAnsi="Times New Roman"/>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w:t>
      </w:r>
      <w:r w:rsidRPr="00456D85">
        <w:rPr>
          <w:rFonts w:ascii="Times New Roman" w:hAnsi="Times New Roman"/>
          <w:sz w:val="24"/>
          <w:szCs w:val="24"/>
        </w:rPr>
        <w:lastRenderedPageBreak/>
        <w:t>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w:t>
      </w:r>
    </w:p>
    <w:p w:rsidR="00456D85" w:rsidRPr="00456D85" w:rsidRDefault="00456D85" w:rsidP="00456D85">
      <w:pPr>
        <w:pStyle w:val="a3"/>
        <w:ind w:firstLine="709"/>
        <w:jc w:val="both"/>
        <w:rPr>
          <w:rFonts w:ascii="Times New Roman" w:hAnsi="Times New Roman"/>
          <w:sz w:val="24"/>
          <w:szCs w:val="24"/>
        </w:rPr>
      </w:pPr>
      <w:bookmarkStart w:id="292" w:name="106458"/>
      <w:bookmarkEnd w:id="292"/>
      <w:r>
        <w:rPr>
          <w:rFonts w:ascii="Times New Roman" w:hAnsi="Times New Roman"/>
          <w:sz w:val="24"/>
          <w:szCs w:val="24"/>
        </w:rPr>
        <w:t>4</w:t>
      </w:r>
      <w:r w:rsidRPr="00456D85">
        <w:rPr>
          <w:rFonts w:ascii="Times New Roman" w:hAnsi="Times New Roman"/>
          <w:sz w:val="24"/>
          <w:szCs w:val="24"/>
        </w:rPr>
        <w:t>. Временные представления.</w:t>
      </w:r>
    </w:p>
    <w:p w:rsidR="00456D85" w:rsidRDefault="00456D85" w:rsidP="00456D85">
      <w:pPr>
        <w:pStyle w:val="a3"/>
        <w:ind w:firstLine="709"/>
        <w:jc w:val="both"/>
        <w:rPr>
          <w:rFonts w:ascii="Times New Roman" w:hAnsi="Times New Roman"/>
          <w:sz w:val="24"/>
          <w:szCs w:val="24"/>
        </w:rPr>
      </w:pPr>
      <w:bookmarkStart w:id="293" w:name="106459"/>
      <w:bookmarkEnd w:id="293"/>
      <w:r w:rsidRPr="00456D85">
        <w:rPr>
          <w:rFonts w:ascii="Times New Roman" w:hAnsi="Times New Roman"/>
          <w:sz w:val="24"/>
          <w:szCs w:val="24"/>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w:t>
      </w:r>
      <w:proofErr w:type="gramStart"/>
      <w:r w:rsidRPr="00456D85">
        <w:rPr>
          <w:rFonts w:ascii="Times New Roman" w:hAnsi="Times New Roman"/>
          <w:sz w:val="24"/>
          <w:szCs w:val="24"/>
        </w:rPr>
        <w:t>настенный</w:t>
      </w:r>
      <w:proofErr w:type="gramEnd"/>
      <w:r w:rsidRPr="00456D85">
        <w:rPr>
          <w:rFonts w:ascii="Times New Roman" w:hAnsi="Times New Roman"/>
          <w:sz w:val="24"/>
          <w:szCs w:val="24"/>
        </w:rPr>
        <w:t xml:space="preserve">, настольный). Ориентация в календаре (определение года, текущего месяца, дней недели, предстоящей даты). </w:t>
      </w:r>
      <w:proofErr w:type="gramStart"/>
      <w:r w:rsidRPr="00456D85">
        <w:rPr>
          <w:rFonts w:ascii="Times New Roman" w:hAnsi="Times New Roman"/>
          <w:sz w:val="24"/>
          <w:szCs w:val="24"/>
        </w:rPr>
        <w:t>Узнавание (различение) времен года (весна, лето, осень, зима) по характерным признакам.</w:t>
      </w:r>
      <w:proofErr w:type="gramEnd"/>
      <w:r w:rsidRPr="00456D85">
        <w:rPr>
          <w:rFonts w:ascii="Times New Roman" w:hAnsi="Times New Roman"/>
          <w:sz w:val="24"/>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456D85">
        <w:rPr>
          <w:rFonts w:ascii="Times New Roman" w:hAnsi="Times New Roman"/>
          <w:sz w:val="24"/>
          <w:szCs w:val="24"/>
        </w:rPr>
        <w:t>Узнавание (различение) явлений природы (дождь, снегопад, листопад, гроза, радуга, туман, гром, ветер).</w:t>
      </w:r>
      <w:proofErr w:type="gramEnd"/>
      <w:r w:rsidRPr="00456D85">
        <w:rPr>
          <w:rFonts w:ascii="Times New Roman" w:hAnsi="Times New Roman"/>
          <w:sz w:val="24"/>
          <w:szCs w:val="24"/>
        </w:rPr>
        <w:t xml:space="preserve"> Соотнесение явлений природы </w:t>
      </w:r>
      <w:proofErr w:type="gramStart"/>
      <w:r w:rsidRPr="00456D85">
        <w:rPr>
          <w:rFonts w:ascii="Times New Roman" w:hAnsi="Times New Roman"/>
          <w:sz w:val="24"/>
          <w:szCs w:val="24"/>
        </w:rPr>
        <w:t>с</w:t>
      </w:r>
      <w:proofErr w:type="gramEnd"/>
      <w:r w:rsidRPr="00456D85">
        <w:rPr>
          <w:rFonts w:ascii="Times New Roman" w:hAnsi="Times New Roman"/>
          <w:sz w:val="24"/>
          <w:szCs w:val="24"/>
        </w:rPr>
        <w:t xml:space="preserve"> временем года. Рассказ о погоде текущего дня.</w:t>
      </w:r>
    </w:p>
    <w:p w:rsidR="00456D85" w:rsidRDefault="00456D85" w:rsidP="00456D85">
      <w:pPr>
        <w:pStyle w:val="a3"/>
        <w:ind w:firstLine="709"/>
        <w:jc w:val="both"/>
        <w:rPr>
          <w:rFonts w:ascii="Times New Roman" w:hAnsi="Times New Roman"/>
          <w:sz w:val="24"/>
          <w:szCs w:val="24"/>
        </w:rPr>
      </w:pPr>
    </w:p>
    <w:p w:rsidR="00456D85" w:rsidRDefault="00456D85" w:rsidP="00456D85">
      <w:pPr>
        <w:pStyle w:val="a3"/>
        <w:ind w:firstLine="709"/>
        <w:jc w:val="both"/>
        <w:rPr>
          <w:rFonts w:ascii="Times New Roman" w:hAnsi="Times New Roman"/>
          <w:b/>
          <w:sz w:val="24"/>
          <w:szCs w:val="24"/>
        </w:rPr>
      </w:pPr>
      <w:r w:rsidRPr="00456D85">
        <w:rPr>
          <w:rFonts w:ascii="Times New Roman" w:hAnsi="Times New Roman"/>
          <w:b/>
          <w:sz w:val="24"/>
          <w:szCs w:val="24"/>
        </w:rPr>
        <w:t>Планируемые результаты освоения учебного предмета "Окружающий природный мир"</w:t>
      </w:r>
    </w:p>
    <w:p w:rsidR="00456D85" w:rsidRDefault="00456D85" w:rsidP="00456D85">
      <w:pPr>
        <w:pStyle w:val="a3"/>
        <w:ind w:firstLine="709"/>
        <w:jc w:val="both"/>
        <w:rPr>
          <w:rFonts w:ascii="Times New Roman" w:hAnsi="Times New Roman"/>
          <w:b/>
          <w:sz w:val="24"/>
          <w:szCs w:val="24"/>
        </w:rPr>
      </w:pPr>
    </w:p>
    <w:p w:rsidR="00456D85" w:rsidRPr="00456D85" w:rsidRDefault="00456D85" w:rsidP="00456D85">
      <w:pPr>
        <w:pStyle w:val="a3"/>
        <w:ind w:firstLine="709"/>
        <w:jc w:val="both"/>
        <w:rPr>
          <w:rFonts w:ascii="Times New Roman" w:hAnsi="Times New Roman"/>
          <w:sz w:val="24"/>
          <w:szCs w:val="24"/>
        </w:rPr>
      </w:pPr>
      <w:r w:rsidRPr="00456D85">
        <w:rPr>
          <w:rFonts w:ascii="Times New Roman" w:hAnsi="Times New Roman"/>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456D85" w:rsidRPr="00456D85" w:rsidRDefault="00456D85" w:rsidP="00456D85">
      <w:pPr>
        <w:pStyle w:val="a3"/>
        <w:ind w:firstLine="709"/>
        <w:jc w:val="both"/>
        <w:rPr>
          <w:rFonts w:ascii="Times New Roman" w:hAnsi="Times New Roman"/>
          <w:sz w:val="24"/>
          <w:szCs w:val="24"/>
        </w:rPr>
      </w:pPr>
      <w:bookmarkStart w:id="294" w:name="106462"/>
      <w:bookmarkEnd w:id="294"/>
      <w:r w:rsidRPr="00456D85">
        <w:rPr>
          <w:rFonts w:ascii="Times New Roman" w:hAnsi="Times New Roman"/>
          <w:sz w:val="24"/>
          <w:szCs w:val="24"/>
        </w:rPr>
        <w:t>интерес к объектам и явлениям неживой природы;</w:t>
      </w:r>
    </w:p>
    <w:p w:rsidR="00456D85" w:rsidRPr="00456D85" w:rsidRDefault="00456D85" w:rsidP="00456D85">
      <w:pPr>
        <w:pStyle w:val="a3"/>
        <w:ind w:firstLine="709"/>
        <w:jc w:val="both"/>
        <w:rPr>
          <w:rFonts w:ascii="Times New Roman" w:hAnsi="Times New Roman"/>
          <w:sz w:val="24"/>
          <w:szCs w:val="24"/>
        </w:rPr>
      </w:pPr>
      <w:bookmarkStart w:id="295" w:name="106463"/>
      <w:bookmarkEnd w:id="295"/>
      <w:proofErr w:type="gramStart"/>
      <w:r w:rsidRPr="00456D85">
        <w:rPr>
          <w:rFonts w:ascii="Times New Roman" w:hAnsi="Times New Roman"/>
          <w:sz w:val="24"/>
          <w:szCs w:val="24"/>
        </w:rPr>
        <w:t>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456D85" w:rsidRPr="00456D85" w:rsidRDefault="00456D85" w:rsidP="00456D85">
      <w:pPr>
        <w:pStyle w:val="a3"/>
        <w:ind w:firstLine="709"/>
        <w:jc w:val="both"/>
        <w:rPr>
          <w:rFonts w:ascii="Times New Roman" w:hAnsi="Times New Roman"/>
          <w:sz w:val="24"/>
          <w:szCs w:val="24"/>
        </w:rPr>
      </w:pPr>
      <w:bookmarkStart w:id="296" w:name="106464"/>
      <w:bookmarkEnd w:id="296"/>
      <w:r w:rsidRPr="00456D85">
        <w:rPr>
          <w:rFonts w:ascii="Times New Roman" w:hAnsi="Times New Roman"/>
          <w:sz w:val="24"/>
          <w:szCs w:val="24"/>
        </w:rPr>
        <w:t>представления о временах года, характерных признаках времен года, погодных изменениях, их влиянии на жизнь человека;</w:t>
      </w:r>
    </w:p>
    <w:p w:rsidR="00456D85" w:rsidRPr="00456D85" w:rsidRDefault="00456D85" w:rsidP="00456D85">
      <w:pPr>
        <w:pStyle w:val="a3"/>
        <w:ind w:firstLine="709"/>
        <w:jc w:val="both"/>
        <w:rPr>
          <w:rFonts w:ascii="Times New Roman" w:hAnsi="Times New Roman"/>
          <w:sz w:val="24"/>
          <w:szCs w:val="24"/>
        </w:rPr>
      </w:pPr>
      <w:bookmarkStart w:id="297" w:name="106465"/>
      <w:bookmarkEnd w:id="297"/>
      <w:r w:rsidRPr="00456D85">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456D85" w:rsidRPr="00456D85" w:rsidRDefault="00456D85" w:rsidP="00456D85">
      <w:pPr>
        <w:pStyle w:val="a3"/>
        <w:ind w:firstLine="709"/>
        <w:jc w:val="both"/>
        <w:rPr>
          <w:rFonts w:ascii="Times New Roman" w:hAnsi="Times New Roman"/>
          <w:sz w:val="24"/>
          <w:szCs w:val="24"/>
        </w:rPr>
      </w:pPr>
      <w:bookmarkStart w:id="298" w:name="106466"/>
      <w:bookmarkEnd w:id="298"/>
      <w:r w:rsidRPr="00456D85">
        <w:rPr>
          <w:rFonts w:ascii="Times New Roman" w:hAnsi="Times New Roman"/>
          <w:sz w:val="24"/>
          <w:szCs w:val="24"/>
        </w:rPr>
        <w:t>2) Представления о животном и растительном мире, их значении в жизни человека:</w:t>
      </w:r>
    </w:p>
    <w:p w:rsidR="00456D85" w:rsidRPr="00456D85" w:rsidRDefault="00456D85" w:rsidP="00456D85">
      <w:pPr>
        <w:pStyle w:val="a3"/>
        <w:ind w:firstLine="709"/>
        <w:jc w:val="both"/>
        <w:rPr>
          <w:rFonts w:ascii="Times New Roman" w:hAnsi="Times New Roman"/>
          <w:sz w:val="24"/>
          <w:szCs w:val="24"/>
        </w:rPr>
      </w:pPr>
      <w:bookmarkStart w:id="299" w:name="106467"/>
      <w:bookmarkEnd w:id="299"/>
      <w:r w:rsidRPr="00456D85">
        <w:rPr>
          <w:rFonts w:ascii="Times New Roman" w:hAnsi="Times New Roman"/>
          <w:sz w:val="24"/>
          <w:szCs w:val="24"/>
        </w:rPr>
        <w:t>интерес к объектам живой природы;</w:t>
      </w:r>
    </w:p>
    <w:p w:rsidR="00456D85" w:rsidRPr="00456D85" w:rsidRDefault="00456D85" w:rsidP="00456D85">
      <w:pPr>
        <w:pStyle w:val="a3"/>
        <w:ind w:firstLine="709"/>
        <w:jc w:val="both"/>
        <w:rPr>
          <w:rFonts w:ascii="Times New Roman" w:hAnsi="Times New Roman"/>
          <w:sz w:val="24"/>
          <w:szCs w:val="24"/>
        </w:rPr>
      </w:pPr>
      <w:bookmarkStart w:id="300" w:name="106468"/>
      <w:bookmarkEnd w:id="300"/>
      <w:r w:rsidRPr="00456D85">
        <w:rPr>
          <w:rFonts w:ascii="Times New Roman" w:hAnsi="Times New Roman"/>
          <w:sz w:val="24"/>
          <w:szCs w:val="24"/>
        </w:rPr>
        <w:t>представления о животном и растительном мире (растения, животные, их виды, понятия "полезные" - "вредные", "дикие" - "домашние");</w:t>
      </w:r>
    </w:p>
    <w:p w:rsidR="00456D85" w:rsidRPr="00456D85" w:rsidRDefault="00456D85" w:rsidP="00456D85">
      <w:pPr>
        <w:pStyle w:val="a3"/>
        <w:ind w:firstLine="709"/>
        <w:jc w:val="both"/>
        <w:rPr>
          <w:rFonts w:ascii="Times New Roman" w:hAnsi="Times New Roman"/>
          <w:sz w:val="24"/>
          <w:szCs w:val="24"/>
        </w:rPr>
      </w:pPr>
      <w:bookmarkStart w:id="301" w:name="106469"/>
      <w:bookmarkEnd w:id="301"/>
      <w:r w:rsidRPr="00456D85">
        <w:rPr>
          <w:rFonts w:ascii="Times New Roman" w:hAnsi="Times New Roman"/>
          <w:sz w:val="24"/>
          <w:szCs w:val="24"/>
        </w:rPr>
        <w:t>опыт заботливого и бережного отношения к растениям и животным, ухода за ними;</w:t>
      </w:r>
    </w:p>
    <w:p w:rsidR="00456D85" w:rsidRPr="00456D85" w:rsidRDefault="00456D85" w:rsidP="00456D85">
      <w:pPr>
        <w:pStyle w:val="a3"/>
        <w:ind w:firstLine="709"/>
        <w:jc w:val="both"/>
        <w:rPr>
          <w:rFonts w:ascii="Times New Roman" w:hAnsi="Times New Roman"/>
          <w:sz w:val="24"/>
          <w:szCs w:val="24"/>
        </w:rPr>
      </w:pPr>
      <w:bookmarkStart w:id="302" w:name="106470"/>
      <w:bookmarkEnd w:id="302"/>
      <w:r w:rsidRPr="00456D85">
        <w:rPr>
          <w:rFonts w:ascii="Times New Roman" w:hAnsi="Times New Roman"/>
          <w:sz w:val="24"/>
          <w:szCs w:val="24"/>
        </w:rPr>
        <w:t>умение соблюдать правила безопасного поведения в природе (в лесу, у реки).</w:t>
      </w:r>
    </w:p>
    <w:p w:rsidR="00456D85" w:rsidRPr="00456D85" w:rsidRDefault="00456D85" w:rsidP="00456D85">
      <w:pPr>
        <w:pStyle w:val="a3"/>
        <w:ind w:firstLine="709"/>
        <w:jc w:val="both"/>
        <w:rPr>
          <w:rFonts w:ascii="Times New Roman" w:hAnsi="Times New Roman"/>
          <w:sz w:val="24"/>
          <w:szCs w:val="24"/>
        </w:rPr>
      </w:pPr>
      <w:bookmarkStart w:id="303" w:name="106471"/>
      <w:bookmarkEnd w:id="303"/>
      <w:r w:rsidRPr="00456D85">
        <w:rPr>
          <w:rFonts w:ascii="Times New Roman" w:hAnsi="Times New Roman"/>
          <w:sz w:val="24"/>
          <w:szCs w:val="24"/>
        </w:rPr>
        <w:t>3) Элементарные представления о течении времени:</w:t>
      </w:r>
    </w:p>
    <w:p w:rsidR="00456D85" w:rsidRPr="00456D85" w:rsidRDefault="00456D85" w:rsidP="00456D85">
      <w:pPr>
        <w:pStyle w:val="a3"/>
        <w:ind w:firstLine="709"/>
        <w:jc w:val="both"/>
        <w:rPr>
          <w:rFonts w:ascii="Times New Roman" w:hAnsi="Times New Roman"/>
          <w:sz w:val="24"/>
          <w:szCs w:val="24"/>
        </w:rPr>
      </w:pPr>
      <w:bookmarkStart w:id="304" w:name="106472"/>
      <w:bookmarkEnd w:id="304"/>
      <w:r w:rsidRPr="00456D85">
        <w:rPr>
          <w:rFonts w:ascii="Times New Roman" w:hAnsi="Times New Roman"/>
          <w:sz w:val="24"/>
          <w:szCs w:val="24"/>
        </w:rPr>
        <w:t>умение различать части суток, дни недели, месяцы, их соотнесение со временем года;</w:t>
      </w:r>
    </w:p>
    <w:p w:rsidR="00456D85" w:rsidRPr="00456D85" w:rsidRDefault="00456D85" w:rsidP="00456D85">
      <w:pPr>
        <w:pStyle w:val="a3"/>
        <w:ind w:firstLine="709"/>
        <w:jc w:val="both"/>
        <w:rPr>
          <w:rFonts w:ascii="Times New Roman" w:hAnsi="Times New Roman"/>
          <w:sz w:val="24"/>
          <w:szCs w:val="24"/>
        </w:rPr>
      </w:pPr>
      <w:bookmarkStart w:id="305" w:name="106473"/>
      <w:bookmarkEnd w:id="305"/>
      <w:r w:rsidRPr="00456D85">
        <w:rPr>
          <w:rFonts w:ascii="Times New Roman" w:hAnsi="Times New Roman"/>
          <w:sz w:val="24"/>
          <w:szCs w:val="24"/>
        </w:rPr>
        <w:lastRenderedPageBreak/>
        <w:t>представления о течении времени: смена событий дня, смена частей суток, дней недели, месяцев в году.</w:t>
      </w:r>
    </w:p>
    <w:p w:rsidR="00456D85" w:rsidRPr="00456D85" w:rsidRDefault="00456D85" w:rsidP="00456D85">
      <w:pPr>
        <w:pStyle w:val="a3"/>
        <w:ind w:firstLine="709"/>
        <w:jc w:val="both"/>
        <w:rPr>
          <w:rFonts w:ascii="Times New Roman" w:hAnsi="Times New Roman"/>
          <w:sz w:val="24"/>
          <w:szCs w:val="24"/>
        </w:rPr>
      </w:pPr>
    </w:p>
    <w:p w:rsidR="00456D85" w:rsidRDefault="007C79DA" w:rsidP="00150A13">
      <w:pPr>
        <w:pStyle w:val="a3"/>
        <w:ind w:firstLine="709"/>
        <w:jc w:val="both"/>
        <w:rPr>
          <w:rFonts w:ascii="Times New Roman" w:hAnsi="Times New Roman"/>
          <w:b/>
          <w:sz w:val="24"/>
          <w:szCs w:val="24"/>
        </w:rPr>
      </w:pPr>
      <w:r w:rsidRPr="007C79DA">
        <w:rPr>
          <w:rFonts w:ascii="Times New Roman" w:hAnsi="Times New Roman"/>
          <w:b/>
          <w:sz w:val="24"/>
          <w:szCs w:val="24"/>
        </w:rPr>
        <w:t>Федеральная рабочая программа по учебному предмету "Человек"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7C79DA" w:rsidRDefault="007C79DA" w:rsidP="00150A13">
      <w:pPr>
        <w:pStyle w:val="a3"/>
        <w:ind w:firstLine="709"/>
        <w:jc w:val="both"/>
        <w:rPr>
          <w:rFonts w:ascii="Times New Roman" w:hAnsi="Times New Roman"/>
          <w:b/>
          <w:sz w:val="24"/>
          <w:szCs w:val="24"/>
        </w:rPr>
      </w:pPr>
    </w:p>
    <w:p w:rsidR="007C79DA" w:rsidRDefault="007C79DA" w:rsidP="00150A13">
      <w:pPr>
        <w:pStyle w:val="a3"/>
        <w:ind w:firstLine="709"/>
        <w:jc w:val="both"/>
        <w:rPr>
          <w:rFonts w:ascii="Times New Roman" w:hAnsi="Times New Roman"/>
          <w:b/>
          <w:sz w:val="24"/>
          <w:szCs w:val="24"/>
        </w:rPr>
      </w:pPr>
      <w:r w:rsidRPr="007C79DA">
        <w:rPr>
          <w:rFonts w:ascii="Times New Roman" w:hAnsi="Times New Roman"/>
          <w:b/>
          <w:sz w:val="24"/>
          <w:szCs w:val="24"/>
        </w:rPr>
        <w:t>Пояснительная записка</w:t>
      </w:r>
    </w:p>
    <w:p w:rsidR="007C79DA" w:rsidRDefault="007C79DA" w:rsidP="00150A13">
      <w:pPr>
        <w:pStyle w:val="a3"/>
        <w:ind w:firstLine="709"/>
        <w:jc w:val="both"/>
        <w:rPr>
          <w:rFonts w:ascii="Times New Roman" w:hAnsi="Times New Roman"/>
          <w:b/>
          <w:sz w:val="24"/>
          <w:szCs w:val="24"/>
        </w:rPr>
      </w:pPr>
    </w:p>
    <w:p w:rsidR="007C79DA" w:rsidRPr="007C79DA" w:rsidRDefault="007C79DA" w:rsidP="007C79DA">
      <w:pPr>
        <w:pStyle w:val="a3"/>
        <w:ind w:firstLine="709"/>
        <w:jc w:val="both"/>
        <w:rPr>
          <w:rFonts w:ascii="Times New Roman" w:hAnsi="Times New Roman"/>
          <w:sz w:val="24"/>
          <w:szCs w:val="24"/>
        </w:rPr>
      </w:pPr>
      <w:proofErr w:type="gramStart"/>
      <w:r w:rsidRPr="007C79DA">
        <w:rPr>
          <w:rFonts w:ascii="Times New Roman" w:hAnsi="Times New Roman"/>
          <w:sz w:val="24"/>
          <w:szCs w:val="24"/>
        </w:rPr>
        <w:t>Приобщение обучающегося к социальному миру начинается с развития представлений о себе.</w:t>
      </w:r>
      <w:proofErr w:type="gramEnd"/>
      <w:r w:rsidRPr="007C79DA">
        <w:rPr>
          <w:rFonts w:ascii="Times New Roman" w:hAnsi="Times New Roman"/>
          <w:sz w:val="24"/>
          <w:szCs w:val="24"/>
        </w:rPr>
        <w:t xml:space="preserve">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7C79DA" w:rsidRPr="007C79DA" w:rsidRDefault="007C79DA" w:rsidP="007C79DA">
      <w:pPr>
        <w:pStyle w:val="a3"/>
        <w:ind w:firstLine="709"/>
        <w:jc w:val="both"/>
        <w:rPr>
          <w:rFonts w:ascii="Times New Roman" w:hAnsi="Times New Roman"/>
          <w:sz w:val="24"/>
          <w:szCs w:val="24"/>
        </w:rPr>
      </w:pPr>
      <w:bookmarkStart w:id="306" w:name="106477"/>
      <w:bookmarkEnd w:id="306"/>
      <w:r w:rsidRPr="007C79DA">
        <w:rPr>
          <w:rFonts w:ascii="Times New Roman" w:hAnsi="Times New Roman"/>
          <w:b/>
          <w:sz w:val="24"/>
          <w:szCs w:val="24"/>
        </w:rPr>
        <w:t>Содержание обучения в рамках предмета "Человек"</w:t>
      </w:r>
      <w:r w:rsidRPr="007C79DA">
        <w:rPr>
          <w:rFonts w:ascii="Times New Roman" w:hAnsi="Times New Roman"/>
          <w:sz w:val="24"/>
          <w:szCs w:val="24"/>
        </w:rPr>
        <w:t xml:space="preserve"> включает формирование представлений о себе как "Я" и своем ближайшем окружении и повышение уровня самостоятельности в процессе самообслуживания.</w:t>
      </w:r>
    </w:p>
    <w:p w:rsidR="007C79DA" w:rsidRPr="007C79DA" w:rsidRDefault="007C79DA" w:rsidP="007C79DA">
      <w:pPr>
        <w:pStyle w:val="a3"/>
        <w:ind w:firstLine="709"/>
        <w:jc w:val="both"/>
        <w:rPr>
          <w:rFonts w:ascii="Times New Roman" w:hAnsi="Times New Roman"/>
          <w:sz w:val="24"/>
          <w:szCs w:val="24"/>
        </w:rPr>
      </w:pPr>
      <w:bookmarkStart w:id="307" w:name="106478"/>
      <w:bookmarkEnd w:id="307"/>
      <w:r w:rsidRPr="007C79DA">
        <w:rPr>
          <w:rFonts w:ascii="Times New Roman" w:hAnsi="Times New Roman"/>
          <w:sz w:val="24"/>
          <w:szCs w:val="24"/>
        </w:rPr>
        <w:t>Программа представлена следующими разделами: "Представления о себе", "Семья", "Гигиена тела", "Туалет", "Одевание и раздевание", "Прием пищи".</w:t>
      </w:r>
    </w:p>
    <w:p w:rsidR="007C79DA" w:rsidRPr="007C79DA" w:rsidRDefault="007C79DA" w:rsidP="007C79DA">
      <w:pPr>
        <w:pStyle w:val="a3"/>
        <w:ind w:firstLine="709"/>
        <w:jc w:val="both"/>
        <w:rPr>
          <w:rFonts w:ascii="Times New Roman" w:hAnsi="Times New Roman"/>
          <w:sz w:val="24"/>
          <w:szCs w:val="24"/>
        </w:rPr>
      </w:pPr>
      <w:bookmarkStart w:id="308" w:name="106479"/>
      <w:bookmarkEnd w:id="308"/>
      <w:proofErr w:type="gramStart"/>
      <w:r w:rsidRPr="007C79DA">
        <w:rPr>
          <w:rFonts w:ascii="Times New Roman" w:hAnsi="Times New Roman"/>
          <w:sz w:val="24"/>
          <w:szCs w:val="24"/>
        </w:rPr>
        <w:t>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7C79DA">
        <w:rPr>
          <w:rFonts w:ascii="Times New Roman" w:hAnsi="Times New Roman"/>
          <w:sz w:val="24"/>
          <w:szCs w:val="24"/>
        </w:rPr>
        <w:t xml:space="preserve">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w:t>
      </w:r>
    </w:p>
    <w:p w:rsidR="007C79DA" w:rsidRPr="007C79DA" w:rsidRDefault="007C79DA" w:rsidP="007C79DA">
      <w:pPr>
        <w:pStyle w:val="a3"/>
        <w:ind w:firstLine="709"/>
        <w:jc w:val="both"/>
        <w:rPr>
          <w:rFonts w:ascii="Times New Roman" w:hAnsi="Times New Roman"/>
          <w:sz w:val="24"/>
          <w:szCs w:val="24"/>
        </w:rPr>
      </w:pPr>
      <w:bookmarkStart w:id="309" w:name="106480"/>
      <w:bookmarkEnd w:id="309"/>
      <w:r w:rsidRPr="007C79DA">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w:t>
      </w:r>
      <w:proofErr w:type="gramStart"/>
      <w:r w:rsidRPr="007C79DA">
        <w:rPr>
          <w:rFonts w:ascii="Times New Roman" w:hAnsi="Times New Roman"/>
          <w:sz w:val="24"/>
          <w:szCs w:val="24"/>
        </w:rPr>
        <w:t>обучающимися</w:t>
      </w:r>
      <w:proofErr w:type="gramEnd"/>
      <w:r w:rsidRPr="007C79DA">
        <w:rPr>
          <w:rFonts w:ascii="Times New Roman" w:hAnsi="Times New Roman"/>
          <w:sz w:val="24"/>
          <w:szCs w:val="24"/>
        </w:rPr>
        <w:t xml:space="preserve"> младшего возраста, а обучение бритью, уходу за кожей лица, мытью в душе проводится с обучающимися более старшего возраста.</w:t>
      </w:r>
    </w:p>
    <w:p w:rsidR="007C79DA" w:rsidRPr="007C79DA" w:rsidRDefault="007C79DA" w:rsidP="007C79DA">
      <w:pPr>
        <w:pStyle w:val="a3"/>
        <w:ind w:firstLine="709"/>
        <w:jc w:val="both"/>
        <w:rPr>
          <w:rFonts w:ascii="Times New Roman" w:hAnsi="Times New Roman"/>
          <w:sz w:val="24"/>
          <w:szCs w:val="24"/>
        </w:rPr>
      </w:pPr>
      <w:bookmarkStart w:id="310" w:name="106481"/>
      <w:bookmarkEnd w:id="310"/>
      <w:r w:rsidRPr="007C79DA">
        <w:rPr>
          <w:rFonts w:ascii="Times New Roman" w:hAnsi="Times New Roman"/>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rsidRPr="007C79DA">
        <w:rPr>
          <w:rFonts w:ascii="Times New Roman" w:hAnsi="Times New Roman"/>
          <w:sz w:val="24"/>
          <w:szCs w:val="24"/>
        </w:rPr>
        <w:t>поэтапность</w:t>
      </w:r>
      <w:proofErr w:type="spellEnd"/>
      <w:r w:rsidRPr="007C79DA">
        <w:rPr>
          <w:rFonts w:ascii="Times New Roman" w:hAnsi="Times New Roman"/>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w:t>
      </w:r>
    </w:p>
    <w:p w:rsidR="007C79DA" w:rsidRPr="007C79DA" w:rsidRDefault="007C79DA" w:rsidP="007C79DA">
      <w:pPr>
        <w:pStyle w:val="a3"/>
        <w:ind w:firstLine="709"/>
        <w:jc w:val="both"/>
        <w:rPr>
          <w:rFonts w:ascii="Times New Roman" w:hAnsi="Times New Roman"/>
          <w:sz w:val="24"/>
          <w:szCs w:val="24"/>
        </w:rPr>
      </w:pPr>
      <w:bookmarkStart w:id="311" w:name="106482"/>
      <w:bookmarkEnd w:id="311"/>
      <w:r w:rsidRPr="007C79DA">
        <w:rPr>
          <w:rFonts w:ascii="Times New Roman" w:hAnsi="Times New Roman"/>
          <w:sz w:val="24"/>
          <w:szCs w:val="24"/>
        </w:rPr>
        <w:lastRenderedPageBreak/>
        <w:t>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w:t>
      </w:r>
    </w:p>
    <w:p w:rsidR="007C79DA" w:rsidRPr="007C79DA" w:rsidRDefault="007C79DA" w:rsidP="007C79DA">
      <w:pPr>
        <w:pStyle w:val="a3"/>
        <w:ind w:firstLine="709"/>
        <w:jc w:val="both"/>
        <w:rPr>
          <w:rFonts w:ascii="Times New Roman" w:hAnsi="Times New Roman"/>
          <w:sz w:val="24"/>
          <w:szCs w:val="24"/>
        </w:rPr>
      </w:pPr>
      <w:bookmarkStart w:id="312" w:name="106483"/>
      <w:bookmarkEnd w:id="312"/>
      <w:r w:rsidRPr="007C79DA">
        <w:rPr>
          <w:rFonts w:ascii="Times New Roman" w:hAnsi="Times New Roman"/>
          <w:sz w:val="24"/>
          <w:szCs w:val="24"/>
        </w:rPr>
        <w:t xml:space="preserve">В учебном плане предмет представлен на протяжении 9 лет обучения. С </w:t>
      </w:r>
      <w:proofErr w:type="gramStart"/>
      <w:r w:rsidRPr="007C79DA">
        <w:rPr>
          <w:rFonts w:ascii="Times New Roman" w:hAnsi="Times New Roman"/>
          <w:sz w:val="24"/>
          <w:szCs w:val="24"/>
        </w:rPr>
        <w:t>обучающимися</w:t>
      </w:r>
      <w:proofErr w:type="gramEnd"/>
      <w:r w:rsidRPr="007C79DA">
        <w:rPr>
          <w:rFonts w:ascii="Times New Roman" w:hAnsi="Times New Roman"/>
          <w:sz w:val="24"/>
          <w:szCs w:val="24"/>
        </w:rPr>
        <w:t xml:space="preserve"> старшего возраста формирование навыков самообслуживания (например, бритье, мытье тела) осуществляется в рамках коррекционно-развивающих занятий.</w:t>
      </w:r>
    </w:p>
    <w:p w:rsidR="007C79DA" w:rsidRPr="007C79DA" w:rsidRDefault="007C79DA" w:rsidP="007C79DA">
      <w:pPr>
        <w:pStyle w:val="a3"/>
        <w:ind w:firstLine="709"/>
        <w:jc w:val="both"/>
        <w:rPr>
          <w:rFonts w:ascii="Times New Roman" w:hAnsi="Times New Roman"/>
          <w:sz w:val="24"/>
          <w:szCs w:val="24"/>
        </w:rPr>
      </w:pPr>
      <w:bookmarkStart w:id="313" w:name="106484"/>
      <w:bookmarkEnd w:id="313"/>
      <w:r w:rsidRPr="007C79DA">
        <w:rPr>
          <w:rFonts w:ascii="Times New Roman" w:hAnsi="Times New Roman"/>
          <w:sz w:val="24"/>
          <w:szCs w:val="24"/>
        </w:rPr>
        <w:t>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w:t>
      </w:r>
    </w:p>
    <w:p w:rsidR="007C79DA" w:rsidRPr="007C79DA" w:rsidRDefault="007C79DA" w:rsidP="007C79DA">
      <w:pPr>
        <w:pStyle w:val="a3"/>
        <w:ind w:firstLine="709"/>
        <w:jc w:val="both"/>
        <w:rPr>
          <w:rFonts w:ascii="Times New Roman" w:hAnsi="Times New Roman"/>
          <w:sz w:val="24"/>
          <w:szCs w:val="24"/>
        </w:rPr>
      </w:pPr>
      <w:bookmarkStart w:id="314" w:name="106485"/>
      <w:bookmarkEnd w:id="314"/>
      <w:r w:rsidRPr="007C79DA">
        <w:rPr>
          <w:rFonts w:ascii="Times New Roman" w:hAnsi="Times New Roman"/>
          <w:sz w:val="24"/>
          <w:szCs w:val="24"/>
        </w:rPr>
        <w:t>1. Раздел "Представления о себе".</w:t>
      </w:r>
    </w:p>
    <w:p w:rsidR="007C79DA" w:rsidRPr="007C79DA" w:rsidRDefault="007C79DA" w:rsidP="007C79DA">
      <w:pPr>
        <w:pStyle w:val="a3"/>
        <w:ind w:firstLine="709"/>
        <w:jc w:val="both"/>
        <w:rPr>
          <w:rFonts w:ascii="Times New Roman" w:hAnsi="Times New Roman"/>
          <w:sz w:val="24"/>
          <w:szCs w:val="24"/>
        </w:rPr>
      </w:pPr>
      <w:bookmarkStart w:id="315" w:name="106486"/>
      <w:bookmarkEnd w:id="315"/>
      <w:r w:rsidRPr="007C79DA">
        <w:rPr>
          <w:rFonts w:ascii="Times New Roman" w:hAnsi="Times New Roman"/>
          <w:sz w:val="24"/>
          <w:szCs w:val="24"/>
        </w:rPr>
        <w:t xml:space="preserve">Идентификация себя как мальчика (девочки), юноши (девушки). </w:t>
      </w:r>
      <w:proofErr w:type="gramStart"/>
      <w:r w:rsidRPr="007C79DA">
        <w:rPr>
          <w:rFonts w:ascii="Times New Roman" w:hAnsi="Times New Roman"/>
          <w:sz w:val="24"/>
          <w:szCs w:val="24"/>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7C79DA">
        <w:rPr>
          <w:rFonts w:ascii="Times New Roman" w:hAnsi="Times New Roman"/>
          <w:sz w:val="24"/>
          <w:szCs w:val="24"/>
        </w:rPr>
        <w:t xml:space="preserve"> Знание назначения частей тела. </w:t>
      </w:r>
      <w:proofErr w:type="gramStart"/>
      <w:r w:rsidRPr="007C79DA">
        <w:rPr>
          <w:rFonts w:ascii="Times New Roman" w:hAnsi="Times New Roman"/>
          <w:sz w:val="24"/>
          <w:szCs w:val="24"/>
        </w:rPr>
        <w:t>Узнавание (различение) частей лица человека (глаза, брови, нос, лоб, рот (губы, язык, зубы).</w:t>
      </w:r>
      <w:proofErr w:type="gramEnd"/>
      <w:r w:rsidRPr="007C79DA">
        <w:rPr>
          <w:rFonts w:ascii="Times New Roman" w:hAnsi="Times New Roman"/>
          <w:sz w:val="24"/>
          <w:szCs w:val="24"/>
        </w:rPr>
        <w:t xml:space="preserve"> Знание назначения частей лица. Знание строения человека (скелет, мышцы, кожа). </w:t>
      </w:r>
      <w:proofErr w:type="gramStart"/>
      <w:r w:rsidRPr="007C79DA">
        <w:rPr>
          <w:rFonts w:ascii="Times New Roman" w:hAnsi="Times New Roman"/>
          <w:sz w:val="24"/>
          <w:szCs w:val="24"/>
        </w:rPr>
        <w:t>Узнавание (различение) внутренних органов человека (на схеме тела) (сердце, легкие, печень, почки, желудок).</w:t>
      </w:r>
      <w:proofErr w:type="gramEnd"/>
      <w:r w:rsidRPr="007C79DA">
        <w:rPr>
          <w:rFonts w:ascii="Times New Roman" w:hAnsi="Times New Roman"/>
          <w:sz w:val="24"/>
          <w:szCs w:val="24"/>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w:t>
      </w:r>
    </w:p>
    <w:p w:rsidR="007C79DA" w:rsidRPr="007C79DA" w:rsidRDefault="007C79DA" w:rsidP="007C79DA">
      <w:pPr>
        <w:pStyle w:val="a3"/>
        <w:ind w:firstLine="709"/>
        <w:jc w:val="both"/>
        <w:rPr>
          <w:rFonts w:ascii="Times New Roman" w:hAnsi="Times New Roman"/>
          <w:sz w:val="24"/>
          <w:szCs w:val="24"/>
        </w:rPr>
      </w:pPr>
      <w:bookmarkStart w:id="316" w:name="106487"/>
      <w:bookmarkEnd w:id="316"/>
      <w:r w:rsidRPr="007C79DA">
        <w:rPr>
          <w:rFonts w:ascii="Times New Roman" w:hAnsi="Times New Roman"/>
          <w:sz w:val="24"/>
          <w:szCs w:val="24"/>
        </w:rPr>
        <w:t>2. Раздел "Гигиена тела".</w:t>
      </w:r>
    </w:p>
    <w:p w:rsidR="007C79DA" w:rsidRPr="007C79DA" w:rsidRDefault="007C79DA" w:rsidP="007C79DA">
      <w:pPr>
        <w:pStyle w:val="a3"/>
        <w:ind w:firstLine="709"/>
        <w:jc w:val="both"/>
        <w:rPr>
          <w:rFonts w:ascii="Times New Roman" w:hAnsi="Times New Roman"/>
          <w:sz w:val="24"/>
          <w:szCs w:val="24"/>
        </w:rPr>
      </w:pPr>
      <w:bookmarkStart w:id="317" w:name="106488"/>
      <w:bookmarkEnd w:id="317"/>
      <w:r w:rsidRPr="007C79DA">
        <w:rPr>
          <w:rFonts w:ascii="Times New Roman" w:hAnsi="Times New Roman"/>
          <w:sz w:val="24"/>
          <w:szCs w:val="24"/>
        </w:rPr>
        <w:t>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p>
    <w:p w:rsidR="007C79DA" w:rsidRPr="007C79DA" w:rsidRDefault="007C79DA" w:rsidP="007C79DA">
      <w:pPr>
        <w:pStyle w:val="a3"/>
        <w:ind w:firstLine="709"/>
        <w:jc w:val="both"/>
        <w:rPr>
          <w:rFonts w:ascii="Times New Roman" w:hAnsi="Times New Roman"/>
          <w:sz w:val="24"/>
          <w:szCs w:val="24"/>
        </w:rPr>
      </w:pPr>
      <w:bookmarkStart w:id="318" w:name="106489"/>
      <w:bookmarkEnd w:id="318"/>
      <w:r w:rsidRPr="007C79DA">
        <w:rPr>
          <w:rFonts w:ascii="Times New Roman" w:hAnsi="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w:t>
      </w:r>
    </w:p>
    <w:p w:rsidR="007C79DA" w:rsidRPr="007C79DA" w:rsidRDefault="007C79DA" w:rsidP="007C79DA">
      <w:pPr>
        <w:pStyle w:val="a3"/>
        <w:ind w:firstLine="709"/>
        <w:jc w:val="both"/>
        <w:rPr>
          <w:rFonts w:ascii="Times New Roman" w:hAnsi="Times New Roman"/>
          <w:sz w:val="24"/>
          <w:szCs w:val="24"/>
        </w:rPr>
      </w:pPr>
      <w:bookmarkStart w:id="319" w:name="106490"/>
      <w:bookmarkEnd w:id="319"/>
      <w:r w:rsidRPr="007C79DA">
        <w:rPr>
          <w:rFonts w:ascii="Times New Roman" w:hAnsi="Times New Roman"/>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p>
    <w:p w:rsidR="007C79DA" w:rsidRPr="007C79DA" w:rsidRDefault="007C79DA" w:rsidP="007C79DA">
      <w:pPr>
        <w:pStyle w:val="a3"/>
        <w:ind w:firstLine="709"/>
        <w:jc w:val="both"/>
        <w:rPr>
          <w:rFonts w:ascii="Times New Roman" w:hAnsi="Times New Roman"/>
          <w:sz w:val="24"/>
          <w:szCs w:val="24"/>
        </w:rPr>
      </w:pPr>
      <w:bookmarkStart w:id="320" w:name="106491"/>
      <w:bookmarkEnd w:id="320"/>
      <w:r w:rsidRPr="007C79DA">
        <w:rPr>
          <w:rFonts w:ascii="Times New Roman" w:hAnsi="Times New Roman"/>
          <w:sz w:val="24"/>
          <w:szCs w:val="24"/>
        </w:rPr>
        <w:t>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w:t>
      </w:r>
    </w:p>
    <w:p w:rsidR="007C79DA" w:rsidRPr="007C79DA" w:rsidRDefault="007C79DA" w:rsidP="007C79DA">
      <w:pPr>
        <w:pStyle w:val="a3"/>
        <w:ind w:firstLine="709"/>
        <w:jc w:val="both"/>
        <w:rPr>
          <w:rFonts w:ascii="Times New Roman" w:hAnsi="Times New Roman"/>
          <w:sz w:val="24"/>
          <w:szCs w:val="24"/>
        </w:rPr>
      </w:pPr>
      <w:bookmarkStart w:id="321" w:name="106492"/>
      <w:bookmarkEnd w:id="321"/>
      <w:r w:rsidRPr="007C79DA">
        <w:rPr>
          <w:rFonts w:ascii="Times New Roman" w:hAnsi="Times New Roman"/>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w:t>
      </w:r>
    </w:p>
    <w:p w:rsidR="007C79DA" w:rsidRPr="007C79DA" w:rsidRDefault="007C79DA" w:rsidP="007C79DA">
      <w:pPr>
        <w:pStyle w:val="a3"/>
        <w:ind w:firstLine="709"/>
        <w:jc w:val="both"/>
        <w:rPr>
          <w:rFonts w:ascii="Times New Roman" w:hAnsi="Times New Roman"/>
          <w:sz w:val="24"/>
          <w:szCs w:val="24"/>
        </w:rPr>
      </w:pPr>
      <w:bookmarkStart w:id="322" w:name="106493"/>
      <w:bookmarkEnd w:id="322"/>
      <w:r w:rsidRPr="007C79DA">
        <w:rPr>
          <w:rFonts w:ascii="Times New Roman" w:hAnsi="Times New Roman"/>
          <w:sz w:val="24"/>
          <w:szCs w:val="24"/>
        </w:rPr>
        <w:t>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w:t>
      </w:r>
    </w:p>
    <w:p w:rsidR="007C79DA" w:rsidRPr="007C79DA" w:rsidRDefault="007C79DA" w:rsidP="007C79DA">
      <w:pPr>
        <w:pStyle w:val="a3"/>
        <w:ind w:firstLine="709"/>
        <w:jc w:val="both"/>
        <w:rPr>
          <w:rFonts w:ascii="Times New Roman" w:hAnsi="Times New Roman"/>
          <w:sz w:val="24"/>
          <w:szCs w:val="24"/>
        </w:rPr>
      </w:pPr>
      <w:bookmarkStart w:id="323" w:name="106494"/>
      <w:bookmarkEnd w:id="323"/>
      <w:r w:rsidRPr="007C79DA">
        <w:rPr>
          <w:rFonts w:ascii="Times New Roman" w:hAnsi="Times New Roman"/>
          <w:sz w:val="24"/>
          <w:szCs w:val="24"/>
        </w:rPr>
        <w:lastRenderedPageBreak/>
        <w:t>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w:t>
      </w:r>
    </w:p>
    <w:p w:rsidR="007C79DA" w:rsidRPr="007C79DA" w:rsidRDefault="007C79DA" w:rsidP="007C79DA">
      <w:pPr>
        <w:pStyle w:val="a3"/>
        <w:ind w:firstLine="709"/>
        <w:jc w:val="both"/>
        <w:rPr>
          <w:rFonts w:ascii="Times New Roman" w:hAnsi="Times New Roman"/>
          <w:sz w:val="24"/>
          <w:szCs w:val="24"/>
        </w:rPr>
      </w:pPr>
      <w:bookmarkStart w:id="324" w:name="106495"/>
      <w:bookmarkEnd w:id="324"/>
      <w:r w:rsidRPr="007C79DA">
        <w:rPr>
          <w:rFonts w:ascii="Times New Roman" w:hAnsi="Times New Roman"/>
          <w:sz w:val="24"/>
          <w:szCs w:val="24"/>
        </w:rPr>
        <w:t>3. Обращение с одеждой и обувью.</w:t>
      </w:r>
    </w:p>
    <w:p w:rsidR="007C79DA" w:rsidRPr="007C79DA" w:rsidRDefault="007C79DA" w:rsidP="007C79DA">
      <w:pPr>
        <w:pStyle w:val="a3"/>
        <w:ind w:firstLine="709"/>
        <w:jc w:val="both"/>
        <w:rPr>
          <w:rFonts w:ascii="Times New Roman" w:hAnsi="Times New Roman"/>
          <w:sz w:val="24"/>
          <w:szCs w:val="24"/>
        </w:rPr>
      </w:pPr>
      <w:bookmarkStart w:id="325" w:name="106496"/>
      <w:bookmarkEnd w:id="325"/>
      <w:proofErr w:type="gramStart"/>
      <w:r w:rsidRPr="007C79DA">
        <w:rPr>
          <w:rFonts w:ascii="Times New Roman" w:hAnsi="Times New Roman"/>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7C79DA">
        <w:rPr>
          <w:rFonts w:ascii="Times New Roman" w:hAnsi="Times New Roman"/>
          <w:sz w:val="24"/>
          <w:szCs w:val="24"/>
        </w:rPr>
        <w:t xml:space="preserve"> Знание назначения предметов одежды. </w:t>
      </w:r>
      <w:proofErr w:type="gramStart"/>
      <w:r w:rsidRPr="007C79DA">
        <w:rPr>
          <w:rFonts w:ascii="Times New Roman" w:hAnsi="Times New Roman"/>
          <w:sz w:val="24"/>
          <w:szCs w:val="24"/>
        </w:rPr>
        <w:t>Узнавание (различение) деталей предметов одежды: пуговицы (молнии, заклепки), рукав (воротник, манжеты).</w:t>
      </w:r>
      <w:proofErr w:type="gramEnd"/>
      <w:r w:rsidRPr="007C79DA">
        <w:rPr>
          <w:rFonts w:ascii="Times New Roman" w:hAnsi="Times New Roman"/>
          <w:sz w:val="24"/>
          <w:szCs w:val="24"/>
        </w:rPr>
        <w:t xml:space="preserve"> Знание назначения деталей предметов одежды. </w:t>
      </w:r>
      <w:proofErr w:type="gramStart"/>
      <w:r w:rsidRPr="007C79DA">
        <w:rPr>
          <w:rFonts w:ascii="Times New Roman" w:hAnsi="Times New Roman"/>
          <w:sz w:val="24"/>
          <w:szCs w:val="24"/>
        </w:rPr>
        <w:t>Узнавание (различение) предметов обуви: сапоги (валенки), ботинки, кроссовки, туфли, сандалии, тапки.</w:t>
      </w:r>
      <w:proofErr w:type="gramEnd"/>
      <w:r w:rsidRPr="007C79DA">
        <w:rPr>
          <w:rFonts w:ascii="Times New Roman" w:hAnsi="Times New Roman"/>
          <w:sz w:val="24"/>
          <w:szCs w:val="24"/>
        </w:rPr>
        <w:t xml:space="preserve"> Знание назначения видов обуви (спортивная, домашняя, выходная, рабочая). Различение сезонной обуви (</w:t>
      </w:r>
      <w:proofErr w:type="gramStart"/>
      <w:r w:rsidRPr="007C79DA">
        <w:rPr>
          <w:rFonts w:ascii="Times New Roman" w:hAnsi="Times New Roman"/>
          <w:sz w:val="24"/>
          <w:szCs w:val="24"/>
        </w:rPr>
        <w:t>зимняя</w:t>
      </w:r>
      <w:proofErr w:type="gramEnd"/>
      <w:r w:rsidRPr="007C79DA">
        <w:rPr>
          <w:rFonts w:ascii="Times New Roman" w:hAnsi="Times New Roman"/>
          <w:sz w:val="24"/>
          <w:szCs w:val="24"/>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7C79DA">
        <w:rPr>
          <w:rFonts w:ascii="Times New Roman" w:hAnsi="Times New Roman"/>
          <w:sz w:val="24"/>
          <w:szCs w:val="24"/>
        </w:rPr>
        <w:t>зимняя</w:t>
      </w:r>
      <w:proofErr w:type="gramEnd"/>
      <w:r w:rsidRPr="007C79DA">
        <w:rPr>
          <w:rFonts w:ascii="Times New Roman" w:hAnsi="Times New Roman"/>
          <w:sz w:val="24"/>
          <w:szCs w:val="24"/>
        </w:rPr>
        <w:t>, летняя, демисезонная).</w:t>
      </w:r>
    </w:p>
    <w:p w:rsidR="007C79DA" w:rsidRPr="007C79DA" w:rsidRDefault="007C79DA" w:rsidP="007C79DA">
      <w:pPr>
        <w:pStyle w:val="a3"/>
        <w:ind w:firstLine="709"/>
        <w:jc w:val="both"/>
        <w:rPr>
          <w:rFonts w:ascii="Times New Roman" w:hAnsi="Times New Roman"/>
          <w:sz w:val="24"/>
          <w:szCs w:val="24"/>
        </w:rPr>
      </w:pPr>
      <w:bookmarkStart w:id="326" w:name="106497"/>
      <w:bookmarkEnd w:id="326"/>
      <w:r w:rsidRPr="007C79DA">
        <w:rPr>
          <w:rFonts w:ascii="Times New Roman" w:hAnsi="Times New Roman"/>
          <w:sz w:val="24"/>
          <w:szCs w:val="24"/>
        </w:rP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7C79DA" w:rsidRPr="007C79DA" w:rsidRDefault="007C79DA" w:rsidP="007C79DA">
      <w:pPr>
        <w:pStyle w:val="a3"/>
        <w:ind w:firstLine="709"/>
        <w:jc w:val="both"/>
        <w:rPr>
          <w:rFonts w:ascii="Times New Roman" w:hAnsi="Times New Roman"/>
          <w:sz w:val="24"/>
          <w:szCs w:val="24"/>
        </w:rPr>
      </w:pPr>
      <w:bookmarkStart w:id="327" w:name="106498"/>
      <w:bookmarkEnd w:id="327"/>
      <w:r w:rsidRPr="007C79DA">
        <w:rPr>
          <w:rFonts w:ascii="Times New Roman" w:hAnsi="Times New Roman"/>
          <w:sz w:val="24"/>
          <w:szCs w:val="24"/>
        </w:rPr>
        <w:t>4. Раздел "Туалет".</w:t>
      </w:r>
    </w:p>
    <w:p w:rsidR="007C79DA" w:rsidRPr="007C79DA" w:rsidRDefault="007C79DA" w:rsidP="007C79DA">
      <w:pPr>
        <w:pStyle w:val="a3"/>
        <w:ind w:firstLine="709"/>
        <w:jc w:val="both"/>
        <w:rPr>
          <w:rFonts w:ascii="Times New Roman" w:hAnsi="Times New Roman"/>
          <w:sz w:val="24"/>
          <w:szCs w:val="24"/>
        </w:rPr>
      </w:pPr>
      <w:bookmarkStart w:id="328" w:name="106499"/>
      <w:bookmarkEnd w:id="328"/>
      <w:r w:rsidRPr="007C79DA">
        <w:rPr>
          <w:rFonts w:ascii="Times New Roman" w:hAnsi="Times New Roman"/>
          <w:sz w:val="24"/>
          <w:szCs w:val="24"/>
        </w:rPr>
        <w:t xml:space="preserve">Сообщение о желании сходить в туалет. Сидение на унитазе и оправление малой или большой нужды. Пользование туалетной бумагой. </w:t>
      </w:r>
      <w:proofErr w:type="gramStart"/>
      <w:r w:rsidRPr="007C79DA">
        <w:rPr>
          <w:rFonts w:ascii="Times New Roman" w:hAnsi="Times New Roman"/>
          <w:sz w:val="24"/>
          <w:szCs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w:t>
      </w:r>
      <w:proofErr w:type="gramEnd"/>
    </w:p>
    <w:p w:rsidR="007C79DA" w:rsidRPr="007C79DA" w:rsidRDefault="007C79DA" w:rsidP="007C79DA">
      <w:pPr>
        <w:pStyle w:val="a3"/>
        <w:ind w:firstLine="709"/>
        <w:jc w:val="both"/>
        <w:rPr>
          <w:rFonts w:ascii="Times New Roman" w:hAnsi="Times New Roman"/>
          <w:sz w:val="24"/>
          <w:szCs w:val="24"/>
        </w:rPr>
      </w:pPr>
      <w:bookmarkStart w:id="329" w:name="106500"/>
      <w:bookmarkEnd w:id="329"/>
      <w:r w:rsidRPr="007C79DA">
        <w:rPr>
          <w:rFonts w:ascii="Times New Roman" w:hAnsi="Times New Roman"/>
          <w:sz w:val="24"/>
          <w:szCs w:val="24"/>
        </w:rPr>
        <w:t>5. Раздел "Прием пищи".</w:t>
      </w:r>
    </w:p>
    <w:p w:rsidR="007C79DA" w:rsidRPr="007C79DA" w:rsidRDefault="007C79DA" w:rsidP="007C79DA">
      <w:pPr>
        <w:pStyle w:val="a3"/>
        <w:ind w:firstLine="709"/>
        <w:jc w:val="both"/>
        <w:rPr>
          <w:rFonts w:ascii="Times New Roman" w:hAnsi="Times New Roman"/>
          <w:sz w:val="24"/>
          <w:szCs w:val="24"/>
        </w:rPr>
      </w:pPr>
      <w:bookmarkStart w:id="330" w:name="106501"/>
      <w:bookmarkEnd w:id="330"/>
      <w:r w:rsidRPr="007C79DA">
        <w:rPr>
          <w:rFonts w:ascii="Times New Roman" w:hAnsi="Times New Roman"/>
          <w:sz w:val="24"/>
          <w:szCs w:val="24"/>
        </w:rPr>
        <w:t xml:space="preserve">Сообщение о желании пить. Питье через соломинку. </w:t>
      </w:r>
      <w:proofErr w:type="gramStart"/>
      <w:r w:rsidRPr="007C79DA">
        <w:rPr>
          <w:rFonts w:ascii="Times New Roman" w:hAnsi="Times New Roman"/>
          <w:sz w:val="24"/>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7C79DA">
        <w:rPr>
          <w:rFonts w:ascii="Times New Roman" w:hAnsi="Times New Roman"/>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w:t>
      </w:r>
      <w:r w:rsidRPr="007C79DA">
        <w:rPr>
          <w:rFonts w:ascii="Times New Roman" w:hAnsi="Times New Roman"/>
          <w:sz w:val="24"/>
          <w:szCs w:val="24"/>
        </w:rPr>
        <w:lastRenderedPageBreak/>
        <w:t>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w:t>
      </w:r>
    </w:p>
    <w:p w:rsidR="007C79DA" w:rsidRPr="007C79DA" w:rsidRDefault="007C79DA" w:rsidP="007C79DA">
      <w:pPr>
        <w:pStyle w:val="a3"/>
        <w:ind w:firstLine="709"/>
        <w:jc w:val="both"/>
        <w:rPr>
          <w:rFonts w:ascii="Times New Roman" w:hAnsi="Times New Roman"/>
          <w:sz w:val="24"/>
          <w:szCs w:val="24"/>
        </w:rPr>
      </w:pPr>
      <w:bookmarkStart w:id="331" w:name="106502"/>
      <w:bookmarkEnd w:id="331"/>
      <w:r w:rsidRPr="007C79DA">
        <w:rPr>
          <w:rFonts w:ascii="Times New Roman" w:hAnsi="Times New Roman"/>
          <w:sz w:val="24"/>
          <w:szCs w:val="24"/>
        </w:rPr>
        <w:t>6. Раздел "Семья".</w:t>
      </w:r>
    </w:p>
    <w:p w:rsidR="007C79DA" w:rsidRDefault="007C79DA" w:rsidP="007C79DA">
      <w:pPr>
        <w:pStyle w:val="a3"/>
        <w:ind w:firstLine="709"/>
        <w:jc w:val="both"/>
        <w:rPr>
          <w:rFonts w:ascii="Times New Roman" w:hAnsi="Times New Roman"/>
          <w:sz w:val="24"/>
          <w:szCs w:val="24"/>
        </w:rPr>
      </w:pPr>
      <w:bookmarkStart w:id="332" w:name="106503"/>
      <w:bookmarkEnd w:id="332"/>
      <w:r w:rsidRPr="007C79DA">
        <w:rPr>
          <w:rFonts w:ascii="Times New Roman" w:hAnsi="Times New Roman"/>
          <w:sz w:val="24"/>
          <w:szCs w:val="24"/>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w:t>
      </w:r>
      <w:proofErr w:type="spellStart"/>
      <w:r w:rsidRPr="007C79DA">
        <w:rPr>
          <w:rFonts w:ascii="Times New Roman" w:hAnsi="Times New Roman"/>
          <w:sz w:val="24"/>
          <w:szCs w:val="24"/>
        </w:rPr>
        <w:t>досуговой</w:t>
      </w:r>
      <w:proofErr w:type="spellEnd"/>
      <w:r w:rsidRPr="007C79DA">
        <w:rPr>
          <w:rFonts w:ascii="Times New Roman" w:hAnsi="Times New Roman"/>
          <w:sz w:val="24"/>
          <w:szCs w:val="24"/>
        </w:rPr>
        <w:t xml:space="preserve"> деятельности членов семьи. Представление о профессиональной деятельности членов семьи. Рассказ о своей семье.</w:t>
      </w:r>
    </w:p>
    <w:p w:rsidR="007C79DA" w:rsidRDefault="007C79DA" w:rsidP="007C79DA">
      <w:pPr>
        <w:pStyle w:val="a3"/>
        <w:ind w:firstLine="709"/>
        <w:jc w:val="both"/>
        <w:rPr>
          <w:rFonts w:ascii="Times New Roman" w:hAnsi="Times New Roman"/>
          <w:sz w:val="24"/>
          <w:szCs w:val="24"/>
        </w:rPr>
      </w:pPr>
    </w:p>
    <w:p w:rsidR="007C79DA" w:rsidRDefault="007C79DA" w:rsidP="007C79DA">
      <w:pPr>
        <w:pStyle w:val="a3"/>
        <w:ind w:firstLine="709"/>
        <w:jc w:val="both"/>
        <w:rPr>
          <w:rFonts w:ascii="Times New Roman" w:hAnsi="Times New Roman"/>
          <w:b/>
          <w:sz w:val="24"/>
          <w:szCs w:val="24"/>
        </w:rPr>
      </w:pPr>
      <w:r w:rsidRPr="007C79DA">
        <w:rPr>
          <w:rFonts w:ascii="Times New Roman" w:hAnsi="Times New Roman"/>
          <w:b/>
          <w:sz w:val="24"/>
          <w:szCs w:val="24"/>
        </w:rPr>
        <w:t>Планируемые результаты освоения учебного предмета "Человек"</w:t>
      </w:r>
    </w:p>
    <w:p w:rsidR="007C79DA" w:rsidRDefault="007C79DA" w:rsidP="007C79DA">
      <w:pPr>
        <w:pStyle w:val="a3"/>
        <w:ind w:firstLine="709"/>
        <w:jc w:val="both"/>
        <w:rPr>
          <w:rFonts w:ascii="Times New Roman" w:hAnsi="Times New Roman"/>
          <w:b/>
          <w:sz w:val="24"/>
          <w:szCs w:val="24"/>
        </w:rPr>
      </w:pPr>
    </w:p>
    <w:p w:rsidR="007C79DA" w:rsidRPr="007C79DA" w:rsidRDefault="007C79DA" w:rsidP="007C79DA">
      <w:pPr>
        <w:pStyle w:val="a3"/>
        <w:ind w:firstLine="709"/>
        <w:jc w:val="both"/>
        <w:rPr>
          <w:rFonts w:ascii="Times New Roman" w:hAnsi="Times New Roman"/>
          <w:sz w:val="24"/>
          <w:szCs w:val="24"/>
        </w:rPr>
      </w:pPr>
      <w:r w:rsidRPr="007C79DA">
        <w:rPr>
          <w:rFonts w:ascii="Times New Roman" w:hAnsi="Times New Roman"/>
          <w:sz w:val="24"/>
          <w:szCs w:val="24"/>
        </w:rPr>
        <w:t>1) Представление о себе как "Я", осознание общности и различий "Я" от других.</w:t>
      </w:r>
    </w:p>
    <w:p w:rsidR="007C79DA" w:rsidRPr="007C79DA" w:rsidRDefault="007C79DA" w:rsidP="007C79DA">
      <w:pPr>
        <w:pStyle w:val="a3"/>
        <w:ind w:firstLine="709"/>
        <w:jc w:val="both"/>
        <w:rPr>
          <w:rFonts w:ascii="Times New Roman" w:hAnsi="Times New Roman"/>
          <w:sz w:val="24"/>
          <w:szCs w:val="24"/>
        </w:rPr>
      </w:pPr>
      <w:bookmarkStart w:id="333" w:name="106506"/>
      <w:bookmarkEnd w:id="333"/>
      <w:r w:rsidRPr="007C79DA">
        <w:rPr>
          <w:rFonts w:ascii="Times New Roman" w:hAnsi="Times New Roman"/>
          <w:sz w:val="24"/>
          <w:szCs w:val="24"/>
        </w:rPr>
        <w:t>Соотнесение себя со своим именем, своим изображением на фотографии, отражением в зеркале.</w:t>
      </w:r>
    </w:p>
    <w:p w:rsidR="007C79DA" w:rsidRPr="007C79DA" w:rsidRDefault="007C79DA" w:rsidP="007C79DA">
      <w:pPr>
        <w:pStyle w:val="a3"/>
        <w:ind w:firstLine="709"/>
        <w:jc w:val="both"/>
        <w:rPr>
          <w:rFonts w:ascii="Times New Roman" w:hAnsi="Times New Roman"/>
          <w:sz w:val="24"/>
          <w:szCs w:val="24"/>
        </w:rPr>
      </w:pPr>
      <w:bookmarkStart w:id="334" w:name="106507"/>
      <w:bookmarkEnd w:id="334"/>
      <w:r w:rsidRPr="007C79DA">
        <w:rPr>
          <w:rFonts w:ascii="Times New Roman" w:hAnsi="Times New Roman"/>
          <w:sz w:val="24"/>
          <w:szCs w:val="24"/>
        </w:rPr>
        <w:t>Представление о собственном теле.</w:t>
      </w:r>
    </w:p>
    <w:p w:rsidR="007C79DA" w:rsidRPr="007C79DA" w:rsidRDefault="007C79DA" w:rsidP="007C79DA">
      <w:pPr>
        <w:pStyle w:val="a3"/>
        <w:ind w:firstLine="709"/>
        <w:jc w:val="both"/>
        <w:rPr>
          <w:rFonts w:ascii="Times New Roman" w:hAnsi="Times New Roman"/>
          <w:sz w:val="24"/>
          <w:szCs w:val="24"/>
        </w:rPr>
      </w:pPr>
      <w:bookmarkStart w:id="335" w:name="106508"/>
      <w:bookmarkEnd w:id="335"/>
      <w:r w:rsidRPr="007C79DA">
        <w:rPr>
          <w:rFonts w:ascii="Times New Roman" w:hAnsi="Times New Roman"/>
          <w:sz w:val="24"/>
          <w:szCs w:val="24"/>
        </w:rPr>
        <w:t>Отнесение себя к определенному полу.</w:t>
      </w:r>
    </w:p>
    <w:p w:rsidR="007C79DA" w:rsidRPr="007C79DA" w:rsidRDefault="007C79DA" w:rsidP="007C79DA">
      <w:pPr>
        <w:pStyle w:val="a3"/>
        <w:ind w:firstLine="709"/>
        <w:jc w:val="both"/>
        <w:rPr>
          <w:rFonts w:ascii="Times New Roman" w:hAnsi="Times New Roman"/>
          <w:sz w:val="24"/>
          <w:szCs w:val="24"/>
        </w:rPr>
      </w:pPr>
      <w:bookmarkStart w:id="336" w:name="106509"/>
      <w:bookmarkEnd w:id="336"/>
      <w:r w:rsidRPr="007C79DA">
        <w:rPr>
          <w:rFonts w:ascii="Times New Roman" w:hAnsi="Times New Roman"/>
          <w:sz w:val="24"/>
          <w:szCs w:val="24"/>
        </w:rPr>
        <w:t>Умение определять "мое" и "не мое", осознавать и выражать свои интересы, желания.</w:t>
      </w:r>
    </w:p>
    <w:p w:rsidR="007C79DA" w:rsidRPr="007C79DA" w:rsidRDefault="007C79DA" w:rsidP="007C79DA">
      <w:pPr>
        <w:pStyle w:val="a3"/>
        <w:ind w:firstLine="709"/>
        <w:jc w:val="both"/>
        <w:rPr>
          <w:rFonts w:ascii="Times New Roman" w:hAnsi="Times New Roman"/>
          <w:sz w:val="24"/>
          <w:szCs w:val="24"/>
        </w:rPr>
      </w:pPr>
      <w:bookmarkStart w:id="337" w:name="106510"/>
      <w:bookmarkEnd w:id="337"/>
      <w:r w:rsidRPr="007C79DA">
        <w:rPr>
          <w:rFonts w:ascii="Times New Roman" w:hAnsi="Times New Roman"/>
          <w:sz w:val="24"/>
          <w:szCs w:val="24"/>
        </w:rPr>
        <w:t>Умение сообщать общие сведения о себе: имя, фамилия, возраст, пол, место жительства, интересы.</w:t>
      </w:r>
    </w:p>
    <w:p w:rsidR="007C79DA" w:rsidRPr="007C79DA" w:rsidRDefault="007C79DA" w:rsidP="007C79DA">
      <w:pPr>
        <w:pStyle w:val="a3"/>
        <w:ind w:firstLine="709"/>
        <w:jc w:val="both"/>
        <w:rPr>
          <w:rFonts w:ascii="Times New Roman" w:hAnsi="Times New Roman"/>
          <w:sz w:val="24"/>
          <w:szCs w:val="24"/>
        </w:rPr>
      </w:pPr>
      <w:bookmarkStart w:id="338" w:name="106511"/>
      <w:bookmarkEnd w:id="338"/>
      <w:r w:rsidRPr="007C79DA">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7C79DA" w:rsidRPr="007C79DA" w:rsidRDefault="007C79DA" w:rsidP="007C79DA">
      <w:pPr>
        <w:pStyle w:val="a3"/>
        <w:ind w:firstLine="709"/>
        <w:jc w:val="both"/>
        <w:rPr>
          <w:rFonts w:ascii="Times New Roman" w:hAnsi="Times New Roman"/>
          <w:sz w:val="24"/>
          <w:szCs w:val="24"/>
        </w:rPr>
      </w:pPr>
      <w:bookmarkStart w:id="339" w:name="106512"/>
      <w:bookmarkEnd w:id="339"/>
      <w:r w:rsidRPr="007C79DA">
        <w:rPr>
          <w:rFonts w:ascii="Times New Roman" w:hAnsi="Times New Roman"/>
          <w:sz w:val="24"/>
          <w:szCs w:val="24"/>
        </w:rPr>
        <w:t>2) Умение решать каждодневные жизненные задачи, связанные с удовлетворением первоочередных потребностей.</w:t>
      </w:r>
    </w:p>
    <w:p w:rsidR="007C79DA" w:rsidRPr="007C79DA" w:rsidRDefault="007C79DA" w:rsidP="007C79DA">
      <w:pPr>
        <w:pStyle w:val="a3"/>
        <w:ind w:firstLine="709"/>
        <w:jc w:val="both"/>
        <w:rPr>
          <w:rFonts w:ascii="Times New Roman" w:hAnsi="Times New Roman"/>
          <w:sz w:val="24"/>
          <w:szCs w:val="24"/>
        </w:rPr>
      </w:pPr>
      <w:bookmarkStart w:id="340" w:name="106513"/>
      <w:bookmarkEnd w:id="340"/>
      <w:r w:rsidRPr="007C79DA">
        <w:rPr>
          <w:rFonts w:ascii="Times New Roman" w:hAnsi="Times New Roman"/>
          <w:sz w:val="24"/>
          <w:szCs w:val="24"/>
        </w:rPr>
        <w:t>Умение обслуживать себя: принимать пищу и пить, ходить в туалет, выполнять гигиенические процедуры, одеваться и раздеваться.</w:t>
      </w:r>
    </w:p>
    <w:p w:rsidR="007C79DA" w:rsidRPr="007C79DA" w:rsidRDefault="007C79DA" w:rsidP="007C79DA">
      <w:pPr>
        <w:pStyle w:val="a3"/>
        <w:ind w:firstLine="709"/>
        <w:jc w:val="both"/>
        <w:rPr>
          <w:rFonts w:ascii="Times New Roman" w:hAnsi="Times New Roman"/>
          <w:sz w:val="24"/>
          <w:szCs w:val="24"/>
        </w:rPr>
      </w:pPr>
      <w:bookmarkStart w:id="341" w:name="106514"/>
      <w:bookmarkEnd w:id="341"/>
      <w:r w:rsidRPr="007C79DA">
        <w:rPr>
          <w:rFonts w:ascii="Times New Roman" w:hAnsi="Times New Roman"/>
          <w:sz w:val="24"/>
          <w:szCs w:val="24"/>
        </w:rPr>
        <w:t>Умение сообщать о своих потребностях и желаниях.</w:t>
      </w:r>
    </w:p>
    <w:p w:rsidR="007C79DA" w:rsidRPr="007C79DA" w:rsidRDefault="007C79DA" w:rsidP="007C79DA">
      <w:pPr>
        <w:pStyle w:val="a3"/>
        <w:ind w:firstLine="709"/>
        <w:jc w:val="both"/>
        <w:rPr>
          <w:rFonts w:ascii="Times New Roman" w:hAnsi="Times New Roman"/>
          <w:sz w:val="24"/>
          <w:szCs w:val="24"/>
        </w:rPr>
      </w:pPr>
      <w:bookmarkStart w:id="342" w:name="106515"/>
      <w:bookmarkEnd w:id="342"/>
      <w:r w:rsidRPr="007C79DA">
        <w:rPr>
          <w:rFonts w:ascii="Times New Roman" w:hAnsi="Times New Roman"/>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7C79DA" w:rsidRPr="007C79DA" w:rsidRDefault="007C79DA" w:rsidP="007C79DA">
      <w:pPr>
        <w:pStyle w:val="a3"/>
        <w:ind w:firstLine="709"/>
        <w:jc w:val="both"/>
        <w:rPr>
          <w:rFonts w:ascii="Times New Roman" w:hAnsi="Times New Roman"/>
          <w:sz w:val="24"/>
          <w:szCs w:val="24"/>
        </w:rPr>
      </w:pPr>
      <w:bookmarkStart w:id="343" w:name="106516"/>
      <w:bookmarkEnd w:id="343"/>
      <w:r w:rsidRPr="007C79DA">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7C79DA" w:rsidRPr="007C79DA" w:rsidRDefault="007C79DA" w:rsidP="007C79DA">
      <w:pPr>
        <w:pStyle w:val="a3"/>
        <w:ind w:firstLine="709"/>
        <w:jc w:val="both"/>
        <w:rPr>
          <w:rFonts w:ascii="Times New Roman" w:hAnsi="Times New Roman"/>
          <w:sz w:val="24"/>
          <w:szCs w:val="24"/>
        </w:rPr>
      </w:pPr>
      <w:bookmarkStart w:id="344" w:name="106517"/>
      <w:bookmarkEnd w:id="344"/>
      <w:r w:rsidRPr="007C79DA">
        <w:rPr>
          <w:rFonts w:ascii="Times New Roman" w:hAnsi="Times New Roman"/>
          <w:sz w:val="24"/>
          <w:szCs w:val="24"/>
        </w:rPr>
        <w:t>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7C79DA" w:rsidRPr="007C79DA" w:rsidRDefault="007C79DA" w:rsidP="007C79DA">
      <w:pPr>
        <w:pStyle w:val="a3"/>
        <w:ind w:firstLine="709"/>
        <w:jc w:val="both"/>
        <w:rPr>
          <w:rFonts w:ascii="Times New Roman" w:hAnsi="Times New Roman"/>
          <w:sz w:val="24"/>
          <w:szCs w:val="24"/>
        </w:rPr>
      </w:pPr>
      <w:bookmarkStart w:id="345" w:name="106518"/>
      <w:bookmarkEnd w:id="345"/>
      <w:r w:rsidRPr="007C79DA">
        <w:rPr>
          <w:rFonts w:ascii="Times New Roman" w:hAnsi="Times New Roman"/>
          <w:sz w:val="24"/>
          <w:szCs w:val="24"/>
        </w:rPr>
        <w:t>Умение следить за своим внешним видом.</w:t>
      </w:r>
    </w:p>
    <w:p w:rsidR="007C79DA" w:rsidRPr="007C79DA" w:rsidRDefault="007C79DA" w:rsidP="007C79DA">
      <w:pPr>
        <w:pStyle w:val="a3"/>
        <w:ind w:firstLine="709"/>
        <w:jc w:val="both"/>
        <w:rPr>
          <w:rFonts w:ascii="Times New Roman" w:hAnsi="Times New Roman"/>
          <w:sz w:val="24"/>
          <w:szCs w:val="24"/>
        </w:rPr>
      </w:pPr>
      <w:bookmarkStart w:id="346" w:name="106519"/>
      <w:bookmarkEnd w:id="346"/>
      <w:r w:rsidRPr="007C79DA">
        <w:rPr>
          <w:rFonts w:ascii="Times New Roman" w:hAnsi="Times New Roman"/>
          <w:sz w:val="24"/>
          <w:szCs w:val="24"/>
        </w:rPr>
        <w:t>4) Представления о своей семье, взаимоотношениях в семье.</w:t>
      </w:r>
    </w:p>
    <w:p w:rsidR="007C79DA" w:rsidRPr="007C79DA" w:rsidRDefault="007C79DA" w:rsidP="007C79DA">
      <w:pPr>
        <w:pStyle w:val="a3"/>
        <w:ind w:firstLine="709"/>
        <w:jc w:val="both"/>
        <w:rPr>
          <w:rFonts w:ascii="Times New Roman" w:hAnsi="Times New Roman"/>
          <w:sz w:val="24"/>
          <w:szCs w:val="24"/>
        </w:rPr>
      </w:pPr>
      <w:bookmarkStart w:id="347" w:name="106520"/>
      <w:bookmarkEnd w:id="347"/>
      <w:r w:rsidRPr="007C79DA">
        <w:rPr>
          <w:rFonts w:ascii="Times New Roman" w:hAnsi="Times New Roman"/>
          <w:sz w:val="24"/>
          <w:szCs w:val="24"/>
        </w:rPr>
        <w:t xml:space="preserve">Представления о членах семьи, родственных отношениях в семье и своей социальной роли, обязанностях членов семьи, бытовой и </w:t>
      </w:r>
      <w:proofErr w:type="spellStart"/>
      <w:r w:rsidRPr="007C79DA">
        <w:rPr>
          <w:rFonts w:ascii="Times New Roman" w:hAnsi="Times New Roman"/>
          <w:sz w:val="24"/>
          <w:szCs w:val="24"/>
        </w:rPr>
        <w:t>досуговой</w:t>
      </w:r>
      <w:proofErr w:type="spellEnd"/>
      <w:r w:rsidRPr="007C79DA">
        <w:rPr>
          <w:rFonts w:ascii="Times New Roman" w:hAnsi="Times New Roman"/>
          <w:sz w:val="24"/>
          <w:szCs w:val="24"/>
        </w:rPr>
        <w:t xml:space="preserve"> деятельности семьи.</w:t>
      </w:r>
    </w:p>
    <w:p w:rsidR="007C79DA" w:rsidRPr="007C79DA" w:rsidRDefault="007C79DA" w:rsidP="007C79DA">
      <w:pPr>
        <w:pStyle w:val="a3"/>
        <w:ind w:firstLine="709"/>
        <w:jc w:val="both"/>
        <w:rPr>
          <w:rFonts w:ascii="Times New Roman" w:hAnsi="Times New Roman"/>
          <w:sz w:val="24"/>
          <w:szCs w:val="24"/>
        </w:rPr>
      </w:pPr>
    </w:p>
    <w:p w:rsidR="007C79DA" w:rsidRDefault="008A1D94" w:rsidP="00150A13">
      <w:pPr>
        <w:pStyle w:val="a3"/>
        <w:ind w:firstLine="709"/>
        <w:jc w:val="both"/>
        <w:rPr>
          <w:rFonts w:ascii="Times New Roman" w:hAnsi="Times New Roman"/>
          <w:b/>
          <w:sz w:val="24"/>
          <w:szCs w:val="24"/>
        </w:rPr>
      </w:pPr>
      <w:r w:rsidRPr="008A1D94">
        <w:rPr>
          <w:rFonts w:ascii="Times New Roman" w:hAnsi="Times New Roman"/>
          <w:b/>
          <w:sz w:val="24"/>
          <w:szCs w:val="24"/>
        </w:rPr>
        <w:t>Федеральная рабочая программа по учебному предмету "Домоводство"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8A1D94" w:rsidRDefault="008A1D94" w:rsidP="00150A13">
      <w:pPr>
        <w:pStyle w:val="a3"/>
        <w:ind w:firstLine="709"/>
        <w:jc w:val="both"/>
        <w:rPr>
          <w:rFonts w:ascii="Times New Roman" w:hAnsi="Times New Roman"/>
          <w:b/>
          <w:sz w:val="24"/>
          <w:szCs w:val="24"/>
        </w:rPr>
      </w:pPr>
    </w:p>
    <w:p w:rsidR="008A1D94" w:rsidRDefault="008A1D94" w:rsidP="00150A13">
      <w:pPr>
        <w:pStyle w:val="a3"/>
        <w:ind w:firstLine="709"/>
        <w:jc w:val="both"/>
        <w:rPr>
          <w:rFonts w:ascii="Times New Roman" w:hAnsi="Times New Roman"/>
          <w:b/>
          <w:sz w:val="24"/>
          <w:szCs w:val="24"/>
        </w:rPr>
      </w:pPr>
      <w:r w:rsidRPr="008A1D94">
        <w:rPr>
          <w:rFonts w:ascii="Times New Roman" w:hAnsi="Times New Roman"/>
          <w:b/>
          <w:sz w:val="24"/>
          <w:szCs w:val="24"/>
        </w:rPr>
        <w:t>Пояснительная записка</w:t>
      </w:r>
    </w:p>
    <w:p w:rsidR="008A1D94" w:rsidRDefault="008A1D94" w:rsidP="00150A13">
      <w:pPr>
        <w:pStyle w:val="a3"/>
        <w:ind w:firstLine="709"/>
        <w:jc w:val="both"/>
        <w:rPr>
          <w:rFonts w:ascii="Times New Roman" w:hAnsi="Times New Roman"/>
          <w:b/>
          <w:sz w:val="24"/>
          <w:szCs w:val="24"/>
        </w:rPr>
      </w:pPr>
    </w:p>
    <w:p w:rsidR="008A1D94" w:rsidRPr="008A1D94" w:rsidRDefault="008A1D94" w:rsidP="008A1D94">
      <w:pPr>
        <w:pStyle w:val="a3"/>
        <w:ind w:firstLine="709"/>
        <w:jc w:val="both"/>
        <w:rPr>
          <w:rFonts w:ascii="Times New Roman" w:hAnsi="Times New Roman"/>
          <w:sz w:val="24"/>
          <w:szCs w:val="24"/>
        </w:rPr>
      </w:pPr>
      <w:r w:rsidRPr="008A1D94">
        <w:rPr>
          <w:rFonts w:ascii="Times New Roman" w:hAnsi="Times New Roman"/>
          <w:sz w:val="24"/>
          <w:szCs w:val="24"/>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w:t>
      </w:r>
      <w:r w:rsidRPr="008A1D94">
        <w:rPr>
          <w:rFonts w:ascii="Times New Roman" w:hAnsi="Times New Roman"/>
          <w:sz w:val="24"/>
          <w:szCs w:val="24"/>
        </w:rPr>
        <w:lastRenderedPageBreak/>
        <w:t>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хозяйственно-бытовыми навыками не только снижает зависимость ребенка от окружающих, но и укрепляет его уверенность в своих силах.</w:t>
      </w:r>
    </w:p>
    <w:p w:rsidR="008A1D94" w:rsidRPr="008A1D94" w:rsidRDefault="008A1D94" w:rsidP="008A1D94">
      <w:pPr>
        <w:pStyle w:val="a3"/>
        <w:ind w:firstLine="709"/>
        <w:jc w:val="both"/>
        <w:rPr>
          <w:rFonts w:ascii="Times New Roman" w:hAnsi="Times New Roman"/>
          <w:sz w:val="24"/>
          <w:szCs w:val="24"/>
        </w:rPr>
      </w:pPr>
      <w:bookmarkStart w:id="348" w:name="106524"/>
      <w:bookmarkEnd w:id="348"/>
      <w:r w:rsidRPr="008A1D94">
        <w:rPr>
          <w:rFonts w:ascii="Times New Roman" w:hAnsi="Times New Roman"/>
          <w:sz w:val="24"/>
          <w:szCs w:val="24"/>
        </w:rPr>
        <w:t xml:space="preserve">Цель обучения - повышение самостоятельности </w:t>
      </w:r>
      <w:proofErr w:type="gramStart"/>
      <w:r w:rsidRPr="008A1D94">
        <w:rPr>
          <w:rFonts w:ascii="Times New Roman" w:hAnsi="Times New Roman"/>
          <w:sz w:val="24"/>
          <w:szCs w:val="24"/>
        </w:rPr>
        <w:t>обучающихся</w:t>
      </w:r>
      <w:proofErr w:type="gramEnd"/>
      <w:r w:rsidRPr="008A1D94">
        <w:rPr>
          <w:rFonts w:ascii="Times New Roman" w:hAnsi="Times New Roman"/>
          <w:sz w:val="24"/>
          <w:szCs w:val="24"/>
        </w:rPr>
        <w:t xml:space="preserve">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w:t>
      </w:r>
    </w:p>
    <w:p w:rsidR="008A1D94" w:rsidRPr="008A1D94" w:rsidRDefault="008A1D94" w:rsidP="008A1D94">
      <w:pPr>
        <w:pStyle w:val="a3"/>
        <w:ind w:firstLine="709"/>
        <w:jc w:val="both"/>
        <w:rPr>
          <w:rFonts w:ascii="Times New Roman" w:hAnsi="Times New Roman"/>
          <w:sz w:val="24"/>
          <w:szCs w:val="24"/>
        </w:rPr>
      </w:pPr>
      <w:bookmarkStart w:id="349" w:name="106525"/>
      <w:bookmarkEnd w:id="349"/>
      <w:r w:rsidRPr="008A1D94">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w:t>
      </w:r>
    </w:p>
    <w:p w:rsidR="008A1D94" w:rsidRDefault="008A1D94" w:rsidP="008A1D94">
      <w:pPr>
        <w:pStyle w:val="a3"/>
        <w:ind w:firstLine="709"/>
        <w:jc w:val="both"/>
        <w:rPr>
          <w:rFonts w:ascii="Times New Roman" w:hAnsi="Times New Roman"/>
          <w:b/>
          <w:sz w:val="24"/>
          <w:szCs w:val="24"/>
        </w:rPr>
      </w:pPr>
      <w:bookmarkStart w:id="350" w:name="106526"/>
      <w:bookmarkEnd w:id="350"/>
    </w:p>
    <w:p w:rsidR="008A1D94" w:rsidRPr="008A1D94" w:rsidRDefault="008A1D94" w:rsidP="008A1D94">
      <w:pPr>
        <w:pStyle w:val="a3"/>
        <w:ind w:firstLine="709"/>
        <w:jc w:val="both"/>
        <w:rPr>
          <w:rFonts w:ascii="Times New Roman" w:hAnsi="Times New Roman"/>
          <w:b/>
          <w:sz w:val="24"/>
          <w:szCs w:val="24"/>
        </w:rPr>
      </w:pPr>
      <w:r w:rsidRPr="008A1D94">
        <w:rPr>
          <w:rFonts w:ascii="Times New Roman" w:hAnsi="Times New Roman"/>
          <w:b/>
          <w:sz w:val="24"/>
          <w:szCs w:val="24"/>
        </w:rPr>
        <w:t>Содержание учебного предмета "Домоводство"</w:t>
      </w:r>
    </w:p>
    <w:p w:rsidR="008A1D94" w:rsidRPr="008A1D94" w:rsidRDefault="008A1D94" w:rsidP="008A1D94">
      <w:pPr>
        <w:pStyle w:val="a3"/>
        <w:ind w:firstLine="709"/>
        <w:jc w:val="both"/>
        <w:rPr>
          <w:rFonts w:ascii="Times New Roman" w:hAnsi="Times New Roman"/>
          <w:sz w:val="24"/>
          <w:szCs w:val="24"/>
        </w:rPr>
      </w:pPr>
      <w:r w:rsidRPr="008A1D94">
        <w:rPr>
          <w:rFonts w:ascii="Times New Roman" w:hAnsi="Times New Roman"/>
          <w:sz w:val="24"/>
          <w:szCs w:val="24"/>
        </w:rPr>
        <w:t>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w:t>
      </w:r>
    </w:p>
    <w:p w:rsidR="008A1D94" w:rsidRPr="008A1D94" w:rsidRDefault="008A1D94" w:rsidP="008A1D94">
      <w:pPr>
        <w:pStyle w:val="a3"/>
        <w:ind w:firstLine="709"/>
        <w:jc w:val="both"/>
        <w:rPr>
          <w:rFonts w:ascii="Times New Roman" w:hAnsi="Times New Roman"/>
          <w:sz w:val="24"/>
          <w:szCs w:val="24"/>
        </w:rPr>
      </w:pPr>
      <w:bookmarkStart w:id="351" w:name="106527"/>
      <w:bookmarkEnd w:id="351"/>
      <w:r w:rsidRPr="008A1D94">
        <w:rPr>
          <w:rFonts w:ascii="Times New Roman" w:hAnsi="Times New Roman"/>
          <w:sz w:val="24"/>
          <w:szCs w:val="24"/>
        </w:rPr>
        <w:t>В учебном плане предмет представлен с 5 по 13 год обучения.</w:t>
      </w:r>
    </w:p>
    <w:p w:rsidR="008A1D94" w:rsidRPr="008A1D94" w:rsidRDefault="008A1D94" w:rsidP="008A1D94">
      <w:pPr>
        <w:pStyle w:val="a3"/>
        <w:ind w:firstLine="709"/>
        <w:jc w:val="both"/>
        <w:rPr>
          <w:rFonts w:ascii="Times New Roman" w:hAnsi="Times New Roman"/>
          <w:sz w:val="24"/>
          <w:szCs w:val="24"/>
        </w:rPr>
      </w:pPr>
      <w:bookmarkStart w:id="352" w:name="106528"/>
      <w:bookmarkEnd w:id="352"/>
      <w:r w:rsidRPr="008A1D94">
        <w:rPr>
          <w:rFonts w:ascii="Times New Roman" w:hAnsi="Times New Roman"/>
          <w:sz w:val="24"/>
          <w:szCs w:val="24"/>
        </w:rPr>
        <w:t>Материально-техническое оснащение учебного предмета "Домоводство" предусматривает:</w:t>
      </w:r>
    </w:p>
    <w:p w:rsidR="008A1D94" w:rsidRPr="008A1D94" w:rsidRDefault="008A1D94" w:rsidP="008A1D94">
      <w:pPr>
        <w:pStyle w:val="a3"/>
        <w:ind w:firstLine="709"/>
        <w:jc w:val="both"/>
        <w:rPr>
          <w:rFonts w:ascii="Times New Roman" w:hAnsi="Times New Roman"/>
          <w:sz w:val="24"/>
          <w:szCs w:val="24"/>
        </w:rPr>
      </w:pPr>
      <w:bookmarkStart w:id="353" w:name="106529"/>
      <w:bookmarkEnd w:id="353"/>
      <w:proofErr w:type="gramStart"/>
      <w:r w:rsidRPr="008A1D94">
        <w:rPr>
          <w:rFonts w:ascii="Times New Roman" w:hAnsi="Times New Roman"/>
          <w:sz w:val="24"/>
          <w:szCs w:val="24"/>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w:t>
      </w:r>
      <w:proofErr w:type="gramEnd"/>
    </w:p>
    <w:p w:rsidR="008A1D94" w:rsidRPr="008A1D94" w:rsidRDefault="008A1D94" w:rsidP="008A1D94">
      <w:pPr>
        <w:pStyle w:val="a3"/>
        <w:ind w:firstLine="709"/>
        <w:jc w:val="both"/>
        <w:rPr>
          <w:rFonts w:ascii="Times New Roman" w:hAnsi="Times New Roman"/>
          <w:sz w:val="24"/>
          <w:szCs w:val="24"/>
        </w:rPr>
      </w:pPr>
      <w:bookmarkStart w:id="354" w:name="106530"/>
      <w:bookmarkEnd w:id="354"/>
      <w:proofErr w:type="gramStart"/>
      <w:r w:rsidRPr="008A1D94">
        <w:rPr>
          <w:rFonts w:ascii="Times New Roman" w:hAnsi="Times New Roman"/>
          <w:sz w:val="24"/>
          <w:szCs w:val="24"/>
        </w:rPr>
        <w:t xml:space="preserve">оборудование: кухонная мебель, кухонная посуда (кастрюли, сковороды, чайники, 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w:t>
      </w:r>
      <w:proofErr w:type="spellStart"/>
      <w:r w:rsidRPr="008A1D94">
        <w:rPr>
          <w:rFonts w:ascii="Times New Roman" w:hAnsi="Times New Roman"/>
          <w:sz w:val="24"/>
          <w:szCs w:val="24"/>
        </w:rPr>
        <w:t>блендер</w:t>
      </w:r>
      <w:proofErr w:type="spellEnd"/>
      <w:r w:rsidRPr="008A1D94">
        <w:rPr>
          <w:rFonts w:ascii="Times New Roman" w:hAnsi="Times New Roman"/>
          <w:sz w:val="24"/>
          <w:szCs w:val="24"/>
        </w:rPr>
        <w:t xml:space="preserve">, комбайн, утюг, фен, пылесос, электрическая плита, электрическая духовка, миксер, микроволновая печь, </w:t>
      </w:r>
      <w:proofErr w:type="spellStart"/>
      <w:r w:rsidRPr="008A1D94">
        <w:rPr>
          <w:rFonts w:ascii="Times New Roman" w:hAnsi="Times New Roman"/>
          <w:sz w:val="24"/>
          <w:szCs w:val="24"/>
        </w:rPr>
        <w:t>электровафельница</w:t>
      </w:r>
      <w:proofErr w:type="spellEnd"/>
      <w:r w:rsidRPr="008A1D94">
        <w:rPr>
          <w:rFonts w:ascii="Times New Roman" w:hAnsi="Times New Roman"/>
          <w:sz w:val="24"/>
          <w:szCs w:val="24"/>
        </w:rPr>
        <w:t xml:space="preserve">), </w:t>
      </w:r>
      <w:proofErr w:type="spellStart"/>
      <w:r w:rsidRPr="008A1D94">
        <w:rPr>
          <w:rFonts w:ascii="Times New Roman" w:hAnsi="Times New Roman"/>
          <w:sz w:val="24"/>
          <w:szCs w:val="24"/>
        </w:rPr>
        <w:t>ковролиновая</w:t>
      </w:r>
      <w:proofErr w:type="spellEnd"/>
      <w:r w:rsidRPr="008A1D94">
        <w:rPr>
          <w:rFonts w:ascii="Times New Roman" w:hAnsi="Times New Roman"/>
          <w:sz w:val="24"/>
          <w:szCs w:val="24"/>
        </w:rPr>
        <w:t>, грифельная и магнитная доски, уборочный инвентарь (тяпки, лопаты, грабли), тачки, лейки.</w:t>
      </w:r>
      <w:proofErr w:type="gramEnd"/>
    </w:p>
    <w:p w:rsidR="008A1D94" w:rsidRPr="008A1D94" w:rsidRDefault="008A1D94" w:rsidP="008A1D94">
      <w:pPr>
        <w:pStyle w:val="a3"/>
        <w:ind w:firstLine="709"/>
        <w:jc w:val="both"/>
        <w:rPr>
          <w:rFonts w:ascii="Times New Roman" w:hAnsi="Times New Roman"/>
          <w:sz w:val="24"/>
          <w:szCs w:val="24"/>
        </w:rPr>
      </w:pPr>
      <w:bookmarkStart w:id="355" w:name="106531"/>
      <w:bookmarkEnd w:id="355"/>
      <w:r w:rsidRPr="008A1D94">
        <w:rPr>
          <w:rFonts w:ascii="Times New Roman" w:hAnsi="Times New Roman"/>
          <w:sz w:val="24"/>
          <w:szCs w:val="24"/>
        </w:rPr>
        <w:t>Содержание учебного предмета "Домоводство" представлено следующими разделами: "Покупки", "Уход за вещами", "Обращение с кухонным инвентарем", "Приготовление пищи", "Уборка помещений и территории".</w:t>
      </w:r>
    </w:p>
    <w:p w:rsidR="008A1D94" w:rsidRPr="008A1D94" w:rsidRDefault="008A1D94" w:rsidP="008A1D94">
      <w:pPr>
        <w:pStyle w:val="a3"/>
        <w:ind w:firstLine="709"/>
        <w:jc w:val="both"/>
        <w:rPr>
          <w:rFonts w:ascii="Times New Roman" w:hAnsi="Times New Roman"/>
          <w:sz w:val="24"/>
          <w:szCs w:val="24"/>
        </w:rPr>
      </w:pPr>
      <w:bookmarkStart w:id="356" w:name="106532"/>
      <w:bookmarkEnd w:id="356"/>
      <w:r w:rsidRPr="008A1D94">
        <w:rPr>
          <w:rFonts w:ascii="Times New Roman" w:hAnsi="Times New Roman"/>
          <w:sz w:val="24"/>
          <w:szCs w:val="24"/>
        </w:rPr>
        <w:t>1. Раздел "Покупки".</w:t>
      </w:r>
    </w:p>
    <w:p w:rsidR="008A1D94" w:rsidRPr="008A1D94" w:rsidRDefault="008A1D94" w:rsidP="008A1D94">
      <w:pPr>
        <w:pStyle w:val="a3"/>
        <w:ind w:firstLine="709"/>
        <w:jc w:val="both"/>
        <w:rPr>
          <w:rFonts w:ascii="Times New Roman" w:hAnsi="Times New Roman"/>
          <w:sz w:val="24"/>
          <w:szCs w:val="24"/>
        </w:rPr>
      </w:pPr>
      <w:bookmarkStart w:id="357" w:name="106533"/>
      <w:bookmarkEnd w:id="357"/>
      <w:r w:rsidRPr="008A1D94">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8A1D94" w:rsidRPr="008A1D94" w:rsidRDefault="008A1D94" w:rsidP="008A1D94">
      <w:pPr>
        <w:pStyle w:val="a3"/>
        <w:ind w:firstLine="709"/>
        <w:jc w:val="both"/>
        <w:rPr>
          <w:rFonts w:ascii="Times New Roman" w:hAnsi="Times New Roman"/>
          <w:sz w:val="24"/>
          <w:szCs w:val="24"/>
        </w:rPr>
      </w:pPr>
      <w:bookmarkStart w:id="358" w:name="106534"/>
      <w:bookmarkEnd w:id="358"/>
      <w:r w:rsidRPr="008A1D94">
        <w:rPr>
          <w:rFonts w:ascii="Times New Roman" w:hAnsi="Times New Roman"/>
          <w:sz w:val="24"/>
          <w:szCs w:val="24"/>
        </w:rPr>
        <w:t>2. Раздел "Обращение с кухонным инвентарем".</w:t>
      </w:r>
    </w:p>
    <w:p w:rsidR="008A1D94" w:rsidRPr="008A1D94" w:rsidRDefault="008A1D94" w:rsidP="008A1D94">
      <w:pPr>
        <w:pStyle w:val="a3"/>
        <w:ind w:firstLine="709"/>
        <w:jc w:val="both"/>
        <w:rPr>
          <w:rFonts w:ascii="Times New Roman" w:hAnsi="Times New Roman"/>
          <w:sz w:val="24"/>
          <w:szCs w:val="24"/>
        </w:rPr>
      </w:pPr>
      <w:bookmarkStart w:id="359" w:name="106535"/>
      <w:bookmarkEnd w:id="359"/>
      <w:r w:rsidRPr="008A1D94">
        <w:rPr>
          <w:rFonts w:ascii="Times New Roman" w:hAnsi="Times New Roman"/>
          <w:sz w:val="24"/>
          <w:szCs w:val="24"/>
        </w:rPr>
        <w:t xml:space="preserve">Обращение с посудой. </w:t>
      </w:r>
      <w:proofErr w:type="gramStart"/>
      <w:r w:rsidRPr="008A1D94">
        <w:rPr>
          <w:rFonts w:ascii="Times New Roman" w:hAnsi="Times New Roman"/>
          <w:sz w:val="24"/>
          <w:szCs w:val="24"/>
        </w:rPr>
        <w:t>Различение предметов посуды для сервировки стола (тарелка, стакан, кружка, ложка, вилка, нож), для приготовления пищи (кастрюля, сковорода, чайник, половник, нож).</w:t>
      </w:r>
      <w:proofErr w:type="gramEnd"/>
      <w:r w:rsidRPr="008A1D94">
        <w:rPr>
          <w:rFonts w:ascii="Times New Roman" w:hAnsi="Times New Roman"/>
          <w:sz w:val="24"/>
          <w:szCs w:val="24"/>
        </w:rPr>
        <w:t xml:space="preserve"> </w:t>
      </w:r>
      <w:proofErr w:type="gramStart"/>
      <w:r w:rsidRPr="008A1D94">
        <w:rPr>
          <w:rFonts w:ascii="Times New Roman" w:hAnsi="Times New Roman"/>
          <w:sz w:val="24"/>
          <w:szCs w:val="24"/>
        </w:rPr>
        <w:t xml:space="preserve">Узнавание (различение) кухонных принадлежностей (терка, венчик, овощечистка, разделочная доска, шумовка, дуршлаг, половник, лопаточка, </w:t>
      </w:r>
      <w:r w:rsidRPr="008A1D94">
        <w:rPr>
          <w:rFonts w:ascii="Times New Roman" w:hAnsi="Times New Roman"/>
          <w:sz w:val="24"/>
          <w:szCs w:val="24"/>
        </w:rPr>
        <w:lastRenderedPageBreak/>
        <w:t>пресс для чеснока, открывалка).</w:t>
      </w:r>
      <w:proofErr w:type="gramEnd"/>
      <w:r w:rsidRPr="008A1D94">
        <w:rPr>
          <w:rFonts w:ascii="Times New Roman" w:hAnsi="Times New Roman"/>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8A1D94">
        <w:rPr>
          <w:rFonts w:ascii="Times New Roman" w:hAnsi="Times New Roman"/>
          <w:sz w:val="24"/>
          <w:szCs w:val="24"/>
        </w:rPr>
        <w:t>блендер</w:t>
      </w:r>
      <w:proofErr w:type="spellEnd"/>
      <w:r w:rsidRPr="008A1D94">
        <w:rPr>
          <w:rFonts w:ascii="Times New Roman" w:hAnsi="Times New Roman"/>
          <w:sz w:val="24"/>
          <w:szCs w:val="24"/>
        </w:rPr>
        <w:t>,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w:t>
      </w:r>
    </w:p>
    <w:p w:rsidR="008A1D94" w:rsidRPr="008A1D94" w:rsidRDefault="008A1D94" w:rsidP="008A1D94">
      <w:pPr>
        <w:pStyle w:val="a3"/>
        <w:ind w:firstLine="709"/>
        <w:jc w:val="both"/>
        <w:rPr>
          <w:rFonts w:ascii="Times New Roman" w:hAnsi="Times New Roman"/>
          <w:sz w:val="24"/>
          <w:szCs w:val="24"/>
        </w:rPr>
      </w:pPr>
      <w:bookmarkStart w:id="360" w:name="106536"/>
      <w:bookmarkEnd w:id="360"/>
      <w:r w:rsidRPr="008A1D94">
        <w:rPr>
          <w:rFonts w:ascii="Times New Roman" w:hAnsi="Times New Roman"/>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8A1D94">
        <w:rPr>
          <w:rFonts w:ascii="Times New Roman" w:hAnsi="Times New Roman"/>
          <w:sz w:val="24"/>
          <w:szCs w:val="24"/>
        </w:rPr>
        <w:t>расставление</w:t>
      </w:r>
      <w:proofErr w:type="spellEnd"/>
      <w:r w:rsidRPr="008A1D94">
        <w:rPr>
          <w:rFonts w:ascii="Times New Roman" w:hAnsi="Times New Roman"/>
          <w:sz w:val="24"/>
          <w:szCs w:val="24"/>
        </w:rPr>
        <w:t xml:space="preserve"> посуды, раскладывание столовых приборов, раскладывание салфеток, </w:t>
      </w:r>
      <w:proofErr w:type="spellStart"/>
      <w:r w:rsidRPr="008A1D94">
        <w:rPr>
          <w:rFonts w:ascii="Times New Roman" w:hAnsi="Times New Roman"/>
          <w:sz w:val="24"/>
          <w:szCs w:val="24"/>
        </w:rPr>
        <w:t>расставление</w:t>
      </w:r>
      <w:proofErr w:type="spellEnd"/>
      <w:r w:rsidRPr="008A1D94">
        <w:rPr>
          <w:rFonts w:ascii="Times New Roman" w:hAnsi="Times New Roman"/>
          <w:sz w:val="24"/>
          <w:szCs w:val="24"/>
        </w:rPr>
        <w:t xml:space="preserve"> солонок и ваз, </w:t>
      </w:r>
      <w:proofErr w:type="spellStart"/>
      <w:r w:rsidRPr="008A1D94">
        <w:rPr>
          <w:rFonts w:ascii="Times New Roman" w:hAnsi="Times New Roman"/>
          <w:sz w:val="24"/>
          <w:szCs w:val="24"/>
        </w:rPr>
        <w:t>расставление</w:t>
      </w:r>
      <w:proofErr w:type="spellEnd"/>
      <w:r w:rsidRPr="008A1D94">
        <w:rPr>
          <w:rFonts w:ascii="Times New Roman" w:hAnsi="Times New Roman"/>
          <w:sz w:val="24"/>
          <w:szCs w:val="24"/>
        </w:rPr>
        <w:t xml:space="preserve"> блюд.</w:t>
      </w:r>
    </w:p>
    <w:p w:rsidR="008A1D94" w:rsidRPr="008A1D94" w:rsidRDefault="008A1D94" w:rsidP="008A1D94">
      <w:pPr>
        <w:pStyle w:val="a3"/>
        <w:ind w:firstLine="709"/>
        <w:jc w:val="both"/>
        <w:rPr>
          <w:rFonts w:ascii="Times New Roman" w:hAnsi="Times New Roman"/>
          <w:sz w:val="24"/>
          <w:szCs w:val="24"/>
        </w:rPr>
      </w:pPr>
      <w:bookmarkStart w:id="361" w:name="106537"/>
      <w:bookmarkEnd w:id="361"/>
      <w:r w:rsidRPr="008A1D94">
        <w:rPr>
          <w:rFonts w:ascii="Times New Roman" w:hAnsi="Times New Roman"/>
          <w:sz w:val="24"/>
          <w:szCs w:val="24"/>
        </w:rPr>
        <w:t>3. Раздел "Приготовление пищи".</w:t>
      </w:r>
    </w:p>
    <w:p w:rsidR="008A1D94" w:rsidRPr="008A1D94" w:rsidRDefault="008A1D94" w:rsidP="008A1D94">
      <w:pPr>
        <w:pStyle w:val="a3"/>
        <w:ind w:firstLine="709"/>
        <w:jc w:val="both"/>
        <w:rPr>
          <w:rFonts w:ascii="Times New Roman" w:hAnsi="Times New Roman"/>
          <w:sz w:val="24"/>
          <w:szCs w:val="24"/>
        </w:rPr>
      </w:pPr>
      <w:bookmarkStart w:id="362" w:name="106538"/>
      <w:bookmarkEnd w:id="362"/>
      <w:r w:rsidRPr="008A1D94">
        <w:rPr>
          <w:rFonts w:ascii="Times New Roman" w:hAnsi="Times New Roman"/>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w:t>
      </w:r>
      <w:proofErr w:type="spellStart"/>
      <w:r w:rsidRPr="008A1D94">
        <w:rPr>
          <w:rFonts w:ascii="Times New Roman" w:hAnsi="Times New Roman"/>
          <w:sz w:val="24"/>
          <w:szCs w:val="24"/>
        </w:rPr>
        <w:t>блендером</w:t>
      </w:r>
      <w:proofErr w:type="spellEnd"/>
      <w:r w:rsidRPr="008A1D94">
        <w:rPr>
          <w:rFonts w:ascii="Times New Roman" w:hAnsi="Times New Roman"/>
          <w:sz w:val="24"/>
          <w:szCs w:val="24"/>
        </w:rPr>
        <w:t xml:space="preserve">).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8A1D94">
        <w:rPr>
          <w:rFonts w:ascii="Times New Roman" w:hAnsi="Times New Roman"/>
          <w:sz w:val="24"/>
          <w:szCs w:val="24"/>
        </w:rPr>
        <w:t>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8A1D94">
        <w:rPr>
          <w:rFonts w:ascii="Times New Roman" w:hAnsi="Times New Roman"/>
          <w:sz w:val="24"/>
          <w:szCs w:val="24"/>
        </w:rPr>
        <w:t xml:space="preserve"> </w:t>
      </w:r>
      <w:proofErr w:type="gramStart"/>
      <w:r w:rsidRPr="008A1D94">
        <w:rPr>
          <w:rFonts w:ascii="Times New Roman" w:hAnsi="Times New Roman"/>
          <w:sz w:val="24"/>
          <w:szCs w:val="24"/>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8A1D94">
        <w:rPr>
          <w:rFonts w:ascii="Times New Roman" w:hAnsi="Times New Roman"/>
          <w:sz w:val="24"/>
          <w:szCs w:val="24"/>
        </w:rPr>
        <w:t xml:space="preserve"> </w:t>
      </w:r>
      <w:proofErr w:type="gramStart"/>
      <w:r w:rsidRPr="008A1D94">
        <w:rPr>
          <w:rFonts w:ascii="Times New Roman" w:hAnsi="Times New Roman"/>
          <w:sz w:val="24"/>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8A1D94">
        <w:rPr>
          <w:rFonts w:ascii="Times New Roman" w:hAnsi="Times New Roman"/>
          <w:sz w:val="24"/>
          <w:szCs w:val="24"/>
        </w:rPr>
        <w:t xml:space="preserve"> </w:t>
      </w:r>
      <w:proofErr w:type="gramStart"/>
      <w:r w:rsidRPr="008A1D94">
        <w:rPr>
          <w:rFonts w:ascii="Times New Roman" w:hAnsi="Times New Roman"/>
          <w:sz w:val="24"/>
          <w:szCs w:val="24"/>
        </w:rP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w:t>
      </w:r>
      <w:r w:rsidRPr="008A1D94">
        <w:rPr>
          <w:rFonts w:ascii="Times New Roman" w:hAnsi="Times New Roman"/>
          <w:sz w:val="24"/>
          <w:szCs w:val="24"/>
        </w:rPr>
        <w:lastRenderedPageBreak/>
        <w:t>плиты, постановка сковороды на конфорку, переворачивание котлет, выключение электрической плиты, снимание котлет.</w:t>
      </w:r>
      <w:proofErr w:type="gramEnd"/>
    </w:p>
    <w:p w:rsidR="008A1D94" w:rsidRPr="008A1D94" w:rsidRDefault="008A1D94" w:rsidP="008A1D94">
      <w:pPr>
        <w:pStyle w:val="a3"/>
        <w:ind w:firstLine="709"/>
        <w:jc w:val="both"/>
        <w:rPr>
          <w:rFonts w:ascii="Times New Roman" w:hAnsi="Times New Roman"/>
          <w:sz w:val="24"/>
          <w:szCs w:val="24"/>
        </w:rPr>
      </w:pPr>
      <w:bookmarkStart w:id="363" w:name="106539"/>
      <w:bookmarkEnd w:id="363"/>
      <w:r w:rsidRPr="008A1D94">
        <w:rPr>
          <w:rFonts w:ascii="Times New Roman" w:hAnsi="Times New Roman"/>
          <w:sz w:val="24"/>
          <w:szCs w:val="24"/>
        </w:rPr>
        <w:t>4. Раздел "Уход за вещами".</w:t>
      </w:r>
    </w:p>
    <w:p w:rsidR="008A1D94" w:rsidRPr="008A1D94" w:rsidRDefault="008A1D94" w:rsidP="008A1D94">
      <w:pPr>
        <w:pStyle w:val="a3"/>
        <w:ind w:firstLine="709"/>
        <w:jc w:val="both"/>
        <w:rPr>
          <w:rFonts w:ascii="Times New Roman" w:hAnsi="Times New Roman"/>
          <w:sz w:val="24"/>
          <w:szCs w:val="24"/>
        </w:rPr>
      </w:pPr>
      <w:bookmarkStart w:id="364" w:name="106540"/>
      <w:bookmarkEnd w:id="364"/>
      <w:r w:rsidRPr="008A1D94">
        <w:rPr>
          <w:rFonts w:ascii="Times New Roman" w:hAnsi="Times New Roman"/>
          <w:sz w:val="24"/>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w:t>
      </w:r>
      <w:proofErr w:type="spellStart"/>
      <w:r w:rsidRPr="008A1D94">
        <w:rPr>
          <w:rFonts w:ascii="Times New Roman" w:hAnsi="Times New Roman"/>
          <w:sz w:val="24"/>
          <w:szCs w:val="24"/>
        </w:rPr>
        <w:t>Застирывание</w:t>
      </w:r>
      <w:proofErr w:type="spellEnd"/>
      <w:r w:rsidRPr="008A1D94">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8A1D94">
        <w:rPr>
          <w:rFonts w:ascii="Times New Roman" w:hAnsi="Times New Roman"/>
          <w:sz w:val="24"/>
          <w:szCs w:val="24"/>
        </w:rPr>
        <w:t>застирывание</w:t>
      </w:r>
      <w:proofErr w:type="spellEnd"/>
      <w:r w:rsidRPr="008A1D94">
        <w:rPr>
          <w:rFonts w:ascii="Times New Roman" w:hAnsi="Times New Roman"/>
          <w:sz w:val="24"/>
          <w:szCs w:val="24"/>
        </w:rPr>
        <w:t xml:space="preserve"> белья, полоскание белья, выжимание белья, вывешивание белья на просушку.</w:t>
      </w:r>
    </w:p>
    <w:p w:rsidR="008A1D94" w:rsidRPr="008A1D94" w:rsidRDefault="008A1D94" w:rsidP="008A1D94">
      <w:pPr>
        <w:pStyle w:val="a3"/>
        <w:ind w:firstLine="709"/>
        <w:jc w:val="both"/>
        <w:rPr>
          <w:rFonts w:ascii="Times New Roman" w:hAnsi="Times New Roman"/>
          <w:sz w:val="24"/>
          <w:szCs w:val="24"/>
        </w:rPr>
      </w:pPr>
      <w:bookmarkStart w:id="365" w:name="106541"/>
      <w:bookmarkEnd w:id="365"/>
      <w:r w:rsidRPr="008A1D94">
        <w:rPr>
          <w:rFonts w:ascii="Times New Roman" w:hAnsi="Times New Roman"/>
          <w:sz w:val="24"/>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8A1D94">
        <w:rPr>
          <w:rFonts w:ascii="Times New Roman" w:hAnsi="Times New Roman"/>
          <w:sz w:val="24"/>
          <w:szCs w:val="24"/>
        </w:rPr>
        <w:t>насыпание</w:t>
      </w:r>
      <w:proofErr w:type="spellEnd"/>
      <w:r w:rsidRPr="008A1D94">
        <w:rPr>
          <w:rFonts w:ascii="Times New Roman" w:hAnsi="Times New Roman"/>
          <w:sz w:val="24"/>
          <w:szCs w:val="24"/>
        </w:rPr>
        <w:t xml:space="preserve"> порошка, установка программы и температурного режима, запуск машины, отключение машины, вынимание белья.</w:t>
      </w:r>
    </w:p>
    <w:p w:rsidR="008A1D94" w:rsidRPr="008A1D94" w:rsidRDefault="008A1D94" w:rsidP="008A1D94">
      <w:pPr>
        <w:pStyle w:val="a3"/>
        <w:ind w:firstLine="709"/>
        <w:jc w:val="both"/>
        <w:rPr>
          <w:rFonts w:ascii="Times New Roman" w:hAnsi="Times New Roman"/>
          <w:sz w:val="24"/>
          <w:szCs w:val="24"/>
        </w:rPr>
      </w:pPr>
      <w:bookmarkStart w:id="366" w:name="106542"/>
      <w:bookmarkEnd w:id="366"/>
      <w:r w:rsidRPr="008A1D94">
        <w:rPr>
          <w:rFonts w:ascii="Times New Roman" w:hAnsi="Times New Roman"/>
          <w:sz w:val="24"/>
          <w:szCs w:val="24"/>
        </w:rPr>
        <w:t>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8A1D94" w:rsidRPr="008A1D94" w:rsidRDefault="008A1D94" w:rsidP="008A1D94">
      <w:pPr>
        <w:pStyle w:val="a3"/>
        <w:ind w:firstLine="709"/>
        <w:jc w:val="both"/>
        <w:rPr>
          <w:rFonts w:ascii="Times New Roman" w:hAnsi="Times New Roman"/>
          <w:sz w:val="24"/>
          <w:szCs w:val="24"/>
        </w:rPr>
      </w:pPr>
      <w:bookmarkStart w:id="367" w:name="106543"/>
      <w:bookmarkEnd w:id="367"/>
      <w:r w:rsidRPr="008A1D94">
        <w:rPr>
          <w:rFonts w:ascii="Times New Roman" w:hAnsi="Times New Roman"/>
          <w:sz w:val="24"/>
          <w:szCs w:val="24"/>
        </w:rPr>
        <w:t>5. Раздел "Уборка помещения и территории".</w:t>
      </w:r>
    </w:p>
    <w:p w:rsidR="008A1D94" w:rsidRPr="008A1D94" w:rsidRDefault="008A1D94" w:rsidP="008A1D94">
      <w:pPr>
        <w:pStyle w:val="a3"/>
        <w:ind w:firstLine="709"/>
        <w:jc w:val="both"/>
        <w:rPr>
          <w:rFonts w:ascii="Times New Roman" w:hAnsi="Times New Roman"/>
          <w:sz w:val="24"/>
          <w:szCs w:val="24"/>
        </w:rPr>
      </w:pPr>
      <w:bookmarkStart w:id="368" w:name="106544"/>
      <w:bookmarkEnd w:id="368"/>
      <w:r w:rsidRPr="008A1D94">
        <w:rPr>
          <w:rFonts w:ascii="Times New Roman" w:hAnsi="Times New Roman"/>
          <w:sz w:val="24"/>
          <w:szCs w:val="24"/>
        </w:rPr>
        <w:t>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w:t>
      </w:r>
    </w:p>
    <w:p w:rsidR="008A1D94" w:rsidRPr="008A1D94" w:rsidRDefault="008A1D94" w:rsidP="008A1D94">
      <w:pPr>
        <w:pStyle w:val="a3"/>
        <w:ind w:firstLine="709"/>
        <w:jc w:val="both"/>
        <w:rPr>
          <w:rFonts w:ascii="Times New Roman" w:hAnsi="Times New Roman"/>
          <w:sz w:val="24"/>
          <w:szCs w:val="24"/>
        </w:rPr>
      </w:pPr>
      <w:bookmarkStart w:id="369" w:name="106545"/>
      <w:bookmarkEnd w:id="369"/>
      <w:r w:rsidRPr="008A1D94">
        <w:rPr>
          <w:rFonts w:ascii="Times New Roman" w:hAnsi="Times New Roman"/>
          <w:sz w:val="24"/>
          <w:szCs w:val="24"/>
        </w:rPr>
        <w:t>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w:t>
      </w:r>
    </w:p>
    <w:p w:rsidR="008A1D94" w:rsidRPr="008A1D94" w:rsidRDefault="008A1D94" w:rsidP="008A1D94">
      <w:pPr>
        <w:pStyle w:val="a3"/>
        <w:ind w:firstLine="709"/>
        <w:jc w:val="both"/>
        <w:rPr>
          <w:rFonts w:ascii="Times New Roman" w:hAnsi="Times New Roman"/>
          <w:sz w:val="24"/>
          <w:szCs w:val="24"/>
        </w:rPr>
      </w:pPr>
      <w:bookmarkStart w:id="370" w:name="106546"/>
      <w:bookmarkEnd w:id="370"/>
      <w:r w:rsidRPr="008A1D94">
        <w:rPr>
          <w:rFonts w:ascii="Times New Roman" w:hAnsi="Times New Roman"/>
          <w:sz w:val="24"/>
          <w:szCs w:val="24"/>
        </w:rPr>
        <w:lastRenderedPageBreak/>
        <w:t>Мытье стекла (зеркала). Соблюдение последовательности действий при мытье окна: наполнение емкости для мытья водой, добавление моющего средства в воду, мытье рамы, вытирание рамы, мытье стекла, вытирание стекла, выливание использованной воды.</w:t>
      </w:r>
    </w:p>
    <w:p w:rsidR="008A1D94" w:rsidRDefault="008A1D94" w:rsidP="008A1D94">
      <w:pPr>
        <w:pStyle w:val="a3"/>
        <w:ind w:firstLine="709"/>
        <w:jc w:val="both"/>
        <w:rPr>
          <w:rFonts w:ascii="Times New Roman" w:hAnsi="Times New Roman"/>
          <w:sz w:val="24"/>
          <w:szCs w:val="24"/>
        </w:rPr>
      </w:pPr>
      <w:bookmarkStart w:id="371" w:name="106547"/>
      <w:bookmarkEnd w:id="371"/>
      <w:r w:rsidRPr="008A1D94">
        <w:rPr>
          <w:rFonts w:ascii="Times New Roman" w:hAnsi="Times New Roman"/>
          <w:sz w:val="24"/>
          <w:szCs w:val="24"/>
        </w:rPr>
        <w:t>Уборка бытового мусора. Подметание территории. Сгребание травы и листьев. Уборка снега: сгребание, перебрасывание снега. Уход за уборочным инвентарем.</w:t>
      </w:r>
    </w:p>
    <w:p w:rsidR="00367391" w:rsidRDefault="00367391" w:rsidP="008A1D94">
      <w:pPr>
        <w:pStyle w:val="a3"/>
        <w:ind w:firstLine="709"/>
        <w:jc w:val="both"/>
        <w:rPr>
          <w:rFonts w:ascii="Times New Roman" w:hAnsi="Times New Roman"/>
          <w:sz w:val="24"/>
          <w:szCs w:val="24"/>
        </w:rPr>
      </w:pPr>
    </w:p>
    <w:p w:rsidR="00367391" w:rsidRDefault="00367391" w:rsidP="008A1D94">
      <w:pPr>
        <w:pStyle w:val="a3"/>
        <w:ind w:firstLine="709"/>
        <w:jc w:val="both"/>
        <w:rPr>
          <w:rFonts w:ascii="Times New Roman" w:hAnsi="Times New Roman"/>
          <w:b/>
          <w:sz w:val="24"/>
          <w:szCs w:val="24"/>
        </w:rPr>
      </w:pPr>
      <w:r w:rsidRPr="00367391">
        <w:rPr>
          <w:rFonts w:ascii="Times New Roman" w:hAnsi="Times New Roman"/>
          <w:b/>
          <w:sz w:val="24"/>
          <w:szCs w:val="24"/>
        </w:rPr>
        <w:t>Предметные результаты освоения учебного предмета "Домоводство"</w:t>
      </w:r>
    </w:p>
    <w:p w:rsidR="00367391" w:rsidRDefault="00367391" w:rsidP="008A1D94">
      <w:pPr>
        <w:pStyle w:val="a3"/>
        <w:ind w:firstLine="709"/>
        <w:jc w:val="both"/>
        <w:rPr>
          <w:rFonts w:ascii="Times New Roman" w:hAnsi="Times New Roman"/>
          <w:b/>
          <w:sz w:val="24"/>
          <w:szCs w:val="24"/>
        </w:rPr>
      </w:pPr>
    </w:p>
    <w:p w:rsidR="00367391" w:rsidRPr="00367391" w:rsidRDefault="00367391" w:rsidP="00367391">
      <w:pPr>
        <w:pStyle w:val="a3"/>
        <w:ind w:firstLine="709"/>
        <w:jc w:val="both"/>
        <w:rPr>
          <w:rFonts w:ascii="Times New Roman" w:hAnsi="Times New Roman"/>
          <w:sz w:val="24"/>
          <w:szCs w:val="24"/>
        </w:rPr>
      </w:pPr>
      <w:r w:rsidRPr="00367391">
        <w:rPr>
          <w:rFonts w:ascii="Times New Roman" w:hAnsi="Times New Roman"/>
          <w:sz w:val="24"/>
          <w:szCs w:val="24"/>
        </w:rPr>
        <w:t>Овладение умением выполнять доступные бытовые поручения (обязанности), связанные с выполнением повседневных дел дома:</w:t>
      </w:r>
    </w:p>
    <w:p w:rsidR="00367391" w:rsidRPr="00367391" w:rsidRDefault="00367391" w:rsidP="00367391">
      <w:pPr>
        <w:pStyle w:val="a3"/>
        <w:ind w:firstLine="709"/>
        <w:jc w:val="both"/>
        <w:rPr>
          <w:rFonts w:ascii="Times New Roman" w:hAnsi="Times New Roman"/>
          <w:sz w:val="24"/>
          <w:szCs w:val="24"/>
        </w:rPr>
      </w:pPr>
      <w:bookmarkStart w:id="372" w:name="106550"/>
      <w:bookmarkEnd w:id="372"/>
      <w:r w:rsidRPr="00367391">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w:t>
      </w:r>
    </w:p>
    <w:p w:rsidR="00367391" w:rsidRPr="00367391" w:rsidRDefault="00367391" w:rsidP="00367391">
      <w:pPr>
        <w:pStyle w:val="a3"/>
        <w:ind w:firstLine="709"/>
        <w:jc w:val="both"/>
        <w:rPr>
          <w:rFonts w:ascii="Times New Roman" w:hAnsi="Times New Roman"/>
          <w:sz w:val="24"/>
          <w:szCs w:val="24"/>
        </w:rPr>
      </w:pPr>
      <w:bookmarkStart w:id="373" w:name="106551"/>
      <w:bookmarkEnd w:id="373"/>
      <w:r w:rsidRPr="00367391">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w:t>
      </w:r>
    </w:p>
    <w:p w:rsidR="00367391" w:rsidRPr="00367391" w:rsidRDefault="00367391" w:rsidP="00367391">
      <w:pPr>
        <w:pStyle w:val="a3"/>
        <w:ind w:firstLine="709"/>
        <w:jc w:val="both"/>
        <w:rPr>
          <w:rFonts w:ascii="Times New Roman" w:hAnsi="Times New Roman"/>
          <w:sz w:val="24"/>
          <w:szCs w:val="24"/>
        </w:rPr>
      </w:pPr>
      <w:bookmarkStart w:id="374" w:name="106552"/>
      <w:bookmarkEnd w:id="374"/>
      <w:r w:rsidRPr="00367391">
        <w:rPr>
          <w:rFonts w:ascii="Times New Roman" w:hAnsi="Times New Roman"/>
          <w:sz w:val="24"/>
          <w:szCs w:val="24"/>
        </w:rPr>
        <w:t>умение соблюдать гигиенические и санитарные правила хранения домашних вещей, продуктов, химических средств бытового назначения;</w:t>
      </w:r>
    </w:p>
    <w:p w:rsidR="00367391" w:rsidRPr="00367391" w:rsidRDefault="00367391" w:rsidP="00367391">
      <w:pPr>
        <w:pStyle w:val="a3"/>
        <w:ind w:firstLine="709"/>
        <w:jc w:val="both"/>
        <w:rPr>
          <w:rFonts w:ascii="Times New Roman" w:hAnsi="Times New Roman"/>
          <w:sz w:val="24"/>
          <w:szCs w:val="24"/>
        </w:rPr>
      </w:pPr>
      <w:bookmarkStart w:id="375" w:name="106553"/>
      <w:bookmarkEnd w:id="375"/>
      <w:r w:rsidRPr="00367391">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367391" w:rsidRDefault="00367391" w:rsidP="008A1D94">
      <w:pPr>
        <w:pStyle w:val="a3"/>
        <w:ind w:firstLine="709"/>
        <w:jc w:val="both"/>
        <w:rPr>
          <w:rFonts w:ascii="Times New Roman" w:hAnsi="Times New Roman"/>
          <w:sz w:val="24"/>
          <w:szCs w:val="24"/>
        </w:rPr>
      </w:pPr>
    </w:p>
    <w:p w:rsidR="00367391" w:rsidRDefault="004378BC" w:rsidP="008A1D94">
      <w:pPr>
        <w:pStyle w:val="a3"/>
        <w:ind w:firstLine="709"/>
        <w:jc w:val="both"/>
        <w:rPr>
          <w:rFonts w:ascii="Times New Roman" w:hAnsi="Times New Roman"/>
          <w:b/>
          <w:sz w:val="24"/>
          <w:szCs w:val="24"/>
        </w:rPr>
      </w:pPr>
      <w:r w:rsidRPr="004378BC">
        <w:rPr>
          <w:rFonts w:ascii="Times New Roman" w:hAnsi="Times New Roman"/>
          <w:b/>
          <w:sz w:val="24"/>
          <w:szCs w:val="24"/>
        </w:rPr>
        <w:t>Федеральная рабочая программа по учебному предмету "Окружающий социальный мир" предметной области "Окружающий мир" включает пояснительную записку, содержание обучения, планируемые результаты освоения программы по предмету</w:t>
      </w:r>
    </w:p>
    <w:p w:rsidR="004378BC" w:rsidRDefault="004378BC" w:rsidP="008A1D94">
      <w:pPr>
        <w:pStyle w:val="a3"/>
        <w:ind w:firstLine="709"/>
        <w:jc w:val="both"/>
        <w:rPr>
          <w:rFonts w:ascii="Times New Roman" w:hAnsi="Times New Roman"/>
          <w:b/>
          <w:sz w:val="24"/>
          <w:szCs w:val="24"/>
        </w:rPr>
      </w:pPr>
    </w:p>
    <w:p w:rsidR="004378BC" w:rsidRDefault="004378BC" w:rsidP="008A1D94">
      <w:pPr>
        <w:pStyle w:val="a3"/>
        <w:ind w:firstLine="709"/>
        <w:jc w:val="both"/>
        <w:rPr>
          <w:rFonts w:ascii="Times New Roman" w:hAnsi="Times New Roman"/>
          <w:b/>
          <w:sz w:val="24"/>
          <w:szCs w:val="24"/>
        </w:rPr>
      </w:pPr>
      <w:r w:rsidRPr="004378BC">
        <w:rPr>
          <w:rFonts w:ascii="Times New Roman" w:hAnsi="Times New Roman"/>
          <w:b/>
          <w:sz w:val="24"/>
          <w:szCs w:val="24"/>
        </w:rPr>
        <w:t>Пояснительная записка</w:t>
      </w:r>
    </w:p>
    <w:p w:rsidR="004378BC" w:rsidRDefault="004378BC" w:rsidP="008A1D94">
      <w:pPr>
        <w:pStyle w:val="a3"/>
        <w:ind w:firstLine="709"/>
        <w:jc w:val="both"/>
        <w:rPr>
          <w:rFonts w:ascii="Times New Roman" w:hAnsi="Times New Roman"/>
          <w:b/>
          <w:sz w:val="24"/>
          <w:szCs w:val="24"/>
        </w:rPr>
      </w:pPr>
    </w:p>
    <w:p w:rsidR="004378BC" w:rsidRPr="004378BC" w:rsidRDefault="004378BC" w:rsidP="004378BC">
      <w:pPr>
        <w:pStyle w:val="a3"/>
        <w:ind w:firstLine="709"/>
        <w:jc w:val="both"/>
        <w:rPr>
          <w:rFonts w:ascii="Times New Roman" w:hAnsi="Times New Roman"/>
          <w:sz w:val="24"/>
          <w:szCs w:val="24"/>
        </w:rPr>
      </w:pPr>
      <w:r w:rsidRPr="004378BC">
        <w:rPr>
          <w:rFonts w:ascii="Times New Roman" w:hAnsi="Times New Roman"/>
          <w:sz w:val="24"/>
          <w:szCs w:val="24"/>
        </w:rPr>
        <w:t>Цель обучения - формирование представлений о человеке, его социальном окружении, ориентации в социальной среде и общепринятых правилах поведения.</w:t>
      </w:r>
    </w:p>
    <w:p w:rsidR="004378BC" w:rsidRPr="004378BC" w:rsidRDefault="004378BC" w:rsidP="004378BC">
      <w:pPr>
        <w:pStyle w:val="a3"/>
        <w:ind w:firstLine="709"/>
        <w:jc w:val="both"/>
        <w:rPr>
          <w:rFonts w:ascii="Times New Roman" w:hAnsi="Times New Roman"/>
          <w:sz w:val="24"/>
          <w:szCs w:val="24"/>
        </w:rPr>
      </w:pPr>
      <w:bookmarkStart w:id="376" w:name="106557"/>
      <w:bookmarkEnd w:id="376"/>
      <w:r w:rsidRPr="004378BC">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4378BC">
        <w:rPr>
          <w:rFonts w:ascii="Times New Roman" w:hAnsi="Times New Roman"/>
          <w:sz w:val="24"/>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4378BC" w:rsidRPr="004378BC" w:rsidRDefault="004378BC" w:rsidP="004378BC">
      <w:pPr>
        <w:pStyle w:val="a3"/>
        <w:ind w:firstLine="709"/>
        <w:jc w:val="both"/>
        <w:rPr>
          <w:rFonts w:ascii="Times New Roman" w:hAnsi="Times New Roman"/>
          <w:sz w:val="24"/>
          <w:szCs w:val="24"/>
        </w:rPr>
      </w:pPr>
      <w:bookmarkStart w:id="377" w:name="106558"/>
      <w:bookmarkEnd w:id="377"/>
      <w:r w:rsidRPr="004378BC">
        <w:rPr>
          <w:rFonts w:ascii="Times New Roman" w:hAnsi="Times New Roman"/>
          <w:sz w:val="24"/>
          <w:szCs w:val="24"/>
        </w:rPr>
        <w:t>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w:t>
      </w:r>
    </w:p>
    <w:p w:rsidR="004378BC" w:rsidRPr="004378BC" w:rsidRDefault="004378BC" w:rsidP="004378BC">
      <w:pPr>
        <w:pStyle w:val="a3"/>
        <w:ind w:firstLine="709"/>
        <w:jc w:val="both"/>
        <w:rPr>
          <w:rFonts w:ascii="Times New Roman" w:hAnsi="Times New Roman"/>
          <w:sz w:val="24"/>
          <w:szCs w:val="24"/>
        </w:rPr>
      </w:pPr>
      <w:bookmarkStart w:id="378" w:name="106559"/>
      <w:bookmarkEnd w:id="378"/>
      <w:r w:rsidRPr="004378BC">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w:t>
      </w:r>
      <w:r w:rsidRPr="004378BC">
        <w:rPr>
          <w:rFonts w:ascii="Times New Roman" w:hAnsi="Times New Roman"/>
          <w:sz w:val="24"/>
          <w:szCs w:val="24"/>
        </w:rPr>
        <w:lastRenderedPageBreak/>
        <w:t>поведение в опасной ситуации.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w:t>
      </w:r>
      <w:r w:rsidR="003210BE">
        <w:rPr>
          <w:rFonts w:ascii="Times New Roman" w:hAnsi="Times New Roman"/>
          <w:sz w:val="24"/>
          <w:szCs w:val="24"/>
        </w:rPr>
        <w:t xml:space="preserve"> (технология)</w:t>
      </w:r>
      <w:r w:rsidRPr="004378BC">
        <w:rPr>
          <w:rFonts w:ascii="Times New Roman" w:hAnsi="Times New Roman"/>
          <w:sz w:val="24"/>
          <w:szCs w:val="24"/>
        </w:rPr>
        <w:t xml:space="preserve">". </w:t>
      </w:r>
      <w:proofErr w:type="gramStart"/>
      <w:r w:rsidRPr="004378BC">
        <w:rPr>
          <w:rFonts w:ascii="Times New Roman" w:hAnsi="Times New Roman"/>
          <w:sz w:val="24"/>
          <w:szCs w:val="24"/>
        </w:rPr>
        <w:t>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w:t>
      </w:r>
      <w:proofErr w:type="gramEnd"/>
    </w:p>
    <w:p w:rsidR="004378BC" w:rsidRPr="004378BC" w:rsidRDefault="004378BC" w:rsidP="004378BC">
      <w:pPr>
        <w:pStyle w:val="a3"/>
        <w:ind w:firstLine="709"/>
        <w:jc w:val="both"/>
        <w:rPr>
          <w:rFonts w:ascii="Times New Roman" w:hAnsi="Times New Roman"/>
          <w:sz w:val="24"/>
          <w:szCs w:val="24"/>
        </w:rPr>
      </w:pPr>
      <w:bookmarkStart w:id="379" w:name="106560"/>
      <w:bookmarkEnd w:id="379"/>
      <w:r w:rsidRPr="004378BC">
        <w:rPr>
          <w:rFonts w:ascii="Times New Roman" w:hAnsi="Times New Roman"/>
          <w:sz w:val="24"/>
          <w:szCs w:val="24"/>
        </w:rPr>
        <w:t>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w:t>
      </w:r>
    </w:p>
    <w:p w:rsidR="004378BC" w:rsidRPr="004378BC" w:rsidRDefault="004378BC" w:rsidP="004378BC">
      <w:pPr>
        <w:pStyle w:val="a3"/>
        <w:ind w:firstLine="709"/>
        <w:jc w:val="both"/>
        <w:rPr>
          <w:rFonts w:ascii="Times New Roman" w:hAnsi="Times New Roman"/>
          <w:sz w:val="24"/>
          <w:szCs w:val="24"/>
        </w:rPr>
      </w:pPr>
      <w:bookmarkStart w:id="380" w:name="106561"/>
      <w:bookmarkEnd w:id="380"/>
      <w:r w:rsidRPr="004378BC">
        <w:rPr>
          <w:rFonts w:ascii="Times New Roman" w:hAnsi="Times New Roman"/>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4378BC">
        <w:rPr>
          <w:rFonts w:ascii="Times New Roman" w:hAnsi="Times New Roman"/>
          <w:sz w:val="24"/>
          <w:szCs w:val="24"/>
        </w:rPr>
        <w:t>обучающимися</w:t>
      </w:r>
      <w:proofErr w:type="gramEnd"/>
      <w:r w:rsidRPr="004378BC">
        <w:rPr>
          <w:rFonts w:ascii="Times New Roman" w:hAnsi="Times New Roman"/>
          <w:sz w:val="24"/>
          <w:szCs w:val="24"/>
        </w:rPr>
        <w:t>, которые нуждаются в дополнительной индивидуальной работе.</w:t>
      </w:r>
    </w:p>
    <w:p w:rsidR="004378BC" w:rsidRPr="004378BC" w:rsidRDefault="004378BC" w:rsidP="004378BC">
      <w:pPr>
        <w:pStyle w:val="a3"/>
        <w:ind w:firstLine="709"/>
        <w:jc w:val="both"/>
        <w:rPr>
          <w:rFonts w:ascii="Times New Roman" w:hAnsi="Times New Roman"/>
          <w:sz w:val="24"/>
          <w:szCs w:val="24"/>
        </w:rPr>
      </w:pPr>
      <w:bookmarkStart w:id="381" w:name="106562"/>
      <w:bookmarkEnd w:id="381"/>
      <w:r w:rsidRPr="004378BC">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4378BC">
        <w:rPr>
          <w:rFonts w:ascii="Times New Roman" w:hAnsi="Times New Roman"/>
          <w:sz w:val="24"/>
          <w:szCs w:val="24"/>
        </w:rPr>
        <w:t>мультимедийное</w:t>
      </w:r>
      <w:proofErr w:type="spellEnd"/>
      <w:r w:rsidRPr="004378BC">
        <w:rPr>
          <w:rFonts w:ascii="Times New Roman" w:hAnsi="Times New Roman"/>
          <w:sz w:val="24"/>
          <w:szCs w:val="24"/>
        </w:rPr>
        <w:t xml:space="preserve"> оборудование. </w:t>
      </w:r>
      <w:proofErr w:type="gramStart"/>
      <w:r w:rsidRPr="004378BC">
        <w:rPr>
          <w:rFonts w:ascii="Times New Roman" w:hAnsi="Times New Roman"/>
          <w:sz w:val="24"/>
          <w:szCs w:val="24"/>
        </w:rPr>
        <w:t>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w:t>
      </w:r>
      <w:proofErr w:type="gramEnd"/>
    </w:p>
    <w:p w:rsidR="004378BC" w:rsidRPr="004378BC" w:rsidRDefault="004378BC" w:rsidP="004378BC">
      <w:pPr>
        <w:pStyle w:val="a3"/>
        <w:ind w:firstLine="709"/>
        <w:jc w:val="both"/>
        <w:rPr>
          <w:rFonts w:ascii="Times New Roman" w:hAnsi="Times New Roman"/>
          <w:sz w:val="24"/>
          <w:szCs w:val="24"/>
        </w:rPr>
      </w:pPr>
      <w:bookmarkStart w:id="382" w:name="106563"/>
      <w:bookmarkEnd w:id="382"/>
      <w:r w:rsidRPr="004378BC">
        <w:rPr>
          <w:rFonts w:ascii="Times New Roman" w:hAnsi="Times New Roman"/>
          <w:b/>
          <w:sz w:val="24"/>
          <w:szCs w:val="24"/>
        </w:rPr>
        <w:t>Содержание учебного предмета "Окружающий социальный мир"</w:t>
      </w:r>
      <w:r w:rsidRPr="004378BC">
        <w:rPr>
          <w:rFonts w:ascii="Times New Roman" w:hAnsi="Times New Roman"/>
          <w:sz w:val="24"/>
          <w:szCs w:val="24"/>
        </w:rPr>
        <w:t xml:space="preserve"> представлено следующими разделами: </w:t>
      </w:r>
      <w:proofErr w:type="gramStart"/>
      <w:r w:rsidRPr="004378BC">
        <w:rPr>
          <w:rFonts w:ascii="Times New Roman" w:hAnsi="Times New Roman"/>
          <w:sz w:val="24"/>
          <w:szCs w:val="24"/>
        </w:rPr>
        <w:t>"Квартира, дом, двор", "Продукты питания", "Предметы быта", "Школа", "Предметы и материалы, изготовленные человеком", "Город", "Транспорт", "Страна", "Традиции и обычаи".</w:t>
      </w:r>
      <w:proofErr w:type="gramEnd"/>
    </w:p>
    <w:p w:rsidR="004378BC" w:rsidRPr="004378BC" w:rsidRDefault="004378BC" w:rsidP="004378BC">
      <w:pPr>
        <w:pStyle w:val="a3"/>
        <w:ind w:firstLine="709"/>
        <w:jc w:val="both"/>
        <w:rPr>
          <w:rFonts w:ascii="Times New Roman" w:hAnsi="Times New Roman"/>
          <w:sz w:val="24"/>
          <w:szCs w:val="24"/>
        </w:rPr>
      </w:pPr>
      <w:bookmarkStart w:id="383" w:name="106564"/>
      <w:bookmarkEnd w:id="383"/>
      <w:r w:rsidRPr="004378BC">
        <w:rPr>
          <w:rFonts w:ascii="Times New Roman" w:hAnsi="Times New Roman"/>
          <w:sz w:val="24"/>
          <w:szCs w:val="24"/>
        </w:rPr>
        <w:t>1. Раздел "Квартира, дом, двор".</w:t>
      </w:r>
    </w:p>
    <w:p w:rsidR="004378BC" w:rsidRPr="004378BC" w:rsidRDefault="004378BC" w:rsidP="004378BC">
      <w:pPr>
        <w:pStyle w:val="a3"/>
        <w:ind w:firstLine="709"/>
        <w:jc w:val="both"/>
        <w:rPr>
          <w:rFonts w:ascii="Times New Roman" w:hAnsi="Times New Roman"/>
          <w:sz w:val="24"/>
          <w:szCs w:val="24"/>
        </w:rPr>
      </w:pPr>
      <w:bookmarkStart w:id="384" w:name="106565"/>
      <w:bookmarkEnd w:id="384"/>
      <w:r w:rsidRPr="004378BC">
        <w:rPr>
          <w:rFonts w:ascii="Times New Roman" w:hAnsi="Times New Roman"/>
          <w:sz w:val="24"/>
          <w:szCs w:val="24"/>
        </w:rPr>
        <w:t xml:space="preserve">Узнавание (различение) частей дома (стена, крыша, окно, дверь, потолок, пол). </w:t>
      </w:r>
      <w:proofErr w:type="gramStart"/>
      <w:r w:rsidRPr="004378BC">
        <w:rPr>
          <w:rFonts w:ascii="Times New Roman" w:hAnsi="Times New Roman"/>
          <w:sz w:val="24"/>
          <w:szCs w:val="24"/>
        </w:rPr>
        <w:t>Узнавание (различение) типов домов (одноэтажный (многоэтажный), каменный (деревянный), городской (сельский, дачный) дом.</w:t>
      </w:r>
      <w:proofErr w:type="gramEnd"/>
      <w:r w:rsidRPr="004378BC">
        <w:rPr>
          <w:rFonts w:ascii="Times New Roman" w:hAnsi="Times New Roman"/>
          <w:sz w:val="24"/>
          <w:szCs w:val="24"/>
        </w:rPr>
        <w:t xml:space="preserve"> </w:t>
      </w:r>
      <w:proofErr w:type="gramStart"/>
      <w:r w:rsidRPr="004378BC">
        <w:rPr>
          <w:rFonts w:ascii="Times New Roman" w:hAnsi="Times New Roman"/>
          <w:sz w:val="24"/>
          <w:szCs w:val="24"/>
        </w:rPr>
        <w:t>Узнавание (различение) мест общего пользования в доме (чердак, подвал, подъезд, лестничная площадка, лифт).</w:t>
      </w:r>
      <w:proofErr w:type="gramEnd"/>
    </w:p>
    <w:p w:rsidR="004378BC" w:rsidRPr="004378BC" w:rsidRDefault="004378BC" w:rsidP="004378BC">
      <w:pPr>
        <w:pStyle w:val="a3"/>
        <w:ind w:firstLine="709"/>
        <w:jc w:val="both"/>
        <w:rPr>
          <w:rFonts w:ascii="Times New Roman" w:hAnsi="Times New Roman"/>
          <w:sz w:val="24"/>
          <w:szCs w:val="24"/>
        </w:rPr>
      </w:pPr>
      <w:bookmarkStart w:id="385" w:name="106566"/>
      <w:bookmarkEnd w:id="385"/>
      <w:r w:rsidRPr="004378BC">
        <w:rPr>
          <w:rFonts w:ascii="Times New Roman" w:hAnsi="Times New Roman"/>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w:t>
      </w:r>
      <w:proofErr w:type="spellStart"/>
      <w:r w:rsidRPr="004378BC">
        <w:rPr>
          <w:rFonts w:ascii="Times New Roman" w:hAnsi="Times New Roman"/>
          <w:sz w:val="24"/>
          <w:szCs w:val="24"/>
        </w:rPr>
        <w:t>домофоном</w:t>
      </w:r>
      <w:proofErr w:type="spellEnd"/>
      <w:r w:rsidRPr="004378BC">
        <w:rPr>
          <w:rFonts w:ascii="Times New Roman" w:hAnsi="Times New Roman"/>
          <w:sz w:val="24"/>
          <w:szCs w:val="24"/>
        </w:rPr>
        <w:t xml:space="preserve">, почтовым ящиком, кодовым замком). </w:t>
      </w:r>
      <w:proofErr w:type="gramStart"/>
      <w:r w:rsidRPr="004378BC">
        <w:rPr>
          <w:rFonts w:ascii="Times New Roman" w:hAnsi="Times New Roman"/>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4378BC">
        <w:rPr>
          <w:rFonts w:ascii="Times New Roman" w:hAnsi="Times New Roman"/>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w:t>
      </w:r>
      <w:r w:rsidRPr="004378BC">
        <w:rPr>
          <w:rFonts w:ascii="Times New Roman" w:hAnsi="Times New Roman"/>
          <w:sz w:val="24"/>
          <w:szCs w:val="24"/>
        </w:rPr>
        <w:lastRenderedPageBreak/>
        <w:t xml:space="preserve">контейнеров с мусором, газон). Знание (соблюдение) правил безопасности и поведения во дворе. </w:t>
      </w:r>
      <w:proofErr w:type="gramStart"/>
      <w:r w:rsidRPr="004378BC">
        <w:rPr>
          <w:rFonts w:ascii="Times New Roman" w:hAnsi="Times New Roman"/>
          <w:sz w:val="24"/>
          <w:szCs w:val="24"/>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4378BC">
        <w:rPr>
          <w:rFonts w:ascii="Times New Roman" w:hAnsi="Times New Roman"/>
          <w:sz w:val="24"/>
          <w:szCs w:val="24"/>
        </w:rPr>
        <w:t xml:space="preserve"> Знание (соблюдение) правил безопасности и поведения во время аварийной ситуации в доме. </w:t>
      </w:r>
      <w:proofErr w:type="gramStart"/>
      <w:r w:rsidRPr="004378BC">
        <w:rPr>
          <w:rFonts w:ascii="Times New Roman" w:hAnsi="Times New Roman"/>
          <w:sz w:val="24"/>
          <w:szCs w:val="24"/>
        </w:rPr>
        <w:t>Узнавание (различение) вредных насекомых (муравьи, тараканы), грызунов (крысы, мыши), живущих в доме.</w:t>
      </w:r>
      <w:proofErr w:type="gramEnd"/>
      <w:r w:rsidRPr="004378BC">
        <w:rPr>
          <w:rFonts w:ascii="Times New Roman" w:hAnsi="Times New Roman"/>
          <w:sz w:val="24"/>
          <w:szCs w:val="24"/>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4378BC">
        <w:rPr>
          <w:rFonts w:ascii="Times New Roman" w:hAnsi="Times New Roman"/>
          <w:sz w:val="24"/>
          <w:szCs w:val="24"/>
        </w:rPr>
        <w:t>Узнавание (различение) предметов посуды: тарелка, стакан, кружка, ложка, вилка, нож, кастрюля, сковорода, чайник, половник.</w:t>
      </w:r>
      <w:proofErr w:type="gramEnd"/>
      <w:r w:rsidRPr="004378BC">
        <w:rPr>
          <w:rFonts w:ascii="Times New Roman" w:hAnsi="Times New Roman"/>
          <w:sz w:val="24"/>
          <w:szCs w:val="24"/>
        </w:rPr>
        <w:t xml:space="preserve"> </w:t>
      </w:r>
      <w:proofErr w:type="gramStart"/>
      <w:r w:rsidRPr="004378BC">
        <w:rPr>
          <w:rFonts w:ascii="Times New Roman" w:hAnsi="Times New Roman"/>
          <w:sz w:val="24"/>
          <w:szCs w:val="24"/>
        </w:rPr>
        <w:t>Узнавание (различение) часов (механические (наручные, настенные), электронные (наручные, настенные).</w:t>
      </w:r>
      <w:proofErr w:type="gramEnd"/>
      <w:r w:rsidRPr="004378BC">
        <w:rPr>
          <w:rFonts w:ascii="Times New Roman" w:hAnsi="Times New Roman"/>
          <w:sz w:val="24"/>
          <w:szCs w:val="24"/>
        </w:rPr>
        <w:t xml:space="preserve"> Знание строения часов (циферблат, стрелки (часовая, минутная)). </w:t>
      </w:r>
      <w:proofErr w:type="gramStart"/>
      <w:r w:rsidRPr="004378BC">
        <w:rPr>
          <w:rFonts w:ascii="Times New Roman" w:hAnsi="Times New Roman"/>
          <w:sz w:val="24"/>
          <w:szCs w:val="24"/>
        </w:rPr>
        <w:t>Узнавание (различение) аудио, видеотехники и средства связи (телефон, компьютер, планшет, магнитофон, плеер, видеоплеер).</w:t>
      </w:r>
      <w:proofErr w:type="gramEnd"/>
      <w:r w:rsidRPr="004378BC">
        <w:rPr>
          <w:rFonts w:ascii="Times New Roman" w:hAnsi="Times New Roman"/>
          <w:sz w:val="24"/>
          <w:szCs w:val="24"/>
        </w:rPr>
        <w:t xml:space="preserve">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w:t>
      </w:r>
    </w:p>
    <w:p w:rsidR="004378BC" w:rsidRPr="004378BC" w:rsidRDefault="004378BC" w:rsidP="004378BC">
      <w:pPr>
        <w:pStyle w:val="a3"/>
        <w:ind w:firstLine="709"/>
        <w:jc w:val="both"/>
        <w:rPr>
          <w:rFonts w:ascii="Times New Roman" w:hAnsi="Times New Roman"/>
          <w:sz w:val="24"/>
          <w:szCs w:val="24"/>
        </w:rPr>
      </w:pPr>
      <w:bookmarkStart w:id="386" w:name="106567"/>
      <w:bookmarkEnd w:id="386"/>
      <w:r w:rsidRPr="004378BC">
        <w:rPr>
          <w:rFonts w:ascii="Times New Roman" w:hAnsi="Times New Roman"/>
          <w:sz w:val="24"/>
          <w:szCs w:val="24"/>
        </w:rPr>
        <w:t>2. Раздел "Продукты питания".</w:t>
      </w:r>
    </w:p>
    <w:p w:rsidR="004378BC" w:rsidRPr="004378BC" w:rsidRDefault="004378BC" w:rsidP="004378BC">
      <w:pPr>
        <w:pStyle w:val="a3"/>
        <w:ind w:firstLine="709"/>
        <w:jc w:val="both"/>
        <w:rPr>
          <w:rFonts w:ascii="Times New Roman" w:hAnsi="Times New Roman"/>
          <w:sz w:val="24"/>
          <w:szCs w:val="24"/>
        </w:rPr>
      </w:pPr>
      <w:bookmarkStart w:id="387" w:name="106568"/>
      <w:bookmarkEnd w:id="387"/>
      <w:proofErr w:type="gramStart"/>
      <w:r w:rsidRPr="004378BC">
        <w:rPr>
          <w:rFonts w:ascii="Times New Roman" w:hAnsi="Times New Roman"/>
          <w:sz w:val="24"/>
          <w:szCs w:val="24"/>
        </w:rPr>
        <w:t>Узнавание (различение) напитков (вода, чай, сок, какао, лимонад, компот, квас, кофе) по внешнему виду, на вкус.</w:t>
      </w:r>
      <w:proofErr w:type="gramEnd"/>
      <w:r w:rsidRPr="004378BC">
        <w:rPr>
          <w:rFonts w:ascii="Times New Roman" w:hAnsi="Times New Roman"/>
          <w:sz w:val="24"/>
          <w:szCs w:val="24"/>
        </w:rPr>
        <w:t xml:space="preserve"> Узнавание упаковок с напитком. </w:t>
      </w:r>
      <w:proofErr w:type="gramStart"/>
      <w:r w:rsidRPr="004378BC">
        <w:rPr>
          <w:rFonts w:ascii="Times New Roman" w:hAnsi="Times New Roman"/>
          <w:sz w:val="24"/>
          <w:szCs w:val="24"/>
        </w:rPr>
        <w:t>Узнавание (различение) молочных продуктов (молоко, йогурт, творог, сметана, кефир, масло, мороженое) по внешнему виду, на вкус.</w:t>
      </w:r>
      <w:proofErr w:type="gramEnd"/>
      <w:r w:rsidRPr="004378BC">
        <w:rPr>
          <w:rFonts w:ascii="Times New Roman" w:hAnsi="Times New Roman"/>
          <w:sz w:val="24"/>
          <w:szCs w:val="24"/>
        </w:rPr>
        <w:t xml:space="preserve"> Узнавание упаковок с молочным продуктом. Знание правил хранения молочных продуктов. </w:t>
      </w:r>
      <w:proofErr w:type="gramStart"/>
      <w:r w:rsidRPr="004378BC">
        <w:rPr>
          <w:rFonts w:ascii="Times New Roman" w:hAnsi="Times New Roman"/>
          <w:sz w:val="24"/>
          <w:szCs w:val="24"/>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4378BC">
        <w:rPr>
          <w:rFonts w:ascii="Times New Roman" w:hAnsi="Times New Roman"/>
          <w:sz w:val="24"/>
          <w:szCs w:val="24"/>
        </w:rPr>
        <w:t xml:space="preserve"> Знакомство со способами обработки (приготовления) мясных продуктов. Знание правил хранения мясных продуктов. </w:t>
      </w:r>
      <w:proofErr w:type="gramStart"/>
      <w:r w:rsidRPr="004378BC">
        <w:rPr>
          <w:rFonts w:ascii="Times New Roman" w:hAnsi="Times New Roman"/>
          <w:sz w:val="24"/>
          <w:szCs w:val="24"/>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4378BC">
        <w:rPr>
          <w:rFonts w:ascii="Times New Roman" w:hAnsi="Times New Roman"/>
          <w:sz w:val="24"/>
          <w:szCs w:val="24"/>
        </w:rPr>
        <w:t xml:space="preserve"> Знакомство со способами обработки (приготовления) рыбных продуктов. Знание правил хранения рыбных продуктов. </w:t>
      </w:r>
      <w:proofErr w:type="gramStart"/>
      <w:r w:rsidRPr="004378BC">
        <w:rPr>
          <w:rFonts w:ascii="Times New Roman" w:hAnsi="Times New Roman"/>
          <w:sz w:val="24"/>
          <w:szCs w:val="24"/>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4378BC">
        <w:rPr>
          <w:rFonts w:ascii="Times New Roman" w:hAnsi="Times New Roman"/>
          <w:sz w:val="24"/>
          <w:szCs w:val="24"/>
        </w:rPr>
        <w:t xml:space="preserve"> Знакомство со способами обработки (приготовления) мучных изделий. Знание правил хранения мучных изделий. </w:t>
      </w:r>
      <w:proofErr w:type="gramStart"/>
      <w:r w:rsidRPr="004378BC">
        <w:rPr>
          <w:rFonts w:ascii="Times New Roman" w:hAnsi="Times New Roman"/>
          <w:sz w:val="24"/>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4378BC">
        <w:rPr>
          <w:rFonts w:ascii="Times New Roman" w:hAnsi="Times New Roman"/>
          <w:sz w:val="24"/>
          <w:szCs w:val="24"/>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4378BC" w:rsidRPr="004378BC" w:rsidRDefault="004378BC" w:rsidP="004378BC">
      <w:pPr>
        <w:pStyle w:val="a3"/>
        <w:ind w:firstLine="709"/>
        <w:jc w:val="both"/>
        <w:rPr>
          <w:rFonts w:ascii="Times New Roman" w:hAnsi="Times New Roman"/>
          <w:sz w:val="24"/>
          <w:szCs w:val="24"/>
        </w:rPr>
      </w:pPr>
      <w:bookmarkStart w:id="388" w:name="106569"/>
      <w:bookmarkEnd w:id="388"/>
      <w:r w:rsidRPr="004378BC">
        <w:rPr>
          <w:rFonts w:ascii="Times New Roman" w:hAnsi="Times New Roman"/>
          <w:sz w:val="24"/>
          <w:szCs w:val="24"/>
        </w:rPr>
        <w:t>3. Раздел "Предметы быта".</w:t>
      </w:r>
    </w:p>
    <w:p w:rsidR="004378BC" w:rsidRPr="004378BC" w:rsidRDefault="004378BC" w:rsidP="004378BC">
      <w:pPr>
        <w:pStyle w:val="a3"/>
        <w:ind w:firstLine="709"/>
        <w:jc w:val="both"/>
        <w:rPr>
          <w:rFonts w:ascii="Times New Roman" w:hAnsi="Times New Roman"/>
          <w:sz w:val="24"/>
          <w:szCs w:val="24"/>
        </w:rPr>
      </w:pPr>
      <w:bookmarkStart w:id="389" w:name="106570"/>
      <w:bookmarkEnd w:id="389"/>
      <w:proofErr w:type="gramStart"/>
      <w:r w:rsidRPr="004378BC">
        <w:rPr>
          <w:rFonts w:ascii="Times New Roman" w:hAnsi="Times New Roman"/>
          <w:sz w:val="24"/>
          <w:szCs w:val="24"/>
        </w:rPr>
        <w:t xml:space="preserve">Узнавание (различение) электробытовых приборов (телевизор, утюг, лампа, вентилятор, обогреватель, микроволновая печь, тостер, </w:t>
      </w:r>
      <w:proofErr w:type="spellStart"/>
      <w:r w:rsidRPr="004378BC">
        <w:rPr>
          <w:rFonts w:ascii="Times New Roman" w:hAnsi="Times New Roman"/>
          <w:sz w:val="24"/>
          <w:szCs w:val="24"/>
        </w:rPr>
        <w:t>блендер</w:t>
      </w:r>
      <w:proofErr w:type="spellEnd"/>
      <w:r w:rsidRPr="004378BC">
        <w:rPr>
          <w:rFonts w:ascii="Times New Roman" w:hAnsi="Times New Roman"/>
          <w:sz w:val="24"/>
          <w:szCs w:val="24"/>
        </w:rPr>
        <w:t>, электрический чайник, фен, кондиционер).</w:t>
      </w:r>
      <w:proofErr w:type="gramEnd"/>
      <w:r w:rsidRPr="004378BC">
        <w:rPr>
          <w:rFonts w:ascii="Times New Roman" w:hAnsi="Times New Roman"/>
          <w:sz w:val="24"/>
          <w:szCs w:val="24"/>
        </w:rPr>
        <w:t xml:space="preserve"> Знание назначения электроприборов. Знание правил техники безопасности при пользовании электробытовым прибором. </w:t>
      </w:r>
      <w:proofErr w:type="gramStart"/>
      <w:r w:rsidRPr="004378BC">
        <w:rPr>
          <w:rFonts w:ascii="Times New Roman" w:hAnsi="Times New Roman"/>
          <w:sz w:val="24"/>
          <w:szCs w:val="24"/>
        </w:rPr>
        <w:t>Узнавание (различение) предметов мебели (стол, стул, диван, шкаф, полка, кресло, кровать, табурет, комод).</w:t>
      </w:r>
      <w:proofErr w:type="gramEnd"/>
      <w:r w:rsidRPr="004378BC">
        <w:rPr>
          <w:rFonts w:ascii="Times New Roman" w:hAnsi="Times New Roman"/>
          <w:sz w:val="24"/>
          <w:szCs w:val="24"/>
        </w:rPr>
        <w:t xml:space="preserve"> Знание назначения предметов мебели. Различение видов мебели (кухонная, спальная, кабинетная). </w:t>
      </w:r>
      <w:proofErr w:type="gramStart"/>
      <w:r w:rsidRPr="004378BC">
        <w:rPr>
          <w:rFonts w:ascii="Times New Roman" w:hAnsi="Times New Roman"/>
          <w:sz w:val="24"/>
          <w:szCs w:val="24"/>
        </w:rPr>
        <w:t>Узнавание (различение) предметов посуды (тарелка, стакан, кружка, ложка, вилка, нож, кастрюля, сковорода, чайник, половник, нож).</w:t>
      </w:r>
      <w:proofErr w:type="gramEnd"/>
      <w:r w:rsidRPr="004378BC">
        <w:rPr>
          <w:rFonts w:ascii="Times New Roman" w:hAnsi="Times New Roman"/>
          <w:sz w:val="24"/>
          <w:szCs w:val="24"/>
        </w:rPr>
        <w:t xml:space="preserve"> Знание назначения предметов посуды. </w:t>
      </w:r>
      <w:proofErr w:type="gramStart"/>
      <w:r w:rsidRPr="004378BC">
        <w:rPr>
          <w:rFonts w:ascii="Times New Roman" w:hAnsi="Times New Roman"/>
          <w:sz w:val="24"/>
          <w:szCs w:val="24"/>
        </w:rPr>
        <w:t>Узнавание (различение) кухонного инвентаря (терка, овощечистка, разделочная доска, дуршлаг, половник, открывалка).</w:t>
      </w:r>
      <w:proofErr w:type="gramEnd"/>
      <w:r w:rsidRPr="004378BC">
        <w:rPr>
          <w:rFonts w:ascii="Times New Roman" w:hAnsi="Times New Roman"/>
          <w:sz w:val="24"/>
          <w:szCs w:val="24"/>
        </w:rPr>
        <w:t xml:space="preserve"> Знание назначения кухонного инвентаря.</w:t>
      </w:r>
    </w:p>
    <w:p w:rsidR="004378BC" w:rsidRPr="004378BC" w:rsidRDefault="004378BC" w:rsidP="004378BC">
      <w:pPr>
        <w:pStyle w:val="a3"/>
        <w:ind w:firstLine="709"/>
        <w:jc w:val="both"/>
        <w:rPr>
          <w:rFonts w:ascii="Times New Roman" w:hAnsi="Times New Roman"/>
          <w:sz w:val="24"/>
          <w:szCs w:val="24"/>
        </w:rPr>
      </w:pPr>
      <w:bookmarkStart w:id="390" w:name="106571"/>
      <w:bookmarkEnd w:id="390"/>
      <w:proofErr w:type="gramStart"/>
      <w:r w:rsidRPr="004378BC">
        <w:rPr>
          <w:rFonts w:ascii="Times New Roman" w:hAnsi="Times New Roman"/>
          <w:sz w:val="24"/>
          <w:szCs w:val="24"/>
        </w:rPr>
        <w:lastRenderedPageBreak/>
        <w:t>Узнавание (различение) предметов интерьера (светильник, зеркало, штора, скатерть, ваза, статуэтки, свечи).</w:t>
      </w:r>
      <w:proofErr w:type="gramEnd"/>
      <w:r w:rsidRPr="004378BC">
        <w:rPr>
          <w:rFonts w:ascii="Times New Roman" w:hAnsi="Times New Roman"/>
          <w:sz w:val="24"/>
          <w:szCs w:val="24"/>
        </w:rPr>
        <w:t xml:space="preserve"> Знание назначения предметов интерьера.</w:t>
      </w:r>
    </w:p>
    <w:p w:rsidR="004378BC" w:rsidRPr="004378BC" w:rsidRDefault="004378BC" w:rsidP="004378BC">
      <w:pPr>
        <w:pStyle w:val="a3"/>
        <w:ind w:firstLine="709"/>
        <w:jc w:val="both"/>
        <w:rPr>
          <w:rFonts w:ascii="Times New Roman" w:hAnsi="Times New Roman"/>
          <w:sz w:val="24"/>
          <w:szCs w:val="24"/>
        </w:rPr>
      </w:pPr>
      <w:bookmarkStart w:id="391" w:name="106572"/>
      <w:bookmarkEnd w:id="391"/>
      <w:r w:rsidRPr="004378BC">
        <w:rPr>
          <w:rFonts w:ascii="Times New Roman" w:hAnsi="Times New Roman"/>
          <w:sz w:val="24"/>
          <w:szCs w:val="24"/>
        </w:rPr>
        <w:t>Узнавание (различение) светильников (люстра, бра, настольная лампа).</w:t>
      </w:r>
    </w:p>
    <w:p w:rsidR="004378BC" w:rsidRPr="004378BC" w:rsidRDefault="004378BC" w:rsidP="004378BC">
      <w:pPr>
        <w:pStyle w:val="a3"/>
        <w:ind w:firstLine="709"/>
        <w:jc w:val="both"/>
        <w:rPr>
          <w:rFonts w:ascii="Times New Roman" w:hAnsi="Times New Roman"/>
          <w:sz w:val="24"/>
          <w:szCs w:val="24"/>
        </w:rPr>
      </w:pPr>
      <w:bookmarkStart w:id="392" w:name="106573"/>
      <w:bookmarkEnd w:id="392"/>
      <w:r w:rsidRPr="004378BC">
        <w:rPr>
          <w:rFonts w:ascii="Times New Roman" w:hAnsi="Times New Roman"/>
          <w:sz w:val="24"/>
          <w:szCs w:val="24"/>
        </w:rPr>
        <w:t>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4378BC" w:rsidRPr="004378BC" w:rsidRDefault="004378BC" w:rsidP="004378BC">
      <w:pPr>
        <w:pStyle w:val="a3"/>
        <w:ind w:firstLine="709"/>
        <w:jc w:val="both"/>
        <w:rPr>
          <w:rFonts w:ascii="Times New Roman" w:hAnsi="Times New Roman"/>
          <w:sz w:val="24"/>
          <w:szCs w:val="24"/>
        </w:rPr>
      </w:pPr>
      <w:bookmarkStart w:id="393" w:name="106574"/>
      <w:bookmarkEnd w:id="393"/>
      <w:r w:rsidRPr="004378BC">
        <w:rPr>
          <w:rFonts w:ascii="Times New Roman" w:hAnsi="Times New Roman"/>
          <w:sz w:val="24"/>
          <w:szCs w:val="24"/>
        </w:rPr>
        <w:t>4. Раздел "Школа".</w:t>
      </w:r>
    </w:p>
    <w:p w:rsidR="004378BC" w:rsidRPr="004378BC" w:rsidRDefault="004378BC" w:rsidP="004378BC">
      <w:pPr>
        <w:pStyle w:val="a3"/>
        <w:ind w:firstLine="709"/>
        <w:jc w:val="both"/>
        <w:rPr>
          <w:rFonts w:ascii="Times New Roman" w:hAnsi="Times New Roman"/>
          <w:sz w:val="24"/>
          <w:szCs w:val="24"/>
        </w:rPr>
      </w:pPr>
      <w:bookmarkStart w:id="394" w:name="106575"/>
      <w:bookmarkEnd w:id="394"/>
      <w:r w:rsidRPr="004378BC">
        <w:rPr>
          <w:rFonts w:ascii="Times New Roman" w:hAnsi="Times New Roman"/>
          <w:sz w:val="24"/>
          <w:szCs w:val="24"/>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roofErr w:type="gramStart"/>
      <w:r w:rsidRPr="004378BC">
        <w:rPr>
          <w:rFonts w:ascii="Times New Roman" w:hAnsi="Times New Roman"/>
          <w:sz w:val="24"/>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4378BC">
        <w:rPr>
          <w:rFonts w:ascii="Times New Roman" w:hAnsi="Times New Roman"/>
          <w:sz w:val="24"/>
          <w:szCs w:val="24"/>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4378BC">
        <w:rPr>
          <w:rFonts w:ascii="Times New Roman" w:hAnsi="Times New Roman"/>
          <w:sz w:val="24"/>
          <w:szCs w:val="24"/>
        </w:rPr>
        <w:t>выражать свой интерес</w:t>
      </w:r>
      <w:proofErr w:type="gramEnd"/>
      <w:r w:rsidRPr="004378BC">
        <w:rPr>
          <w:rFonts w:ascii="Times New Roman" w:hAnsi="Times New Roman"/>
          <w:sz w:val="24"/>
          <w:szCs w:val="24"/>
        </w:rPr>
        <w:t xml:space="preserve"> к другому человеку.</w:t>
      </w:r>
    </w:p>
    <w:p w:rsidR="004378BC" w:rsidRPr="004378BC" w:rsidRDefault="004378BC" w:rsidP="004378BC">
      <w:pPr>
        <w:pStyle w:val="a3"/>
        <w:ind w:firstLine="709"/>
        <w:jc w:val="both"/>
        <w:rPr>
          <w:rFonts w:ascii="Times New Roman" w:hAnsi="Times New Roman"/>
          <w:sz w:val="24"/>
          <w:szCs w:val="24"/>
        </w:rPr>
      </w:pPr>
      <w:bookmarkStart w:id="395" w:name="106576"/>
      <w:bookmarkEnd w:id="395"/>
      <w:r w:rsidRPr="004378BC">
        <w:rPr>
          <w:rFonts w:ascii="Times New Roman" w:hAnsi="Times New Roman"/>
          <w:sz w:val="24"/>
          <w:szCs w:val="24"/>
        </w:rPr>
        <w:t>5. Раздел "Предметы и материалы, изготовленные человеком".</w:t>
      </w:r>
    </w:p>
    <w:p w:rsidR="004378BC" w:rsidRPr="004378BC" w:rsidRDefault="004378BC" w:rsidP="004378BC">
      <w:pPr>
        <w:pStyle w:val="a3"/>
        <w:ind w:firstLine="709"/>
        <w:jc w:val="both"/>
        <w:rPr>
          <w:rFonts w:ascii="Times New Roman" w:hAnsi="Times New Roman"/>
          <w:sz w:val="24"/>
          <w:szCs w:val="24"/>
        </w:rPr>
      </w:pPr>
      <w:bookmarkStart w:id="396" w:name="106577"/>
      <w:bookmarkEnd w:id="396"/>
      <w:r w:rsidRPr="004378BC">
        <w:rPr>
          <w:rFonts w:ascii="Times New Roman" w:hAnsi="Times New Roman"/>
          <w:sz w:val="24"/>
          <w:szCs w:val="24"/>
        </w:rPr>
        <w:t xml:space="preserve">Узнавание свойств бумаги (рвется, мнется, намокает). </w:t>
      </w:r>
      <w:proofErr w:type="gramStart"/>
      <w:r w:rsidRPr="004378BC">
        <w:rPr>
          <w:rFonts w:ascii="Times New Roman" w:hAnsi="Times New Roman"/>
          <w:sz w:val="24"/>
          <w:szCs w:val="24"/>
        </w:rPr>
        <w:t>Узнавание (различение) видов бумаги по плотности (альбомный лист, папиросная бумага, картон), по фактуре (глянцевая, бархатная).</w:t>
      </w:r>
      <w:proofErr w:type="gramEnd"/>
      <w:r w:rsidRPr="004378BC">
        <w:rPr>
          <w:rFonts w:ascii="Times New Roman" w:hAnsi="Times New Roman"/>
          <w:sz w:val="24"/>
          <w:szCs w:val="24"/>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w:t>
      </w:r>
      <w:proofErr w:type="gramStart"/>
      <w:r w:rsidRPr="004378BC">
        <w:rPr>
          <w:rFonts w:ascii="Times New Roman" w:hAnsi="Times New Roman"/>
          <w:sz w:val="24"/>
          <w:szCs w:val="24"/>
        </w:rPr>
        <w:t>Узнавание (различение) инструментов, с помощью которых обрабатывают дерево (молоток, пила, топор).</w:t>
      </w:r>
      <w:proofErr w:type="gramEnd"/>
      <w:r w:rsidRPr="004378BC">
        <w:rPr>
          <w:rFonts w:ascii="Times New Roman" w:hAnsi="Times New Roman"/>
          <w:sz w:val="24"/>
          <w:szCs w:val="24"/>
        </w:rPr>
        <w:t xml:space="preserve"> Знание свой</w:t>
      </w:r>
      <w:proofErr w:type="gramStart"/>
      <w:r w:rsidRPr="004378BC">
        <w:rPr>
          <w:rFonts w:ascii="Times New Roman" w:hAnsi="Times New Roman"/>
          <w:sz w:val="24"/>
          <w:szCs w:val="24"/>
        </w:rPr>
        <w:t>ств ст</w:t>
      </w:r>
      <w:proofErr w:type="gramEnd"/>
      <w:r w:rsidRPr="004378BC">
        <w:rPr>
          <w:rFonts w:ascii="Times New Roman" w:hAnsi="Times New Roman"/>
          <w:sz w:val="24"/>
          <w:szCs w:val="24"/>
        </w:rPr>
        <w:t>екла (прозрачность, хрупкость). Узнавание предметов, изготовленных из стекла (ваза, стакан, оконное стекло, очки).</w:t>
      </w:r>
    </w:p>
    <w:p w:rsidR="004378BC" w:rsidRPr="004378BC" w:rsidRDefault="004378BC" w:rsidP="004378BC">
      <w:pPr>
        <w:pStyle w:val="a3"/>
        <w:ind w:firstLine="709"/>
        <w:jc w:val="both"/>
        <w:rPr>
          <w:rFonts w:ascii="Times New Roman" w:hAnsi="Times New Roman"/>
          <w:sz w:val="24"/>
          <w:szCs w:val="24"/>
        </w:rPr>
      </w:pPr>
      <w:bookmarkStart w:id="397" w:name="106578"/>
      <w:bookmarkEnd w:id="397"/>
      <w:r w:rsidRPr="004378BC">
        <w:rPr>
          <w:rFonts w:ascii="Times New Roman" w:hAnsi="Times New Roman"/>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w:t>
      </w:r>
      <w:proofErr w:type="gramStart"/>
      <w:r w:rsidRPr="004378BC">
        <w:rPr>
          <w:rFonts w:ascii="Times New Roman" w:hAnsi="Times New Roman"/>
          <w:sz w:val="24"/>
          <w:szCs w:val="24"/>
        </w:rPr>
        <w:t>мягкая</w:t>
      </w:r>
      <w:proofErr w:type="gramEnd"/>
      <w:r w:rsidRPr="004378BC">
        <w:rPr>
          <w:rFonts w:ascii="Times New Roman" w:hAnsi="Times New Roman"/>
          <w:sz w:val="24"/>
          <w:szCs w:val="24"/>
        </w:rPr>
        <w:t>, мнется, намокает, рвется).</w:t>
      </w:r>
    </w:p>
    <w:p w:rsidR="004378BC" w:rsidRPr="004378BC" w:rsidRDefault="004378BC" w:rsidP="004378BC">
      <w:pPr>
        <w:pStyle w:val="a3"/>
        <w:ind w:firstLine="709"/>
        <w:jc w:val="both"/>
        <w:rPr>
          <w:rFonts w:ascii="Times New Roman" w:hAnsi="Times New Roman"/>
          <w:sz w:val="24"/>
          <w:szCs w:val="24"/>
        </w:rPr>
      </w:pPr>
      <w:bookmarkStart w:id="398" w:name="106579"/>
      <w:bookmarkEnd w:id="398"/>
      <w:proofErr w:type="gramStart"/>
      <w:r w:rsidRPr="004378BC">
        <w:rPr>
          <w:rFonts w:ascii="Times New Roman" w:hAnsi="Times New Roman"/>
          <w:sz w:val="24"/>
          <w:szCs w:val="24"/>
        </w:rPr>
        <w:t>Узнавание предметов, изготовленных из ткани (одежда, скатерть, штора, покрывала, постельное белье, обивка мебели).</w:t>
      </w:r>
      <w:proofErr w:type="gramEnd"/>
      <w:r w:rsidRPr="004378BC">
        <w:rPr>
          <w:rFonts w:ascii="Times New Roman" w:hAnsi="Times New Roman"/>
          <w:sz w:val="24"/>
          <w:szCs w:val="24"/>
        </w:rPr>
        <w:t xml:space="preserve"> Узнавание (различение) инструментов, с помощью которых работают с тканью (ножницы, игла). Знание свой</w:t>
      </w:r>
      <w:proofErr w:type="gramStart"/>
      <w:r w:rsidRPr="004378BC">
        <w:rPr>
          <w:rFonts w:ascii="Times New Roman" w:hAnsi="Times New Roman"/>
          <w:sz w:val="24"/>
          <w:szCs w:val="24"/>
        </w:rPr>
        <w:t>ств пл</w:t>
      </w:r>
      <w:proofErr w:type="gramEnd"/>
      <w:r w:rsidRPr="004378BC">
        <w:rPr>
          <w:rFonts w:ascii="Times New Roman" w:hAnsi="Times New Roman"/>
          <w:sz w:val="24"/>
          <w:szCs w:val="24"/>
        </w:rPr>
        <w:t>астмассы (легкость, хрупкость). Узнавание предметов, изготовленных из пластмассы (бытовые приборы, предметы посуды, игрушки, фломастеры, контейнеры).</w:t>
      </w:r>
    </w:p>
    <w:p w:rsidR="004378BC" w:rsidRPr="004378BC" w:rsidRDefault="004378BC" w:rsidP="004378BC">
      <w:pPr>
        <w:pStyle w:val="a3"/>
        <w:ind w:firstLine="709"/>
        <w:jc w:val="both"/>
        <w:rPr>
          <w:rFonts w:ascii="Times New Roman" w:hAnsi="Times New Roman"/>
          <w:sz w:val="24"/>
          <w:szCs w:val="24"/>
        </w:rPr>
      </w:pPr>
      <w:bookmarkStart w:id="399" w:name="106580"/>
      <w:bookmarkEnd w:id="399"/>
      <w:r w:rsidRPr="004378BC">
        <w:rPr>
          <w:rFonts w:ascii="Times New Roman" w:hAnsi="Times New Roman"/>
          <w:sz w:val="24"/>
          <w:szCs w:val="24"/>
        </w:rPr>
        <w:t>6. Раздел "Населенный пункт".</w:t>
      </w:r>
    </w:p>
    <w:p w:rsidR="004378BC" w:rsidRPr="004378BC" w:rsidRDefault="004378BC" w:rsidP="004378BC">
      <w:pPr>
        <w:pStyle w:val="a3"/>
        <w:ind w:firstLine="709"/>
        <w:jc w:val="both"/>
        <w:rPr>
          <w:rFonts w:ascii="Times New Roman" w:hAnsi="Times New Roman"/>
          <w:sz w:val="24"/>
          <w:szCs w:val="24"/>
        </w:rPr>
      </w:pPr>
      <w:bookmarkStart w:id="400" w:name="106581"/>
      <w:bookmarkEnd w:id="400"/>
      <w:proofErr w:type="gramStart"/>
      <w:r w:rsidRPr="004378BC">
        <w:rPr>
          <w:rFonts w:ascii="Times New Roman" w:hAnsi="Times New Roman"/>
          <w:sz w:val="24"/>
          <w:szCs w:val="24"/>
        </w:rPr>
        <w:t>Узнавание (различение) элементов городской инфраструктуры, улицы (проспекты, переулки), площади, здания, парки.</w:t>
      </w:r>
      <w:proofErr w:type="gramEnd"/>
      <w:r w:rsidRPr="004378BC">
        <w:rPr>
          <w:rFonts w:ascii="Times New Roman" w:hAnsi="Times New Roman"/>
          <w:sz w:val="24"/>
          <w:szCs w:val="24"/>
        </w:rPr>
        <w:t xml:space="preserve"> </w:t>
      </w:r>
      <w:proofErr w:type="gramStart"/>
      <w:r w:rsidRPr="004378BC">
        <w:rPr>
          <w:rFonts w:ascii="Times New Roman" w:hAnsi="Times New Roman"/>
          <w:sz w:val="24"/>
          <w:szCs w:val="24"/>
        </w:rPr>
        <w:t xml:space="preserve">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w:t>
      </w:r>
      <w:r w:rsidRPr="004378BC">
        <w:rPr>
          <w:rFonts w:ascii="Times New Roman" w:hAnsi="Times New Roman"/>
          <w:sz w:val="24"/>
          <w:szCs w:val="24"/>
        </w:rPr>
        <w:lastRenderedPageBreak/>
        <w:t>жилой дом.</w:t>
      </w:r>
      <w:proofErr w:type="gramEnd"/>
      <w:r w:rsidRPr="004378BC">
        <w:rPr>
          <w:rFonts w:ascii="Times New Roman" w:hAnsi="Times New Roman"/>
          <w:sz w:val="24"/>
          <w:szCs w:val="24"/>
        </w:rPr>
        <w:t xml:space="preserve"> </w:t>
      </w:r>
      <w:proofErr w:type="gramStart"/>
      <w:r w:rsidRPr="004378BC">
        <w:rPr>
          <w:rFonts w:ascii="Times New Roman" w:hAnsi="Times New Roman"/>
          <w:sz w:val="24"/>
          <w:szCs w:val="24"/>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4378BC">
        <w:rPr>
          <w:rFonts w:ascii="Times New Roman" w:hAnsi="Times New Roman"/>
          <w:sz w:val="24"/>
          <w:szCs w:val="24"/>
        </w:rPr>
        <w:t xml:space="preserve">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w:t>
      </w:r>
      <w:proofErr w:type="gramStart"/>
      <w:r w:rsidRPr="004378BC">
        <w:rPr>
          <w:rFonts w:ascii="Times New Roman" w:hAnsi="Times New Roman"/>
          <w:sz w:val="24"/>
          <w:szCs w:val="24"/>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4378BC">
        <w:rPr>
          <w:rFonts w:ascii="Times New Roman" w:hAnsi="Times New Roman"/>
          <w:sz w:val="24"/>
          <w:szCs w:val="24"/>
        </w:rPr>
        <w:t xml:space="preserve">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w:t>
      </w:r>
    </w:p>
    <w:p w:rsidR="004378BC" w:rsidRPr="004378BC" w:rsidRDefault="004378BC" w:rsidP="004378BC">
      <w:pPr>
        <w:pStyle w:val="a3"/>
        <w:ind w:firstLine="709"/>
        <w:jc w:val="both"/>
        <w:rPr>
          <w:rFonts w:ascii="Times New Roman" w:hAnsi="Times New Roman"/>
          <w:sz w:val="24"/>
          <w:szCs w:val="24"/>
        </w:rPr>
      </w:pPr>
      <w:bookmarkStart w:id="401" w:name="106582"/>
      <w:bookmarkEnd w:id="401"/>
      <w:r w:rsidRPr="004378BC">
        <w:rPr>
          <w:rFonts w:ascii="Times New Roman" w:hAnsi="Times New Roman"/>
          <w:sz w:val="24"/>
          <w:szCs w:val="24"/>
        </w:rPr>
        <w:t>7. Раздел "Транспорт".</w:t>
      </w:r>
    </w:p>
    <w:p w:rsidR="004378BC" w:rsidRPr="004378BC" w:rsidRDefault="004378BC" w:rsidP="004378BC">
      <w:pPr>
        <w:pStyle w:val="a3"/>
        <w:ind w:firstLine="709"/>
        <w:jc w:val="both"/>
        <w:rPr>
          <w:rFonts w:ascii="Times New Roman" w:hAnsi="Times New Roman"/>
          <w:sz w:val="24"/>
          <w:szCs w:val="24"/>
        </w:rPr>
      </w:pPr>
      <w:bookmarkStart w:id="402" w:name="106583"/>
      <w:bookmarkEnd w:id="402"/>
      <w:r w:rsidRPr="004378BC">
        <w:rPr>
          <w:rFonts w:ascii="Times New Roman" w:hAnsi="Times New Roman"/>
          <w:sz w:val="24"/>
          <w:szCs w:val="24"/>
        </w:rPr>
        <w:t>Узнавание (различение) наземного транспорта (</w:t>
      </w:r>
      <w:proofErr w:type="gramStart"/>
      <w:r w:rsidRPr="004378BC">
        <w:rPr>
          <w:rFonts w:ascii="Times New Roman" w:hAnsi="Times New Roman"/>
          <w:sz w:val="24"/>
          <w:szCs w:val="24"/>
        </w:rPr>
        <w:t>рельсовый</w:t>
      </w:r>
      <w:proofErr w:type="gramEnd"/>
      <w:r w:rsidRPr="004378BC">
        <w:rPr>
          <w:rFonts w:ascii="Times New Roman" w:hAnsi="Times New Roman"/>
          <w:sz w:val="24"/>
          <w:szCs w:val="24"/>
        </w:rP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4378BC" w:rsidRPr="004378BC" w:rsidRDefault="004378BC" w:rsidP="004378BC">
      <w:pPr>
        <w:pStyle w:val="a3"/>
        <w:ind w:firstLine="709"/>
        <w:jc w:val="both"/>
        <w:rPr>
          <w:rFonts w:ascii="Times New Roman" w:hAnsi="Times New Roman"/>
          <w:sz w:val="24"/>
          <w:szCs w:val="24"/>
        </w:rPr>
      </w:pPr>
      <w:bookmarkStart w:id="403" w:name="106584"/>
      <w:bookmarkEnd w:id="403"/>
      <w:r w:rsidRPr="004378BC">
        <w:rPr>
          <w:rFonts w:ascii="Times New Roman" w:hAnsi="Times New Roman"/>
          <w:sz w:val="24"/>
          <w:szCs w:val="24"/>
        </w:rPr>
        <w:t>8. Раздел "Страна".</w:t>
      </w:r>
    </w:p>
    <w:p w:rsidR="004378BC" w:rsidRPr="004378BC" w:rsidRDefault="004378BC" w:rsidP="004378BC">
      <w:pPr>
        <w:pStyle w:val="a3"/>
        <w:ind w:firstLine="709"/>
        <w:jc w:val="both"/>
        <w:rPr>
          <w:rFonts w:ascii="Times New Roman" w:hAnsi="Times New Roman"/>
          <w:sz w:val="24"/>
          <w:szCs w:val="24"/>
        </w:rPr>
      </w:pPr>
      <w:bookmarkStart w:id="404" w:name="106585"/>
      <w:bookmarkEnd w:id="404"/>
      <w:r w:rsidRPr="004378BC">
        <w:rPr>
          <w:rFonts w:ascii="Times New Roman" w:hAnsi="Times New Roman"/>
          <w:sz w:val="24"/>
          <w:szCs w:val="24"/>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4378BC">
        <w:rPr>
          <w:rFonts w:ascii="Times New Roman" w:hAnsi="Times New Roman"/>
          <w:sz w:val="24"/>
          <w:szCs w:val="24"/>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4378BC" w:rsidRPr="004378BC" w:rsidRDefault="004378BC" w:rsidP="004378BC">
      <w:pPr>
        <w:pStyle w:val="a3"/>
        <w:ind w:firstLine="709"/>
        <w:jc w:val="both"/>
        <w:rPr>
          <w:rFonts w:ascii="Times New Roman" w:hAnsi="Times New Roman"/>
          <w:sz w:val="24"/>
          <w:szCs w:val="24"/>
        </w:rPr>
      </w:pPr>
      <w:bookmarkStart w:id="405" w:name="106586"/>
      <w:bookmarkEnd w:id="405"/>
      <w:r w:rsidRPr="004378BC">
        <w:rPr>
          <w:rFonts w:ascii="Times New Roman" w:hAnsi="Times New Roman"/>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4378BC" w:rsidRPr="004378BC" w:rsidRDefault="004378BC" w:rsidP="004378BC">
      <w:pPr>
        <w:pStyle w:val="a3"/>
        <w:ind w:firstLine="709"/>
        <w:jc w:val="both"/>
        <w:rPr>
          <w:rFonts w:ascii="Times New Roman" w:hAnsi="Times New Roman"/>
          <w:sz w:val="24"/>
          <w:szCs w:val="24"/>
        </w:rPr>
      </w:pPr>
      <w:bookmarkStart w:id="406" w:name="106587"/>
      <w:bookmarkEnd w:id="406"/>
      <w:r w:rsidRPr="004378BC">
        <w:rPr>
          <w:rFonts w:ascii="Times New Roman" w:hAnsi="Times New Roman"/>
          <w:sz w:val="24"/>
          <w:szCs w:val="24"/>
        </w:rPr>
        <w:t>9. Раздел "Традиции, обычаи".</w:t>
      </w:r>
    </w:p>
    <w:p w:rsidR="004378BC" w:rsidRPr="004378BC" w:rsidRDefault="004378BC" w:rsidP="004378BC">
      <w:pPr>
        <w:pStyle w:val="a3"/>
        <w:ind w:firstLine="709"/>
        <w:jc w:val="both"/>
        <w:rPr>
          <w:rFonts w:ascii="Times New Roman" w:hAnsi="Times New Roman"/>
          <w:sz w:val="24"/>
          <w:szCs w:val="24"/>
        </w:rPr>
      </w:pPr>
      <w:bookmarkStart w:id="407" w:name="106588"/>
      <w:bookmarkEnd w:id="407"/>
      <w:r w:rsidRPr="004378BC">
        <w:rPr>
          <w:rFonts w:ascii="Times New Roman" w:hAnsi="Times New Roman"/>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4378BC" w:rsidRDefault="004378BC" w:rsidP="008A1D94">
      <w:pPr>
        <w:pStyle w:val="a3"/>
        <w:ind w:firstLine="709"/>
        <w:jc w:val="both"/>
        <w:rPr>
          <w:rFonts w:ascii="Times New Roman" w:hAnsi="Times New Roman"/>
          <w:sz w:val="24"/>
          <w:szCs w:val="24"/>
        </w:rPr>
      </w:pPr>
    </w:p>
    <w:p w:rsidR="004378BC" w:rsidRDefault="004378BC" w:rsidP="008A1D94">
      <w:pPr>
        <w:pStyle w:val="a3"/>
        <w:ind w:firstLine="709"/>
        <w:jc w:val="both"/>
        <w:rPr>
          <w:rFonts w:ascii="Times New Roman" w:hAnsi="Times New Roman"/>
          <w:b/>
          <w:sz w:val="24"/>
          <w:szCs w:val="24"/>
        </w:rPr>
      </w:pPr>
      <w:r w:rsidRPr="004378BC">
        <w:rPr>
          <w:rFonts w:ascii="Times New Roman" w:hAnsi="Times New Roman"/>
          <w:b/>
          <w:sz w:val="24"/>
          <w:szCs w:val="24"/>
        </w:rPr>
        <w:t>Предметные результаты освоения учебного предмета "Окружающий социальный мир"</w:t>
      </w:r>
    </w:p>
    <w:p w:rsidR="004378BC" w:rsidRDefault="004378BC" w:rsidP="008A1D94">
      <w:pPr>
        <w:pStyle w:val="a3"/>
        <w:ind w:firstLine="709"/>
        <w:jc w:val="both"/>
        <w:rPr>
          <w:rFonts w:ascii="Times New Roman" w:hAnsi="Times New Roman"/>
          <w:b/>
          <w:sz w:val="24"/>
          <w:szCs w:val="24"/>
        </w:rPr>
      </w:pPr>
    </w:p>
    <w:p w:rsidR="004378BC" w:rsidRPr="004378BC" w:rsidRDefault="004378BC" w:rsidP="004378BC">
      <w:pPr>
        <w:pStyle w:val="a3"/>
        <w:ind w:firstLine="709"/>
        <w:jc w:val="both"/>
        <w:rPr>
          <w:rFonts w:ascii="Times New Roman" w:hAnsi="Times New Roman"/>
          <w:sz w:val="24"/>
          <w:szCs w:val="24"/>
        </w:rPr>
      </w:pPr>
      <w:r w:rsidRPr="004378BC">
        <w:rPr>
          <w:rFonts w:ascii="Times New Roman" w:hAnsi="Times New Roman"/>
          <w:sz w:val="24"/>
          <w:szCs w:val="24"/>
        </w:rPr>
        <w:t>1) Представления о мире, созданном руками человека.</w:t>
      </w:r>
    </w:p>
    <w:p w:rsidR="004378BC" w:rsidRPr="004378BC" w:rsidRDefault="004378BC" w:rsidP="004378BC">
      <w:pPr>
        <w:pStyle w:val="a3"/>
        <w:ind w:firstLine="709"/>
        <w:jc w:val="both"/>
        <w:rPr>
          <w:rFonts w:ascii="Times New Roman" w:hAnsi="Times New Roman"/>
          <w:sz w:val="24"/>
          <w:szCs w:val="24"/>
        </w:rPr>
      </w:pPr>
      <w:bookmarkStart w:id="408" w:name="106591"/>
      <w:bookmarkEnd w:id="408"/>
      <w:r w:rsidRPr="004378BC">
        <w:rPr>
          <w:rFonts w:ascii="Times New Roman" w:hAnsi="Times New Roman"/>
          <w:sz w:val="24"/>
          <w:szCs w:val="24"/>
        </w:rPr>
        <w:t>интерес к объектам, созданным человеком;</w:t>
      </w:r>
    </w:p>
    <w:p w:rsidR="004378BC" w:rsidRPr="004378BC" w:rsidRDefault="004378BC" w:rsidP="004378BC">
      <w:pPr>
        <w:pStyle w:val="a3"/>
        <w:ind w:firstLine="709"/>
        <w:jc w:val="both"/>
        <w:rPr>
          <w:rFonts w:ascii="Times New Roman" w:hAnsi="Times New Roman"/>
          <w:sz w:val="24"/>
          <w:szCs w:val="24"/>
        </w:rPr>
      </w:pPr>
      <w:bookmarkStart w:id="409" w:name="106592"/>
      <w:bookmarkEnd w:id="409"/>
      <w:r w:rsidRPr="004378BC">
        <w:rPr>
          <w:rFonts w:ascii="Times New Roman" w:hAnsi="Times New Roman"/>
          <w:sz w:val="24"/>
          <w:szCs w:val="24"/>
        </w:rPr>
        <w:t>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4378BC" w:rsidRPr="004378BC" w:rsidRDefault="004378BC" w:rsidP="004378BC">
      <w:pPr>
        <w:pStyle w:val="a3"/>
        <w:ind w:firstLine="709"/>
        <w:jc w:val="both"/>
        <w:rPr>
          <w:rFonts w:ascii="Times New Roman" w:hAnsi="Times New Roman"/>
          <w:sz w:val="24"/>
          <w:szCs w:val="24"/>
        </w:rPr>
      </w:pPr>
      <w:bookmarkStart w:id="410" w:name="106593"/>
      <w:bookmarkEnd w:id="410"/>
      <w:r w:rsidRPr="004378BC">
        <w:rPr>
          <w:rFonts w:ascii="Times New Roman" w:hAnsi="Times New Roman"/>
          <w:sz w:val="24"/>
          <w:szCs w:val="24"/>
        </w:rPr>
        <w:lastRenderedPageBreak/>
        <w:t>умение соблюдать элементарные правила безопасности поведения в доме, на улице, в транспорте, в общественных местах.</w:t>
      </w:r>
    </w:p>
    <w:p w:rsidR="004378BC" w:rsidRPr="004378BC" w:rsidRDefault="004378BC" w:rsidP="004378BC">
      <w:pPr>
        <w:pStyle w:val="a3"/>
        <w:ind w:firstLine="709"/>
        <w:jc w:val="both"/>
        <w:rPr>
          <w:rFonts w:ascii="Times New Roman" w:hAnsi="Times New Roman"/>
          <w:sz w:val="24"/>
          <w:szCs w:val="24"/>
        </w:rPr>
      </w:pPr>
      <w:bookmarkStart w:id="411" w:name="106594"/>
      <w:bookmarkEnd w:id="411"/>
      <w:r w:rsidRPr="004378BC">
        <w:rPr>
          <w:rFonts w:ascii="Times New Roman" w:hAnsi="Times New Roman"/>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4378BC" w:rsidRPr="004378BC" w:rsidRDefault="004378BC" w:rsidP="004378BC">
      <w:pPr>
        <w:pStyle w:val="a3"/>
        <w:ind w:firstLine="709"/>
        <w:jc w:val="both"/>
        <w:rPr>
          <w:rFonts w:ascii="Times New Roman" w:hAnsi="Times New Roman"/>
          <w:sz w:val="24"/>
          <w:szCs w:val="24"/>
        </w:rPr>
      </w:pPr>
      <w:bookmarkStart w:id="412" w:name="106595"/>
      <w:bookmarkEnd w:id="412"/>
      <w:r w:rsidRPr="004378BC">
        <w:rPr>
          <w:rFonts w:ascii="Times New Roman" w:hAnsi="Times New Roman"/>
          <w:sz w:val="24"/>
          <w:szCs w:val="24"/>
        </w:rPr>
        <w:t>представления о деятельности и профессиях людей, окружающих обучающегося ("учитель", "повар", "врач", "водитель");</w:t>
      </w:r>
    </w:p>
    <w:p w:rsidR="004378BC" w:rsidRPr="004378BC" w:rsidRDefault="004378BC" w:rsidP="004378BC">
      <w:pPr>
        <w:pStyle w:val="a3"/>
        <w:ind w:firstLine="709"/>
        <w:jc w:val="both"/>
        <w:rPr>
          <w:rFonts w:ascii="Times New Roman" w:hAnsi="Times New Roman"/>
          <w:sz w:val="24"/>
          <w:szCs w:val="24"/>
        </w:rPr>
      </w:pPr>
      <w:bookmarkStart w:id="413" w:name="106596"/>
      <w:bookmarkEnd w:id="413"/>
      <w:r w:rsidRPr="004378BC">
        <w:rPr>
          <w:rFonts w:ascii="Times New Roman" w:hAnsi="Times New Roman"/>
          <w:sz w:val="24"/>
          <w:szCs w:val="24"/>
        </w:rPr>
        <w:t>представления о социальных ролях людей (пассажир, пешеход, покупатель), правилах поведения согласно социальным ролям в различных ситуациях;</w:t>
      </w:r>
    </w:p>
    <w:p w:rsidR="004378BC" w:rsidRPr="004378BC" w:rsidRDefault="004378BC" w:rsidP="004378BC">
      <w:pPr>
        <w:pStyle w:val="a3"/>
        <w:ind w:firstLine="709"/>
        <w:jc w:val="both"/>
        <w:rPr>
          <w:rFonts w:ascii="Times New Roman" w:hAnsi="Times New Roman"/>
          <w:sz w:val="24"/>
          <w:szCs w:val="24"/>
        </w:rPr>
      </w:pPr>
      <w:bookmarkStart w:id="414" w:name="106597"/>
      <w:bookmarkEnd w:id="414"/>
      <w:r w:rsidRPr="004378BC">
        <w:rPr>
          <w:rFonts w:ascii="Times New Roman" w:hAnsi="Times New Roman"/>
          <w:sz w:val="24"/>
          <w:szCs w:val="24"/>
        </w:rPr>
        <w:t>опыт конструктивного взаимодействия с взрослыми и сверстниками;</w:t>
      </w:r>
    </w:p>
    <w:p w:rsidR="004378BC" w:rsidRPr="004378BC" w:rsidRDefault="004378BC" w:rsidP="004378BC">
      <w:pPr>
        <w:pStyle w:val="a3"/>
        <w:ind w:firstLine="709"/>
        <w:jc w:val="both"/>
        <w:rPr>
          <w:rFonts w:ascii="Times New Roman" w:hAnsi="Times New Roman"/>
          <w:sz w:val="24"/>
          <w:szCs w:val="24"/>
        </w:rPr>
      </w:pPr>
      <w:bookmarkStart w:id="415" w:name="106598"/>
      <w:bookmarkEnd w:id="415"/>
      <w:r w:rsidRPr="004378BC">
        <w:rPr>
          <w:rFonts w:ascii="Times New Roman" w:hAnsi="Times New Roman"/>
          <w:sz w:val="24"/>
          <w:szCs w:val="24"/>
        </w:rPr>
        <w:t xml:space="preserve">умение соблюдать правила поведения на уроках и во внеурочной деятельности, взаимодействовать </w:t>
      </w:r>
      <w:proofErr w:type="gramStart"/>
      <w:r w:rsidRPr="004378BC">
        <w:rPr>
          <w:rFonts w:ascii="Times New Roman" w:hAnsi="Times New Roman"/>
          <w:sz w:val="24"/>
          <w:szCs w:val="24"/>
        </w:rPr>
        <w:t>со</w:t>
      </w:r>
      <w:proofErr w:type="gramEnd"/>
      <w:r w:rsidRPr="004378BC">
        <w:rPr>
          <w:rFonts w:ascii="Times New Roman" w:hAnsi="Times New Roman"/>
          <w:sz w:val="24"/>
          <w:szCs w:val="24"/>
        </w:rPr>
        <w:t xml:space="preserve"> взрослыми и сверстниками, выбирая адекватную дистанцию и формы контакта, соответствующие возрасту и полу обучающегося.</w:t>
      </w:r>
    </w:p>
    <w:p w:rsidR="004378BC" w:rsidRPr="004378BC" w:rsidRDefault="004378BC" w:rsidP="004378BC">
      <w:pPr>
        <w:pStyle w:val="a3"/>
        <w:ind w:firstLine="709"/>
        <w:jc w:val="both"/>
        <w:rPr>
          <w:rFonts w:ascii="Times New Roman" w:hAnsi="Times New Roman"/>
          <w:sz w:val="24"/>
          <w:szCs w:val="24"/>
        </w:rPr>
      </w:pPr>
      <w:bookmarkStart w:id="416" w:name="106599"/>
      <w:bookmarkEnd w:id="416"/>
      <w:r w:rsidRPr="004378BC">
        <w:rPr>
          <w:rFonts w:ascii="Times New Roman" w:hAnsi="Times New Roman"/>
          <w:sz w:val="24"/>
          <w:szCs w:val="24"/>
        </w:rPr>
        <w:t>3) Развитие межличностных и групповых отношений:</w:t>
      </w:r>
    </w:p>
    <w:p w:rsidR="004378BC" w:rsidRPr="004378BC" w:rsidRDefault="004378BC" w:rsidP="004378BC">
      <w:pPr>
        <w:pStyle w:val="a3"/>
        <w:ind w:firstLine="709"/>
        <w:jc w:val="both"/>
        <w:rPr>
          <w:rFonts w:ascii="Times New Roman" w:hAnsi="Times New Roman"/>
          <w:sz w:val="24"/>
          <w:szCs w:val="24"/>
        </w:rPr>
      </w:pPr>
      <w:bookmarkStart w:id="417" w:name="106600"/>
      <w:bookmarkEnd w:id="417"/>
      <w:r w:rsidRPr="004378BC">
        <w:rPr>
          <w:rFonts w:ascii="Times New Roman" w:hAnsi="Times New Roman"/>
          <w:sz w:val="24"/>
          <w:szCs w:val="24"/>
        </w:rPr>
        <w:t>представления о дружбе, других обучающихся, сверстниках;</w:t>
      </w:r>
    </w:p>
    <w:p w:rsidR="004378BC" w:rsidRPr="004378BC" w:rsidRDefault="004378BC" w:rsidP="004378BC">
      <w:pPr>
        <w:pStyle w:val="a3"/>
        <w:ind w:firstLine="709"/>
        <w:jc w:val="both"/>
        <w:rPr>
          <w:rFonts w:ascii="Times New Roman" w:hAnsi="Times New Roman"/>
          <w:sz w:val="24"/>
          <w:szCs w:val="24"/>
        </w:rPr>
      </w:pPr>
      <w:bookmarkStart w:id="418" w:name="106601"/>
      <w:bookmarkEnd w:id="418"/>
      <w:r w:rsidRPr="004378BC">
        <w:rPr>
          <w:rFonts w:ascii="Times New Roman" w:hAnsi="Times New Roman"/>
          <w:sz w:val="24"/>
          <w:szCs w:val="24"/>
        </w:rPr>
        <w:t>умение находить друзей на основе личных симпатий;</w:t>
      </w:r>
    </w:p>
    <w:p w:rsidR="004378BC" w:rsidRPr="004378BC" w:rsidRDefault="004378BC" w:rsidP="004378BC">
      <w:pPr>
        <w:pStyle w:val="a3"/>
        <w:ind w:firstLine="709"/>
        <w:jc w:val="both"/>
        <w:rPr>
          <w:rFonts w:ascii="Times New Roman" w:hAnsi="Times New Roman"/>
          <w:sz w:val="24"/>
          <w:szCs w:val="24"/>
        </w:rPr>
      </w:pPr>
      <w:bookmarkStart w:id="419" w:name="106602"/>
      <w:bookmarkEnd w:id="419"/>
      <w:r w:rsidRPr="004378BC">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4378BC" w:rsidRPr="004378BC" w:rsidRDefault="004378BC" w:rsidP="004378BC">
      <w:pPr>
        <w:pStyle w:val="a3"/>
        <w:ind w:firstLine="709"/>
        <w:jc w:val="both"/>
        <w:rPr>
          <w:rFonts w:ascii="Times New Roman" w:hAnsi="Times New Roman"/>
          <w:sz w:val="24"/>
          <w:szCs w:val="24"/>
        </w:rPr>
      </w:pPr>
      <w:bookmarkStart w:id="420" w:name="106603"/>
      <w:bookmarkEnd w:id="420"/>
      <w:r w:rsidRPr="004378BC">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4378BC" w:rsidRPr="004378BC" w:rsidRDefault="004378BC" w:rsidP="004378BC">
      <w:pPr>
        <w:pStyle w:val="a3"/>
        <w:ind w:firstLine="709"/>
        <w:jc w:val="both"/>
        <w:rPr>
          <w:rFonts w:ascii="Times New Roman" w:hAnsi="Times New Roman"/>
          <w:sz w:val="24"/>
          <w:szCs w:val="24"/>
        </w:rPr>
      </w:pPr>
      <w:bookmarkStart w:id="421" w:name="106604"/>
      <w:bookmarkEnd w:id="421"/>
      <w:r w:rsidRPr="004378BC">
        <w:rPr>
          <w:rFonts w:ascii="Times New Roman" w:hAnsi="Times New Roman"/>
          <w:sz w:val="24"/>
          <w:szCs w:val="24"/>
        </w:rPr>
        <w:t>умение организовывать свободное время с учетом своих и совместных интересов;</w:t>
      </w:r>
    </w:p>
    <w:p w:rsidR="004378BC" w:rsidRPr="004378BC" w:rsidRDefault="004378BC" w:rsidP="004378BC">
      <w:pPr>
        <w:pStyle w:val="a3"/>
        <w:ind w:firstLine="709"/>
        <w:jc w:val="both"/>
        <w:rPr>
          <w:rFonts w:ascii="Times New Roman" w:hAnsi="Times New Roman"/>
          <w:sz w:val="24"/>
          <w:szCs w:val="24"/>
        </w:rPr>
      </w:pPr>
      <w:bookmarkStart w:id="422" w:name="106605"/>
      <w:bookmarkEnd w:id="422"/>
      <w:r w:rsidRPr="004378BC">
        <w:rPr>
          <w:rFonts w:ascii="Times New Roman" w:hAnsi="Times New Roman"/>
          <w:sz w:val="24"/>
          <w:szCs w:val="24"/>
        </w:rPr>
        <w:t>4) Накопление положительного опыта сотрудничества и участия в общественной жизни:</w:t>
      </w:r>
    </w:p>
    <w:p w:rsidR="004378BC" w:rsidRPr="004378BC" w:rsidRDefault="004378BC" w:rsidP="004378BC">
      <w:pPr>
        <w:pStyle w:val="a3"/>
        <w:ind w:firstLine="709"/>
        <w:jc w:val="both"/>
        <w:rPr>
          <w:rFonts w:ascii="Times New Roman" w:hAnsi="Times New Roman"/>
          <w:sz w:val="24"/>
          <w:szCs w:val="24"/>
        </w:rPr>
      </w:pPr>
      <w:bookmarkStart w:id="423" w:name="106606"/>
      <w:bookmarkEnd w:id="423"/>
      <w:r w:rsidRPr="004378BC">
        <w:rPr>
          <w:rFonts w:ascii="Times New Roman" w:hAnsi="Times New Roman"/>
          <w:sz w:val="24"/>
          <w:szCs w:val="24"/>
        </w:rPr>
        <w:t>представление о праздниках, праздничных мероприятиях, их содержании, участие в них;</w:t>
      </w:r>
    </w:p>
    <w:p w:rsidR="004378BC" w:rsidRPr="004378BC" w:rsidRDefault="004378BC" w:rsidP="004378BC">
      <w:pPr>
        <w:pStyle w:val="a3"/>
        <w:ind w:firstLine="709"/>
        <w:jc w:val="both"/>
        <w:rPr>
          <w:rFonts w:ascii="Times New Roman" w:hAnsi="Times New Roman"/>
          <w:sz w:val="24"/>
          <w:szCs w:val="24"/>
        </w:rPr>
      </w:pPr>
      <w:bookmarkStart w:id="424" w:name="106607"/>
      <w:bookmarkEnd w:id="424"/>
      <w:r w:rsidRPr="004378BC">
        <w:rPr>
          <w:rFonts w:ascii="Times New Roman" w:hAnsi="Times New Roman"/>
          <w:sz w:val="24"/>
          <w:szCs w:val="24"/>
        </w:rPr>
        <w:t>использование простейших эстетических ориентиров (эталонов) о внешнем виде на праздниках, в хозяйственно-бытовой деятельности;</w:t>
      </w:r>
    </w:p>
    <w:p w:rsidR="004378BC" w:rsidRPr="004378BC" w:rsidRDefault="004378BC" w:rsidP="004378BC">
      <w:pPr>
        <w:pStyle w:val="a3"/>
        <w:ind w:firstLine="709"/>
        <w:jc w:val="both"/>
        <w:rPr>
          <w:rFonts w:ascii="Times New Roman" w:hAnsi="Times New Roman"/>
          <w:sz w:val="24"/>
          <w:szCs w:val="24"/>
        </w:rPr>
      </w:pPr>
      <w:bookmarkStart w:id="425" w:name="106608"/>
      <w:bookmarkEnd w:id="425"/>
      <w:r w:rsidRPr="004378BC">
        <w:rPr>
          <w:rFonts w:ascii="Times New Roman" w:hAnsi="Times New Roman"/>
          <w:sz w:val="24"/>
          <w:szCs w:val="24"/>
        </w:rPr>
        <w:t>умение соблюдать традиции семейных, школьных, государственных праздников.</w:t>
      </w:r>
    </w:p>
    <w:p w:rsidR="004378BC" w:rsidRPr="004378BC" w:rsidRDefault="004378BC" w:rsidP="004378BC">
      <w:pPr>
        <w:pStyle w:val="a3"/>
        <w:ind w:firstLine="709"/>
        <w:jc w:val="both"/>
        <w:rPr>
          <w:rFonts w:ascii="Times New Roman" w:hAnsi="Times New Roman"/>
          <w:sz w:val="24"/>
          <w:szCs w:val="24"/>
        </w:rPr>
      </w:pPr>
      <w:bookmarkStart w:id="426" w:name="106609"/>
      <w:bookmarkEnd w:id="426"/>
      <w:r w:rsidRPr="004378BC">
        <w:rPr>
          <w:rFonts w:ascii="Times New Roman" w:hAnsi="Times New Roman"/>
          <w:sz w:val="24"/>
          <w:szCs w:val="24"/>
        </w:rPr>
        <w:t>5) Представления об обязанностях и правах обучающегося:</w:t>
      </w:r>
    </w:p>
    <w:p w:rsidR="004378BC" w:rsidRPr="004378BC" w:rsidRDefault="004378BC" w:rsidP="004378BC">
      <w:pPr>
        <w:pStyle w:val="a3"/>
        <w:ind w:firstLine="709"/>
        <w:jc w:val="both"/>
        <w:rPr>
          <w:rFonts w:ascii="Times New Roman" w:hAnsi="Times New Roman"/>
          <w:sz w:val="24"/>
          <w:szCs w:val="24"/>
        </w:rPr>
      </w:pPr>
      <w:bookmarkStart w:id="427" w:name="106610"/>
      <w:bookmarkEnd w:id="427"/>
      <w:r w:rsidRPr="004378BC">
        <w:rPr>
          <w:rFonts w:ascii="Times New Roman" w:hAnsi="Times New Roman"/>
          <w:sz w:val="24"/>
          <w:szCs w:val="24"/>
        </w:rPr>
        <w:t>представления о праве на жизнь, на образование, на труд, на неприкосновенность личности и достоинства;</w:t>
      </w:r>
    </w:p>
    <w:p w:rsidR="004378BC" w:rsidRPr="004378BC" w:rsidRDefault="004378BC" w:rsidP="004378BC">
      <w:pPr>
        <w:pStyle w:val="a3"/>
        <w:ind w:firstLine="709"/>
        <w:jc w:val="both"/>
        <w:rPr>
          <w:rFonts w:ascii="Times New Roman" w:hAnsi="Times New Roman"/>
          <w:sz w:val="24"/>
          <w:szCs w:val="24"/>
        </w:rPr>
      </w:pPr>
      <w:bookmarkStart w:id="428" w:name="106611"/>
      <w:bookmarkEnd w:id="428"/>
      <w:r w:rsidRPr="004378BC">
        <w:rPr>
          <w:rFonts w:ascii="Times New Roman" w:hAnsi="Times New Roman"/>
          <w:sz w:val="24"/>
          <w:szCs w:val="24"/>
        </w:rPr>
        <w:t>представления об обязанностях обучающегося, сына или дочери, внука или внучки, гражданина.</w:t>
      </w:r>
    </w:p>
    <w:p w:rsidR="004378BC" w:rsidRPr="004378BC" w:rsidRDefault="004378BC" w:rsidP="004378BC">
      <w:pPr>
        <w:pStyle w:val="a3"/>
        <w:ind w:firstLine="709"/>
        <w:jc w:val="both"/>
        <w:rPr>
          <w:rFonts w:ascii="Times New Roman" w:hAnsi="Times New Roman"/>
          <w:sz w:val="24"/>
          <w:szCs w:val="24"/>
        </w:rPr>
      </w:pPr>
      <w:bookmarkStart w:id="429" w:name="106612"/>
      <w:bookmarkEnd w:id="429"/>
      <w:r w:rsidRPr="004378BC">
        <w:rPr>
          <w:rFonts w:ascii="Times New Roman" w:hAnsi="Times New Roman"/>
          <w:sz w:val="24"/>
          <w:szCs w:val="24"/>
        </w:rPr>
        <w:t>6) Представление о стране проживания Россия:</w:t>
      </w:r>
    </w:p>
    <w:p w:rsidR="004378BC" w:rsidRPr="004378BC" w:rsidRDefault="004378BC" w:rsidP="004378BC">
      <w:pPr>
        <w:pStyle w:val="a3"/>
        <w:ind w:firstLine="709"/>
        <w:jc w:val="both"/>
        <w:rPr>
          <w:rFonts w:ascii="Times New Roman" w:hAnsi="Times New Roman"/>
          <w:sz w:val="24"/>
          <w:szCs w:val="24"/>
        </w:rPr>
      </w:pPr>
      <w:bookmarkStart w:id="430" w:name="106613"/>
      <w:bookmarkEnd w:id="430"/>
      <w:proofErr w:type="gramStart"/>
      <w:r w:rsidRPr="004378BC">
        <w:rPr>
          <w:rFonts w:ascii="Times New Roman" w:hAnsi="Times New Roman"/>
          <w:sz w:val="24"/>
          <w:szCs w:val="24"/>
        </w:rPr>
        <w:t>представление о стране, народе, столице, больших городах, городе (селе), месте проживания;</w:t>
      </w:r>
      <w:proofErr w:type="gramEnd"/>
    </w:p>
    <w:p w:rsidR="004378BC" w:rsidRPr="004378BC" w:rsidRDefault="004378BC" w:rsidP="004378BC">
      <w:pPr>
        <w:pStyle w:val="a3"/>
        <w:ind w:firstLine="709"/>
        <w:jc w:val="both"/>
        <w:rPr>
          <w:rFonts w:ascii="Times New Roman" w:hAnsi="Times New Roman"/>
          <w:sz w:val="24"/>
          <w:szCs w:val="24"/>
        </w:rPr>
      </w:pPr>
      <w:bookmarkStart w:id="431" w:name="106614"/>
      <w:bookmarkEnd w:id="431"/>
      <w:r w:rsidRPr="004378BC">
        <w:rPr>
          <w:rFonts w:ascii="Times New Roman" w:hAnsi="Times New Roman"/>
          <w:sz w:val="24"/>
          <w:szCs w:val="24"/>
        </w:rPr>
        <w:t>представление о государственной символике (флаг, герб, гимн);</w:t>
      </w:r>
    </w:p>
    <w:p w:rsidR="004378BC" w:rsidRPr="004378BC" w:rsidRDefault="004378BC" w:rsidP="004378BC">
      <w:pPr>
        <w:pStyle w:val="a3"/>
        <w:ind w:firstLine="709"/>
        <w:jc w:val="both"/>
        <w:rPr>
          <w:rFonts w:ascii="Times New Roman" w:hAnsi="Times New Roman"/>
          <w:sz w:val="24"/>
          <w:szCs w:val="24"/>
        </w:rPr>
      </w:pPr>
      <w:bookmarkStart w:id="432" w:name="106615"/>
      <w:bookmarkEnd w:id="432"/>
      <w:r w:rsidRPr="004378BC">
        <w:rPr>
          <w:rFonts w:ascii="Times New Roman" w:hAnsi="Times New Roman"/>
          <w:sz w:val="24"/>
          <w:szCs w:val="24"/>
        </w:rPr>
        <w:t>представление о значимых исторических событиях и выдающихся людях России.</w:t>
      </w:r>
    </w:p>
    <w:p w:rsidR="004378BC" w:rsidRDefault="004378BC" w:rsidP="008A1D94">
      <w:pPr>
        <w:pStyle w:val="a3"/>
        <w:ind w:firstLine="709"/>
        <w:jc w:val="both"/>
        <w:rPr>
          <w:rFonts w:ascii="Times New Roman" w:hAnsi="Times New Roman"/>
          <w:sz w:val="24"/>
          <w:szCs w:val="24"/>
        </w:rPr>
      </w:pPr>
    </w:p>
    <w:p w:rsidR="004378BC" w:rsidRDefault="00A82E24" w:rsidP="008A1D94">
      <w:pPr>
        <w:pStyle w:val="a3"/>
        <w:ind w:firstLine="709"/>
        <w:jc w:val="both"/>
        <w:rPr>
          <w:rFonts w:ascii="Times New Roman" w:hAnsi="Times New Roman"/>
          <w:b/>
          <w:sz w:val="24"/>
          <w:szCs w:val="24"/>
        </w:rPr>
      </w:pPr>
      <w:r w:rsidRPr="00A82E24">
        <w:rPr>
          <w:rFonts w:ascii="Times New Roman" w:hAnsi="Times New Roman"/>
          <w:b/>
          <w:sz w:val="24"/>
          <w:szCs w:val="24"/>
        </w:rPr>
        <w:t>Федеральная рабочая программа по учебному предмету "Музыка и движение" предметной области "Искусство" включает пояснительную записку, содержание обучения, планируемые результаты освоения программы по предмету</w:t>
      </w:r>
    </w:p>
    <w:p w:rsidR="00A82E24" w:rsidRDefault="00A82E24" w:rsidP="008A1D94">
      <w:pPr>
        <w:pStyle w:val="a3"/>
        <w:ind w:firstLine="709"/>
        <w:jc w:val="both"/>
        <w:rPr>
          <w:rFonts w:ascii="Times New Roman" w:hAnsi="Times New Roman"/>
          <w:b/>
          <w:sz w:val="24"/>
          <w:szCs w:val="24"/>
        </w:rPr>
      </w:pPr>
    </w:p>
    <w:p w:rsidR="00A82E24" w:rsidRDefault="00A82E24" w:rsidP="008A1D94">
      <w:pPr>
        <w:pStyle w:val="a3"/>
        <w:ind w:firstLine="709"/>
        <w:jc w:val="both"/>
        <w:rPr>
          <w:rFonts w:ascii="Times New Roman" w:hAnsi="Times New Roman"/>
          <w:b/>
          <w:sz w:val="24"/>
          <w:szCs w:val="24"/>
        </w:rPr>
      </w:pPr>
      <w:r w:rsidRPr="00A82E24">
        <w:rPr>
          <w:rFonts w:ascii="Times New Roman" w:hAnsi="Times New Roman"/>
          <w:b/>
          <w:sz w:val="24"/>
          <w:szCs w:val="24"/>
        </w:rPr>
        <w:t>Пояснительная записка</w:t>
      </w:r>
    </w:p>
    <w:p w:rsidR="00A82E24" w:rsidRDefault="00A82E24" w:rsidP="008A1D94">
      <w:pPr>
        <w:pStyle w:val="a3"/>
        <w:ind w:firstLine="709"/>
        <w:jc w:val="both"/>
        <w:rPr>
          <w:rFonts w:ascii="Times New Roman" w:hAnsi="Times New Roman"/>
          <w:b/>
          <w:sz w:val="24"/>
          <w:szCs w:val="24"/>
        </w:rPr>
      </w:pPr>
    </w:p>
    <w:p w:rsidR="00A82E24" w:rsidRPr="00A82E24" w:rsidRDefault="00A82E24" w:rsidP="00A82E24">
      <w:pPr>
        <w:pStyle w:val="a3"/>
        <w:ind w:firstLine="709"/>
        <w:jc w:val="both"/>
        <w:rPr>
          <w:rFonts w:ascii="Times New Roman" w:hAnsi="Times New Roman"/>
          <w:sz w:val="24"/>
          <w:szCs w:val="24"/>
        </w:rPr>
      </w:pPr>
      <w:r w:rsidRPr="00A82E24">
        <w:rPr>
          <w:rFonts w:ascii="Times New Roman" w:hAnsi="Times New Roman"/>
          <w:sz w:val="24"/>
          <w:szCs w:val="24"/>
        </w:rPr>
        <w:t xml:space="preserve">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w:t>
      </w:r>
      <w:r w:rsidRPr="00A82E24">
        <w:rPr>
          <w:rFonts w:ascii="Times New Roman" w:hAnsi="Times New Roman"/>
          <w:sz w:val="24"/>
          <w:szCs w:val="24"/>
        </w:rPr>
        <w:lastRenderedPageBreak/>
        <w:t>музыку, но и музыкальный слух, чувство ритма, музыкальная память, индивидуальные способности к пению, танцу, ритмике.</w:t>
      </w:r>
    </w:p>
    <w:p w:rsidR="00A82E24" w:rsidRPr="00A82E24" w:rsidRDefault="00A82E24" w:rsidP="00A82E24">
      <w:pPr>
        <w:pStyle w:val="a3"/>
        <w:ind w:firstLine="709"/>
        <w:jc w:val="both"/>
        <w:rPr>
          <w:rFonts w:ascii="Times New Roman" w:hAnsi="Times New Roman"/>
          <w:sz w:val="24"/>
          <w:szCs w:val="24"/>
        </w:rPr>
      </w:pPr>
      <w:bookmarkStart w:id="433" w:name="106619"/>
      <w:bookmarkEnd w:id="433"/>
      <w:r w:rsidRPr="00A82E24">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A82E24" w:rsidRPr="00A82E24" w:rsidRDefault="00A82E24" w:rsidP="00A82E24">
      <w:pPr>
        <w:pStyle w:val="a3"/>
        <w:ind w:firstLine="709"/>
        <w:jc w:val="both"/>
        <w:rPr>
          <w:rFonts w:ascii="Times New Roman" w:hAnsi="Times New Roman"/>
          <w:sz w:val="24"/>
          <w:szCs w:val="24"/>
        </w:rPr>
      </w:pPr>
      <w:bookmarkStart w:id="434" w:name="106620"/>
      <w:bookmarkEnd w:id="434"/>
      <w:r w:rsidRPr="00A82E24">
        <w:rPr>
          <w:rFonts w:ascii="Times New Roman" w:hAnsi="Times New Roman"/>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A82E24">
        <w:rPr>
          <w:rFonts w:ascii="Times New Roman" w:hAnsi="Times New Roman"/>
          <w:sz w:val="24"/>
          <w:szCs w:val="24"/>
        </w:rPr>
        <w:t>обучающимися</w:t>
      </w:r>
      <w:proofErr w:type="gramEnd"/>
      <w:r w:rsidRPr="00A82E24">
        <w:rPr>
          <w:rFonts w:ascii="Times New Roman" w:hAnsi="Times New Roman"/>
          <w:sz w:val="24"/>
          <w:szCs w:val="24"/>
        </w:rPr>
        <w:t>.</w:t>
      </w:r>
    </w:p>
    <w:p w:rsidR="00A82E24" w:rsidRPr="00A82E24" w:rsidRDefault="00A82E24" w:rsidP="00A82E24">
      <w:pPr>
        <w:pStyle w:val="a3"/>
        <w:ind w:firstLine="709"/>
        <w:jc w:val="both"/>
        <w:rPr>
          <w:rFonts w:ascii="Times New Roman" w:hAnsi="Times New Roman"/>
          <w:sz w:val="24"/>
          <w:szCs w:val="24"/>
        </w:rPr>
      </w:pPr>
      <w:bookmarkStart w:id="435" w:name="106621"/>
      <w:bookmarkEnd w:id="435"/>
      <w:proofErr w:type="gramStart"/>
      <w:r w:rsidRPr="00A82E24">
        <w:rPr>
          <w:rFonts w:ascii="Times New Roman" w:hAnsi="Times New Roman"/>
          <w:sz w:val="24"/>
          <w:szCs w:val="24"/>
        </w:rPr>
        <w:t>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A82E24">
        <w:rPr>
          <w:rFonts w:ascii="Times New Roman" w:hAnsi="Times New Roman"/>
          <w:sz w:val="24"/>
          <w:szCs w:val="24"/>
        </w:rPr>
        <w:t xml:space="preserve"> платки, флажки, ленты, обручи, а также игрушки-куклы, игрушки-животные. </w:t>
      </w:r>
      <w:proofErr w:type="gramStart"/>
      <w:r w:rsidRPr="00A82E24">
        <w:rPr>
          <w:rFonts w:ascii="Times New Roman" w:hAnsi="Times New Roman"/>
          <w:sz w:val="24"/>
          <w:szCs w:val="24"/>
        </w:rPr>
        <w:t xml:space="preserve">Музыкальные инструменты: фортепиано, синтезатор, гитара, барабаны, бубны, маракасы, румбы, бубенцы, тарелки, ложки, </w:t>
      </w:r>
      <w:proofErr w:type="spellStart"/>
      <w:r w:rsidRPr="00A82E24">
        <w:rPr>
          <w:rFonts w:ascii="Times New Roman" w:hAnsi="Times New Roman"/>
          <w:sz w:val="24"/>
          <w:szCs w:val="24"/>
        </w:rPr>
        <w:t>блок-флейты</w:t>
      </w:r>
      <w:proofErr w:type="spellEnd"/>
      <w:r w:rsidRPr="00A82E24">
        <w:rPr>
          <w:rFonts w:ascii="Times New Roman" w:hAnsi="Times New Roman"/>
          <w:sz w:val="24"/>
          <w:szCs w:val="24"/>
        </w:rPr>
        <w:t xml:space="preserve">, палочки, ударные установки, кастаньеты, </w:t>
      </w:r>
      <w:proofErr w:type="spellStart"/>
      <w:r w:rsidRPr="00A82E24">
        <w:rPr>
          <w:rFonts w:ascii="Times New Roman" w:hAnsi="Times New Roman"/>
          <w:sz w:val="24"/>
          <w:szCs w:val="24"/>
        </w:rPr>
        <w:t>конги</w:t>
      </w:r>
      <w:proofErr w:type="spellEnd"/>
      <w:r w:rsidRPr="00A82E24">
        <w:rPr>
          <w:rFonts w:ascii="Times New Roman" w:hAnsi="Times New Roman"/>
          <w:sz w:val="24"/>
          <w:szCs w:val="24"/>
        </w:rPr>
        <w:t xml:space="preserve">, жалейки, </w:t>
      </w:r>
      <w:proofErr w:type="spellStart"/>
      <w:r w:rsidRPr="00A82E24">
        <w:rPr>
          <w:rFonts w:ascii="Times New Roman" w:hAnsi="Times New Roman"/>
          <w:sz w:val="24"/>
          <w:szCs w:val="24"/>
        </w:rPr>
        <w:t>трещетки</w:t>
      </w:r>
      <w:proofErr w:type="spellEnd"/>
      <w:r w:rsidRPr="00A82E24">
        <w:rPr>
          <w:rFonts w:ascii="Times New Roman" w:hAnsi="Times New Roman"/>
          <w:sz w:val="24"/>
          <w:szCs w:val="24"/>
        </w:rPr>
        <w:t xml:space="preserve">, колокольчики, инструменты Карла </w:t>
      </w:r>
      <w:proofErr w:type="spellStart"/>
      <w:r w:rsidRPr="00A82E24">
        <w:rPr>
          <w:rFonts w:ascii="Times New Roman" w:hAnsi="Times New Roman"/>
          <w:sz w:val="24"/>
          <w:szCs w:val="24"/>
        </w:rPr>
        <w:t>Орфа</w:t>
      </w:r>
      <w:proofErr w:type="spellEnd"/>
      <w:r w:rsidRPr="00A82E24">
        <w:rPr>
          <w:rFonts w:ascii="Times New Roman" w:hAnsi="Times New Roman"/>
          <w:sz w:val="24"/>
          <w:szCs w:val="24"/>
        </w:rPr>
        <w:t>.</w:t>
      </w:r>
      <w:proofErr w:type="gramEnd"/>
      <w:r w:rsidRPr="00A82E24">
        <w:rPr>
          <w:rFonts w:ascii="Times New Roman" w:hAnsi="Times New Roman"/>
          <w:sz w:val="24"/>
          <w:szCs w:val="24"/>
        </w:rPr>
        <w:t xml:space="preserve"> </w:t>
      </w:r>
      <w:proofErr w:type="gramStart"/>
      <w:r w:rsidRPr="00A82E24">
        <w:rPr>
          <w:rFonts w:ascii="Times New Roman" w:hAnsi="Times New Roman"/>
          <w:sz w:val="24"/>
          <w:szCs w:val="24"/>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A82E24">
        <w:rPr>
          <w:rFonts w:ascii="Times New Roman" w:hAnsi="Times New Roman"/>
          <w:sz w:val="24"/>
          <w:szCs w:val="24"/>
        </w:rPr>
        <w:t>ковролиновая</w:t>
      </w:r>
      <w:proofErr w:type="spellEnd"/>
      <w:r w:rsidRPr="00A82E24">
        <w:rPr>
          <w:rFonts w:ascii="Times New Roman" w:hAnsi="Times New Roman"/>
          <w:sz w:val="24"/>
          <w:szCs w:val="24"/>
        </w:rPr>
        <w:t xml:space="preserve"> и магнитная доски, ширма, затемнение на окна.</w:t>
      </w:r>
      <w:proofErr w:type="gramEnd"/>
      <w:r w:rsidRPr="00A82E24">
        <w:rPr>
          <w:rFonts w:ascii="Times New Roman" w:hAnsi="Times New Roman"/>
          <w:sz w:val="24"/>
          <w:szCs w:val="24"/>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A82E24" w:rsidRPr="00A82E24" w:rsidRDefault="00A82E24" w:rsidP="00A82E24">
      <w:pPr>
        <w:pStyle w:val="a3"/>
        <w:ind w:firstLine="709"/>
        <w:jc w:val="both"/>
        <w:rPr>
          <w:rFonts w:ascii="Times New Roman" w:hAnsi="Times New Roman"/>
          <w:sz w:val="24"/>
          <w:szCs w:val="24"/>
        </w:rPr>
      </w:pPr>
      <w:bookmarkStart w:id="436" w:name="106622"/>
      <w:bookmarkEnd w:id="436"/>
      <w:r w:rsidRPr="00A82E24">
        <w:rPr>
          <w:rFonts w:ascii="Times New Roman" w:hAnsi="Times New Roman"/>
          <w:b/>
          <w:sz w:val="24"/>
          <w:szCs w:val="24"/>
        </w:rPr>
        <w:t>Содержание учебного предмета "Музыка и движение"</w:t>
      </w:r>
      <w:r w:rsidRPr="00A82E24">
        <w:rPr>
          <w:rFonts w:ascii="Times New Roman" w:hAnsi="Times New Roman"/>
          <w:sz w:val="24"/>
          <w:szCs w:val="24"/>
        </w:rPr>
        <w:t xml:space="preserve"> представлено следующими разделами "Слушание музыки", "Пение", "Движение под музыку", "Игра на музыкальных инструментах".</w:t>
      </w:r>
    </w:p>
    <w:p w:rsidR="00A82E24" w:rsidRPr="00A82E24" w:rsidRDefault="00A82E24" w:rsidP="00A82E24">
      <w:pPr>
        <w:pStyle w:val="a3"/>
        <w:ind w:firstLine="709"/>
        <w:jc w:val="both"/>
        <w:rPr>
          <w:rFonts w:ascii="Times New Roman" w:hAnsi="Times New Roman"/>
          <w:sz w:val="24"/>
          <w:szCs w:val="24"/>
        </w:rPr>
      </w:pPr>
      <w:bookmarkStart w:id="437" w:name="106623"/>
      <w:bookmarkEnd w:id="437"/>
      <w:r w:rsidRPr="00A82E24">
        <w:rPr>
          <w:rFonts w:ascii="Times New Roman" w:hAnsi="Times New Roman"/>
          <w:sz w:val="24"/>
          <w:szCs w:val="24"/>
        </w:rPr>
        <w:t>1. Раздел "Слушание музыки".</w:t>
      </w:r>
    </w:p>
    <w:p w:rsidR="00A82E24" w:rsidRPr="00A82E24" w:rsidRDefault="00A82E24" w:rsidP="00A82E24">
      <w:pPr>
        <w:pStyle w:val="a3"/>
        <w:ind w:firstLine="709"/>
        <w:jc w:val="both"/>
        <w:rPr>
          <w:rFonts w:ascii="Times New Roman" w:hAnsi="Times New Roman"/>
          <w:sz w:val="24"/>
          <w:szCs w:val="24"/>
        </w:rPr>
      </w:pPr>
      <w:bookmarkStart w:id="438" w:name="106624"/>
      <w:bookmarkEnd w:id="438"/>
      <w:r w:rsidRPr="00A82E24">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w:t>
      </w:r>
    </w:p>
    <w:p w:rsidR="00A82E24" w:rsidRPr="00A82E24" w:rsidRDefault="00A82E24" w:rsidP="00A82E24">
      <w:pPr>
        <w:pStyle w:val="a3"/>
        <w:ind w:firstLine="709"/>
        <w:jc w:val="both"/>
        <w:rPr>
          <w:rFonts w:ascii="Times New Roman" w:hAnsi="Times New Roman"/>
          <w:sz w:val="24"/>
          <w:szCs w:val="24"/>
        </w:rPr>
      </w:pPr>
      <w:bookmarkStart w:id="439" w:name="106625"/>
      <w:bookmarkEnd w:id="439"/>
      <w:r w:rsidRPr="00A82E24">
        <w:rPr>
          <w:rFonts w:ascii="Times New Roman" w:hAnsi="Times New Roman"/>
          <w:sz w:val="24"/>
          <w:szCs w:val="24"/>
        </w:rPr>
        <w:t>2. Раздел "Пение".</w:t>
      </w:r>
    </w:p>
    <w:p w:rsidR="00A82E24" w:rsidRPr="00A82E24" w:rsidRDefault="00A82E24" w:rsidP="00A82E24">
      <w:pPr>
        <w:pStyle w:val="a3"/>
        <w:ind w:firstLine="709"/>
        <w:jc w:val="both"/>
        <w:rPr>
          <w:rFonts w:ascii="Times New Roman" w:hAnsi="Times New Roman"/>
          <w:sz w:val="24"/>
          <w:szCs w:val="24"/>
        </w:rPr>
      </w:pPr>
      <w:bookmarkStart w:id="440" w:name="106626"/>
      <w:bookmarkEnd w:id="440"/>
      <w:r w:rsidRPr="00A82E24">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A82E24" w:rsidRPr="00A82E24" w:rsidRDefault="00A82E24" w:rsidP="00A82E24">
      <w:pPr>
        <w:pStyle w:val="a3"/>
        <w:ind w:firstLine="709"/>
        <w:jc w:val="both"/>
        <w:rPr>
          <w:rFonts w:ascii="Times New Roman" w:hAnsi="Times New Roman"/>
          <w:sz w:val="24"/>
          <w:szCs w:val="24"/>
        </w:rPr>
      </w:pPr>
      <w:bookmarkStart w:id="441" w:name="106627"/>
      <w:bookmarkEnd w:id="441"/>
      <w:r w:rsidRPr="00A82E24">
        <w:rPr>
          <w:rFonts w:ascii="Times New Roman" w:hAnsi="Times New Roman"/>
          <w:sz w:val="24"/>
          <w:szCs w:val="24"/>
        </w:rPr>
        <w:t>3. Раздел "Движение под музыку".</w:t>
      </w:r>
    </w:p>
    <w:p w:rsidR="00A82E24" w:rsidRPr="00A82E24" w:rsidRDefault="00A82E24" w:rsidP="00A82E24">
      <w:pPr>
        <w:pStyle w:val="a3"/>
        <w:ind w:firstLine="709"/>
        <w:jc w:val="both"/>
        <w:rPr>
          <w:rFonts w:ascii="Times New Roman" w:hAnsi="Times New Roman"/>
          <w:sz w:val="24"/>
          <w:szCs w:val="24"/>
        </w:rPr>
      </w:pPr>
      <w:bookmarkStart w:id="442" w:name="106628"/>
      <w:bookmarkEnd w:id="442"/>
      <w:r w:rsidRPr="00A82E24">
        <w:rPr>
          <w:rFonts w:ascii="Times New Roman" w:hAnsi="Times New Roman"/>
          <w:sz w:val="24"/>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w:t>
      </w:r>
      <w:r w:rsidRPr="00A82E24">
        <w:rPr>
          <w:rFonts w:ascii="Times New Roman" w:hAnsi="Times New Roman"/>
          <w:sz w:val="24"/>
          <w:szCs w:val="24"/>
        </w:rPr>
        <w:lastRenderedPageBreak/>
        <w:t>"фонарики",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A82E24" w:rsidRPr="00A82E24" w:rsidRDefault="00A82E24" w:rsidP="00A82E24">
      <w:pPr>
        <w:pStyle w:val="a3"/>
        <w:ind w:firstLine="709"/>
        <w:jc w:val="both"/>
        <w:rPr>
          <w:rFonts w:ascii="Times New Roman" w:hAnsi="Times New Roman"/>
          <w:sz w:val="24"/>
          <w:szCs w:val="24"/>
        </w:rPr>
      </w:pPr>
      <w:bookmarkStart w:id="443" w:name="106629"/>
      <w:bookmarkEnd w:id="443"/>
      <w:r w:rsidRPr="00A82E24">
        <w:rPr>
          <w:rFonts w:ascii="Times New Roman" w:hAnsi="Times New Roman"/>
          <w:sz w:val="24"/>
          <w:szCs w:val="24"/>
        </w:rPr>
        <w:t>4. Раздел "Игра на музыкальных инструментах".</w:t>
      </w:r>
    </w:p>
    <w:p w:rsidR="00A82E24" w:rsidRPr="00A82E24" w:rsidRDefault="00A82E24" w:rsidP="00A82E24">
      <w:pPr>
        <w:pStyle w:val="a3"/>
        <w:ind w:firstLine="709"/>
        <w:jc w:val="both"/>
        <w:rPr>
          <w:rFonts w:ascii="Times New Roman" w:hAnsi="Times New Roman"/>
          <w:sz w:val="24"/>
          <w:szCs w:val="24"/>
        </w:rPr>
      </w:pPr>
      <w:bookmarkStart w:id="444" w:name="106630"/>
      <w:bookmarkEnd w:id="444"/>
      <w:r w:rsidRPr="00A82E24">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A82E24" w:rsidRDefault="00A82E24" w:rsidP="008A1D94">
      <w:pPr>
        <w:pStyle w:val="a3"/>
        <w:ind w:firstLine="709"/>
        <w:jc w:val="both"/>
        <w:rPr>
          <w:rFonts w:ascii="Times New Roman" w:hAnsi="Times New Roman"/>
          <w:sz w:val="24"/>
          <w:szCs w:val="24"/>
        </w:rPr>
      </w:pPr>
    </w:p>
    <w:p w:rsidR="00A82E24" w:rsidRDefault="00A82E24" w:rsidP="008A1D94">
      <w:pPr>
        <w:pStyle w:val="a3"/>
        <w:ind w:firstLine="709"/>
        <w:jc w:val="both"/>
        <w:rPr>
          <w:rFonts w:ascii="Times New Roman" w:hAnsi="Times New Roman"/>
          <w:b/>
          <w:sz w:val="24"/>
          <w:szCs w:val="24"/>
        </w:rPr>
      </w:pPr>
      <w:r w:rsidRPr="00A82E24">
        <w:rPr>
          <w:rFonts w:ascii="Times New Roman" w:hAnsi="Times New Roman"/>
          <w:b/>
          <w:sz w:val="24"/>
          <w:szCs w:val="24"/>
        </w:rPr>
        <w:t>Предметные результаты освоения учебного предмета "Музыка и движение"</w:t>
      </w:r>
    </w:p>
    <w:p w:rsidR="00A82E24" w:rsidRDefault="00A82E24" w:rsidP="008A1D94">
      <w:pPr>
        <w:pStyle w:val="a3"/>
        <w:ind w:firstLine="709"/>
        <w:jc w:val="both"/>
        <w:rPr>
          <w:rFonts w:ascii="Times New Roman" w:hAnsi="Times New Roman"/>
          <w:b/>
          <w:sz w:val="24"/>
          <w:szCs w:val="24"/>
        </w:rPr>
      </w:pPr>
    </w:p>
    <w:p w:rsidR="00A82E24" w:rsidRPr="00A82E24" w:rsidRDefault="00A82E24" w:rsidP="00A82E24">
      <w:pPr>
        <w:pStyle w:val="a3"/>
        <w:ind w:firstLine="709"/>
        <w:jc w:val="both"/>
        <w:rPr>
          <w:rFonts w:ascii="Times New Roman" w:hAnsi="Times New Roman"/>
          <w:sz w:val="24"/>
          <w:szCs w:val="24"/>
        </w:rPr>
      </w:pPr>
      <w:r w:rsidRPr="00A82E24">
        <w:rPr>
          <w:rFonts w:ascii="Times New Roman" w:hAnsi="Times New Roman"/>
          <w:sz w:val="24"/>
          <w:szCs w:val="24"/>
        </w:rPr>
        <w:t>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A82E24" w:rsidRPr="00A82E24" w:rsidRDefault="00A82E24" w:rsidP="00A82E24">
      <w:pPr>
        <w:pStyle w:val="a3"/>
        <w:ind w:firstLine="709"/>
        <w:jc w:val="both"/>
        <w:rPr>
          <w:rFonts w:ascii="Times New Roman" w:hAnsi="Times New Roman"/>
          <w:sz w:val="24"/>
          <w:szCs w:val="24"/>
        </w:rPr>
      </w:pPr>
      <w:bookmarkStart w:id="445" w:name="106633"/>
      <w:bookmarkEnd w:id="445"/>
      <w:r w:rsidRPr="00A82E24">
        <w:rPr>
          <w:rFonts w:ascii="Times New Roman" w:hAnsi="Times New Roman"/>
          <w:sz w:val="24"/>
          <w:szCs w:val="24"/>
        </w:rPr>
        <w:t>интерес к различным видам музыкальной деятельности (слушание, пение, движение под музыку, игра на музыкальных инструментах);</w:t>
      </w:r>
    </w:p>
    <w:p w:rsidR="00A82E24" w:rsidRPr="00A82E24" w:rsidRDefault="00A82E24" w:rsidP="00A82E24">
      <w:pPr>
        <w:pStyle w:val="a3"/>
        <w:ind w:firstLine="709"/>
        <w:jc w:val="both"/>
        <w:rPr>
          <w:rFonts w:ascii="Times New Roman" w:hAnsi="Times New Roman"/>
          <w:sz w:val="24"/>
          <w:szCs w:val="24"/>
        </w:rPr>
      </w:pPr>
      <w:bookmarkStart w:id="446" w:name="106634"/>
      <w:bookmarkEnd w:id="446"/>
      <w:r w:rsidRPr="00A82E24">
        <w:rPr>
          <w:rFonts w:ascii="Times New Roman" w:hAnsi="Times New Roman"/>
          <w:sz w:val="24"/>
          <w:szCs w:val="24"/>
        </w:rPr>
        <w:t>умение слушать музыку и выполнять простейшие танцевальные движения;</w:t>
      </w:r>
    </w:p>
    <w:p w:rsidR="00A82E24" w:rsidRPr="00A82E24" w:rsidRDefault="00A82E24" w:rsidP="00A82E24">
      <w:pPr>
        <w:pStyle w:val="a3"/>
        <w:ind w:firstLine="709"/>
        <w:jc w:val="both"/>
        <w:rPr>
          <w:rFonts w:ascii="Times New Roman" w:hAnsi="Times New Roman"/>
          <w:sz w:val="24"/>
          <w:szCs w:val="24"/>
        </w:rPr>
      </w:pPr>
      <w:bookmarkStart w:id="447" w:name="106635"/>
      <w:bookmarkEnd w:id="447"/>
      <w:r w:rsidRPr="00A82E24">
        <w:rPr>
          <w:rFonts w:ascii="Times New Roman" w:hAnsi="Times New Roman"/>
          <w:sz w:val="24"/>
          <w:szCs w:val="24"/>
        </w:rPr>
        <w:t>освоение приемов игры на музыкальных инструментах, сопровождение мелодии игрой на музыкальных инструментах;</w:t>
      </w:r>
    </w:p>
    <w:p w:rsidR="00A82E24" w:rsidRPr="00A82E24" w:rsidRDefault="00A82E24" w:rsidP="00A82E24">
      <w:pPr>
        <w:pStyle w:val="a3"/>
        <w:ind w:firstLine="709"/>
        <w:jc w:val="both"/>
        <w:rPr>
          <w:rFonts w:ascii="Times New Roman" w:hAnsi="Times New Roman"/>
          <w:sz w:val="24"/>
          <w:szCs w:val="24"/>
        </w:rPr>
      </w:pPr>
      <w:bookmarkStart w:id="448" w:name="106636"/>
      <w:bookmarkEnd w:id="448"/>
      <w:r w:rsidRPr="00A82E24">
        <w:rPr>
          <w:rFonts w:ascii="Times New Roman" w:hAnsi="Times New Roman"/>
          <w:sz w:val="24"/>
          <w:szCs w:val="24"/>
        </w:rPr>
        <w:t>умение узнавать знакомые песни, подпевать их, петь в хоре.</w:t>
      </w:r>
    </w:p>
    <w:p w:rsidR="00A82E24" w:rsidRPr="00A82E24" w:rsidRDefault="00A82E24" w:rsidP="00A82E24">
      <w:pPr>
        <w:pStyle w:val="a3"/>
        <w:ind w:firstLine="709"/>
        <w:jc w:val="both"/>
        <w:rPr>
          <w:rFonts w:ascii="Times New Roman" w:hAnsi="Times New Roman"/>
          <w:sz w:val="24"/>
          <w:szCs w:val="24"/>
        </w:rPr>
      </w:pPr>
      <w:bookmarkStart w:id="449" w:name="106637"/>
      <w:bookmarkEnd w:id="449"/>
      <w:r w:rsidRPr="00A82E24">
        <w:rPr>
          <w:rFonts w:ascii="Times New Roman" w:hAnsi="Times New Roman"/>
          <w:sz w:val="24"/>
          <w:szCs w:val="24"/>
        </w:rPr>
        <w:t>2) Готовность к участию в совместных музыкальных мероприятиях:</w:t>
      </w:r>
    </w:p>
    <w:p w:rsidR="00A82E24" w:rsidRPr="00A82E24" w:rsidRDefault="00A82E24" w:rsidP="00A82E24">
      <w:pPr>
        <w:pStyle w:val="a3"/>
        <w:ind w:firstLine="709"/>
        <w:jc w:val="both"/>
        <w:rPr>
          <w:rFonts w:ascii="Times New Roman" w:hAnsi="Times New Roman"/>
          <w:sz w:val="24"/>
          <w:szCs w:val="24"/>
        </w:rPr>
      </w:pPr>
      <w:bookmarkStart w:id="450" w:name="106638"/>
      <w:bookmarkEnd w:id="450"/>
      <w:r w:rsidRPr="00A82E24">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A82E24" w:rsidRPr="00A82E24" w:rsidRDefault="00A82E24" w:rsidP="00A82E24">
      <w:pPr>
        <w:pStyle w:val="a3"/>
        <w:ind w:firstLine="709"/>
        <w:jc w:val="both"/>
        <w:rPr>
          <w:rFonts w:ascii="Times New Roman" w:hAnsi="Times New Roman"/>
          <w:sz w:val="24"/>
          <w:szCs w:val="24"/>
        </w:rPr>
      </w:pPr>
      <w:bookmarkStart w:id="451" w:name="106639"/>
      <w:bookmarkEnd w:id="451"/>
      <w:r w:rsidRPr="00A82E24">
        <w:rPr>
          <w:rFonts w:ascii="Times New Roman" w:hAnsi="Times New Roman"/>
          <w:sz w:val="24"/>
          <w:szCs w:val="24"/>
        </w:rPr>
        <w:t>стремление к совместной и самостоятельной музыкальной деятельности;</w:t>
      </w:r>
    </w:p>
    <w:p w:rsidR="00A82E24" w:rsidRPr="00A82E24" w:rsidRDefault="00A82E24" w:rsidP="00A82E24">
      <w:pPr>
        <w:pStyle w:val="a3"/>
        <w:ind w:firstLine="709"/>
        <w:jc w:val="both"/>
        <w:rPr>
          <w:rFonts w:ascii="Times New Roman" w:hAnsi="Times New Roman"/>
          <w:sz w:val="24"/>
          <w:szCs w:val="24"/>
        </w:rPr>
      </w:pPr>
      <w:bookmarkStart w:id="452" w:name="106640"/>
      <w:bookmarkEnd w:id="452"/>
      <w:r w:rsidRPr="00A82E24">
        <w:rPr>
          <w:rFonts w:ascii="Times New Roman" w:hAnsi="Times New Roman"/>
          <w:sz w:val="24"/>
          <w:szCs w:val="24"/>
        </w:rPr>
        <w:t>умение использовать полученные навыки для участия в представлениях, концертах, спектаклях.</w:t>
      </w:r>
    </w:p>
    <w:p w:rsidR="00A82E24" w:rsidRDefault="00A82E24" w:rsidP="008A1D94">
      <w:pPr>
        <w:pStyle w:val="a3"/>
        <w:ind w:firstLine="709"/>
        <w:jc w:val="both"/>
        <w:rPr>
          <w:rFonts w:ascii="Times New Roman" w:hAnsi="Times New Roman"/>
          <w:sz w:val="24"/>
          <w:szCs w:val="24"/>
        </w:rPr>
      </w:pPr>
    </w:p>
    <w:p w:rsidR="00A82E24" w:rsidRDefault="00A82E24" w:rsidP="008A1D94">
      <w:pPr>
        <w:pStyle w:val="a3"/>
        <w:ind w:firstLine="709"/>
        <w:jc w:val="both"/>
        <w:rPr>
          <w:rFonts w:ascii="Times New Roman" w:hAnsi="Times New Roman"/>
          <w:sz w:val="24"/>
          <w:szCs w:val="24"/>
        </w:rPr>
      </w:pPr>
    </w:p>
    <w:p w:rsidR="00A82E24" w:rsidRDefault="00E36949" w:rsidP="008A1D94">
      <w:pPr>
        <w:pStyle w:val="a3"/>
        <w:ind w:firstLine="709"/>
        <w:jc w:val="both"/>
        <w:rPr>
          <w:rFonts w:ascii="Times New Roman" w:hAnsi="Times New Roman"/>
          <w:b/>
          <w:sz w:val="24"/>
          <w:szCs w:val="24"/>
        </w:rPr>
      </w:pPr>
      <w:r w:rsidRPr="00E36949">
        <w:rPr>
          <w:rFonts w:ascii="Times New Roman" w:hAnsi="Times New Roman"/>
          <w:b/>
          <w:sz w:val="24"/>
          <w:szCs w:val="24"/>
        </w:rPr>
        <w:t>Федеральная рабочая программа по учебному предмету "Изобразительная деятельность" предметной области "Искусство" включает пояснительную записку, содержание обучения, планируемые результаты освоения программы по предмету</w:t>
      </w:r>
    </w:p>
    <w:p w:rsidR="00E36949" w:rsidRDefault="00E36949" w:rsidP="008A1D94">
      <w:pPr>
        <w:pStyle w:val="a3"/>
        <w:ind w:firstLine="709"/>
        <w:jc w:val="both"/>
        <w:rPr>
          <w:rFonts w:ascii="Times New Roman" w:hAnsi="Times New Roman"/>
          <w:b/>
          <w:sz w:val="24"/>
          <w:szCs w:val="24"/>
        </w:rPr>
      </w:pPr>
    </w:p>
    <w:p w:rsidR="00E36949" w:rsidRDefault="00E36949" w:rsidP="008A1D94">
      <w:pPr>
        <w:pStyle w:val="a3"/>
        <w:ind w:firstLine="709"/>
        <w:jc w:val="both"/>
        <w:rPr>
          <w:rFonts w:ascii="Times New Roman" w:hAnsi="Times New Roman"/>
          <w:b/>
          <w:sz w:val="24"/>
          <w:szCs w:val="24"/>
        </w:rPr>
      </w:pPr>
      <w:r w:rsidRPr="00E36949">
        <w:rPr>
          <w:rFonts w:ascii="Times New Roman" w:hAnsi="Times New Roman"/>
          <w:b/>
          <w:sz w:val="24"/>
          <w:szCs w:val="24"/>
        </w:rPr>
        <w:t>Пояснительная записка</w:t>
      </w:r>
    </w:p>
    <w:p w:rsidR="00E36949" w:rsidRDefault="00E36949" w:rsidP="008A1D94">
      <w:pPr>
        <w:pStyle w:val="a3"/>
        <w:ind w:firstLine="709"/>
        <w:jc w:val="both"/>
        <w:rPr>
          <w:rFonts w:ascii="Times New Roman" w:hAnsi="Times New Roman"/>
          <w:b/>
          <w:sz w:val="24"/>
          <w:szCs w:val="24"/>
        </w:rPr>
      </w:pPr>
    </w:p>
    <w:p w:rsidR="00E36949" w:rsidRPr="00E36949" w:rsidRDefault="00E36949" w:rsidP="00E36949">
      <w:pPr>
        <w:pStyle w:val="a3"/>
        <w:ind w:firstLine="709"/>
        <w:jc w:val="both"/>
        <w:rPr>
          <w:rFonts w:ascii="Times New Roman" w:hAnsi="Times New Roman"/>
          <w:sz w:val="24"/>
          <w:szCs w:val="24"/>
        </w:rPr>
      </w:pPr>
      <w:r w:rsidRPr="00E36949">
        <w:rPr>
          <w:rFonts w:ascii="Times New Roman" w:hAnsi="Times New Roman"/>
          <w:sz w:val="24"/>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w:t>
      </w:r>
      <w:r w:rsidRPr="00E36949">
        <w:rPr>
          <w:rFonts w:ascii="Times New Roman" w:hAnsi="Times New Roman"/>
          <w:sz w:val="24"/>
          <w:szCs w:val="24"/>
        </w:rPr>
        <w:lastRenderedPageBreak/>
        <w:t xml:space="preserve">работы с различными материалами, обучение изображению (изготовлению) отдельных элементов, развитие </w:t>
      </w:r>
      <w:proofErr w:type="spellStart"/>
      <w:r w:rsidRPr="00E36949">
        <w:rPr>
          <w:rFonts w:ascii="Times New Roman" w:hAnsi="Times New Roman"/>
          <w:sz w:val="24"/>
          <w:szCs w:val="24"/>
        </w:rPr>
        <w:t>художественнотворческих</w:t>
      </w:r>
      <w:proofErr w:type="spellEnd"/>
      <w:r w:rsidRPr="00E36949">
        <w:rPr>
          <w:rFonts w:ascii="Times New Roman" w:hAnsi="Times New Roman"/>
          <w:sz w:val="24"/>
          <w:szCs w:val="24"/>
        </w:rPr>
        <w:t xml:space="preserve"> способностей.</w:t>
      </w:r>
    </w:p>
    <w:p w:rsidR="00E36949" w:rsidRPr="00E36949" w:rsidRDefault="00E36949" w:rsidP="00E36949">
      <w:pPr>
        <w:pStyle w:val="a3"/>
        <w:ind w:firstLine="709"/>
        <w:jc w:val="both"/>
        <w:rPr>
          <w:rFonts w:ascii="Times New Roman" w:hAnsi="Times New Roman"/>
          <w:sz w:val="24"/>
          <w:szCs w:val="24"/>
        </w:rPr>
      </w:pPr>
      <w:bookmarkStart w:id="453" w:name="106644"/>
      <w:bookmarkEnd w:id="453"/>
      <w:r w:rsidRPr="00E36949">
        <w:rPr>
          <w:rFonts w:ascii="Times New Roman" w:hAnsi="Times New Roman"/>
          <w:sz w:val="24"/>
          <w:szCs w:val="24"/>
        </w:rPr>
        <w:t xml:space="preserve">Программа по изобразительной деятельности включает три раздела: "Лепка", "Рисование", "Аппликация". </w:t>
      </w:r>
      <w:proofErr w:type="gramStart"/>
      <w:r w:rsidRPr="00E36949">
        <w:rPr>
          <w:rFonts w:ascii="Times New Roman" w:hAnsi="Times New Roman"/>
          <w:sz w:val="24"/>
          <w:szCs w:val="24"/>
        </w:rPr>
        <w:t>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w:t>
      </w:r>
      <w:proofErr w:type="gramEnd"/>
      <w:r w:rsidRPr="00E36949">
        <w:rPr>
          <w:rFonts w:ascii="Times New Roman" w:hAnsi="Times New Roman"/>
          <w:sz w:val="24"/>
          <w:szCs w:val="24"/>
        </w:rPr>
        <w:t xml:space="preserve">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w:t>
      </w:r>
    </w:p>
    <w:p w:rsidR="00E36949" w:rsidRPr="00E36949" w:rsidRDefault="00E36949" w:rsidP="00E36949">
      <w:pPr>
        <w:pStyle w:val="a3"/>
        <w:ind w:firstLine="709"/>
        <w:jc w:val="both"/>
        <w:rPr>
          <w:rFonts w:ascii="Times New Roman" w:hAnsi="Times New Roman"/>
          <w:sz w:val="24"/>
          <w:szCs w:val="24"/>
        </w:rPr>
      </w:pPr>
      <w:bookmarkStart w:id="454" w:name="106645"/>
      <w:bookmarkEnd w:id="454"/>
      <w:r w:rsidRPr="00E36949">
        <w:rPr>
          <w:rFonts w:ascii="Times New Roman" w:hAnsi="Times New Roman"/>
          <w:sz w:val="24"/>
          <w:szCs w:val="24"/>
        </w:rPr>
        <w:t>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w:t>
      </w:r>
    </w:p>
    <w:p w:rsidR="00E36949" w:rsidRPr="00E36949" w:rsidRDefault="00E36949" w:rsidP="00E36949">
      <w:pPr>
        <w:pStyle w:val="a3"/>
        <w:ind w:firstLine="709"/>
        <w:jc w:val="both"/>
        <w:rPr>
          <w:rFonts w:ascii="Times New Roman" w:hAnsi="Times New Roman"/>
          <w:sz w:val="24"/>
          <w:szCs w:val="24"/>
        </w:rPr>
      </w:pPr>
      <w:bookmarkStart w:id="455" w:name="106646"/>
      <w:bookmarkEnd w:id="455"/>
      <w:proofErr w:type="gramStart"/>
      <w:r w:rsidRPr="00E36949">
        <w:rPr>
          <w:rFonts w:ascii="Times New Roman" w:hAnsi="Times New Roman"/>
          <w:sz w:val="24"/>
          <w:szCs w:val="24"/>
        </w:rPr>
        <w:t>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изделия из глины;</w:t>
      </w:r>
      <w:proofErr w:type="gramEnd"/>
      <w:r w:rsidRPr="00E36949">
        <w:rPr>
          <w:rFonts w:ascii="Times New Roman" w:hAnsi="Times New Roman"/>
          <w:sz w:val="24"/>
          <w:szCs w:val="24"/>
        </w:rPr>
        <w:t xml:space="preserve"> </w:t>
      </w:r>
      <w:proofErr w:type="gramStart"/>
      <w:r w:rsidRPr="00E36949">
        <w:rPr>
          <w:rFonts w:ascii="Times New Roman" w:hAnsi="Times New Roman"/>
          <w:sz w:val="24"/>
          <w:szCs w:val="24"/>
        </w:rPr>
        <w:t xml:space="preserve">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E36949">
        <w:rPr>
          <w:rFonts w:ascii="Times New Roman" w:hAnsi="Times New Roman"/>
          <w:sz w:val="24"/>
          <w:szCs w:val="24"/>
        </w:rPr>
        <w:t>ковролиновая</w:t>
      </w:r>
      <w:proofErr w:type="spellEnd"/>
      <w:r w:rsidRPr="00E36949">
        <w:rPr>
          <w:rFonts w:ascii="Times New Roman" w:hAnsi="Times New Roman"/>
          <w:sz w:val="24"/>
          <w:szCs w:val="24"/>
        </w:rPr>
        <w:t xml:space="preserve"> доски;</w:t>
      </w:r>
      <w:proofErr w:type="gramEnd"/>
      <w:r w:rsidRPr="00E36949">
        <w:rPr>
          <w:rFonts w:ascii="Times New Roman" w:hAnsi="Times New Roman"/>
          <w:sz w:val="24"/>
          <w:szCs w:val="24"/>
        </w:rPr>
        <w:t xml:space="preserve"> </w:t>
      </w:r>
      <w:proofErr w:type="gramStart"/>
      <w:r w:rsidRPr="00E36949">
        <w:rPr>
          <w:rFonts w:ascii="Times New Roman" w:hAnsi="Times New Roman"/>
          <w:sz w:val="24"/>
          <w:szCs w:val="24"/>
        </w:rPr>
        <w:t>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w:t>
      </w:r>
      <w:proofErr w:type="gramEnd"/>
    </w:p>
    <w:p w:rsidR="00E36949" w:rsidRPr="00E36949" w:rsidRDefault="00E36949" w:rsidP="00E36949">
      <w:pPr>
        <w:pStyle w:val="a3"/>
        <w:ind w:firstLine="709"/>
        <w:jc w:val="both"/>
        <w:rPr>
          <w:rFonts w:ascii="Times New Roman" w:hAnsi="Times New Roman"/>
          <w:sz w:val="24"/>
          <w:szCs w:val="24"/>
        </w:rPr>
      </w:pPr>
      <w:bookmarkStart w:id="456" w:name="106647"/>
      <w:bookmarkEnd w:id="456"/>
      <w:r w:rsidRPr="00E36949">
        <w:rPr>
          <w:rFonts w:ascii="Times New Roman" w:hAnsi="Times New Roman"/>
          <w:b/>
          <w:sz w:val="24"/>
          <w:szCs w:val="24"/>
        </w:rPr>
        <w:t>Содержание учебного предмета "Изобразительная деятельность"</w:t>
      </w:r>
      <w:r w:rsidRPr="00E36949">
        <w:rPr>
          <w:rFonts w:ascii="Times New Roman" w:hAnsi="Times New Roman"/>
          <w:sz w:val="24"/>
          <w:szCs w:val="24"/>
        </w:rPr>
        <w:t xml:space="preserve"> представлено следующими разделами "Лепка", "Рисование", "Аппликация".</w:t>
      </w:r>
    </w:p>
    <w:p w:rsidR="00E36949" w:rsidRPr="00E36949" w:rsidRDefault="00E36949" w:rsidP="00E36949">
      <w:pPr>
        <w:pStyle w:val="a3"/>
        <w:ind w:firstLine="709"/>
        <w:jc w:val="both"/>
        <w:rPr>
          <w:rFonts w:ascii="Times New Roman" w:hAnsi="Times New Roman"/>
          <w:sz w:val="24"/>
          <w:szCs w:val="24"/>
        </w:rPr>
      </w:pPr>
      <w:bookmarkStart w:id="457" w:name="106648"/>
      <w:bookmarkEnd w:id="457"/>
      <w:r w:rsidRPr="00E36949">
        <w:rPr>
          <w:rFonts w:ascii="Times New Roman" w:hAnsi="Times New Roman"/>
          <w:sz w:val="24"/>
          <w:szCs w:val="24"/>
        </w:rPr>
        <w:t>1. Раздел "Лепка".</w:t>
      </w:r>
    </w:p>
    <w:p w:rsidR="00E36949" w:rsidRPr="00E36949" w:rsidRDefault="00E36949" w:rsidP="00E36949">
      <w:pPr>
        <w:pStyle w:val="a3"/>
        <w:ind w:firstLine="709"/>
        <w:jc w:val="both"/>
        <w:rPr>
          <w:rFonts w:ascii="Times New Roman" w:hAnsi="Times New Roman"/>
          <w:sz w:val="24"/>
          <w:szCs w:val="24"/>
        </w:rPr>
      </w:pPr>
      <w:bookmarkStart w:id="458" w:name="106649"/>
      <w:bookmarkEnd w:id="458"/>
      <w:r w:rsidRPr="00E36949">
        <w:rPr>
          <w:rFonts w:ascii="Times New Roman" w:hAnsi="Times New Roman"/>
          <w:sz w:val="24"/>
          <w:szCs w:val="24"/>
        </w:rPr>
        <w:t xml:space="preserve">Узнавание (различение) пластичных материалов: пластилин, тесто, глина. </w:t>
      </w:r>
      <w:proofErr w:type="gramStart"/>
      <w:r w:rsidRPr="00E36949">
        <w:rPr>
          <w:rFonts w:ascii="Times New Roman" w:hAnsi="Times New Roman"/>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E36949">
        <w:rPr>
          <w:rFonts w:ascii="Times New Roman" w:hAnsi="Times New Roman"/>
          <w:sz w:val="24"/>
          <w:szCs w:val="24"/>
        </w:rPr>
        <w:t xml:space="preserve">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E36949">
        <w:rPr>
          <w:rFonts w:ascii="Times New Roman" w:hAnsi="Times New Roman"/>
          <w:sz w:val="24"/>
          <w:szCs w:val="24"/>
        </w:rPr>
        <w:t>Отщипывание</w:t>
      </w:r>
      <w:proofErr w:type="spellEnd"/>
      <w:r w:rsidRPr="00E36949">
        <w:rPr>
          <w:rFonts w:ascii="Times New Roman" w:hAnsi="Times New Roman"/>
          <w:sz w:val="24"/>
          <w:szCs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E36949">
        <w:rPr>
          <w:rFonts w:ascii="Times New Roman" w:hAnsi="Times New Roman"/>
          <w:sz w:val="24"/>
          <w:szCs w:val="24"/>
        </w:rPr>
        <w:t>Защипывание</w:t>
      </w:r>
      <w:proofErr w:type="spellEnd"/>
      <w:r w:rsidRPr="00E36949">
        <w:rPr>
          <w:rFonts w:ascii="Times New Roman" w:hAnsi="Times New Roman"/>
          <w:sz w:val="24"/>
          <w:szCs w:val="24"/>
        </w:rPr>
        <w:t xml:space="preserve"> краев детали. </w:t>
      </w:r>
      <w:r w:rsidRPr="00E36949">
        <w:rPr>
          <w:rFonts w:ascii="Times New Roman" w:hAnsi="Times New Roman"/>
          <w:sz w:val="24"/>
          <w:szCs w:val="24"/>
        </w:rPr>
        <w:lastRenderedPageBreak/>
        <w:t>Соединение деталей изделия прижатием (</w:t>
      </w:r>
      <w:proofErr w:type="spellStart"/>
      <w:r w:rsidRPr="00E36949">
        <w:rPr>
          <w:rFonts w:ascii="Times New Roman" w:hAnsi="Times New Roman"/>
          <w:sz w:val="24"/>
          <w:szCs w:val="24"/>
        </w:rPr>
        <w:t>примазыванием</w:t>
      </w:r>
      <w:proofErr w:type="spellEnd"/>
      <w:r w:rsidRPr="00E36949">
        <w:rPr>
          <w:rFonts w:ascii="Times New Roman" w:hAnsi="Times New Roman"/>
          <w:sz w:val="24"/>
          <w:szCs w:val="24"/>
        </w:rPr>
        <w:t xml:space="preserve">, </w:t>
      </w:r>
      <w:proofErr w:type="spellStart"/>
      <w:r w:rsidRPr="00E36949">
        <w:rPr>
          <w:rFonts w:ascii="Times New Roman" w:hAnsi="Times New Roman"/>
          <w:sz w:val="24"/>
          <w:szCs w:val="24"/>
        </w:rPr>
        <w:t>прищипыванием</w:t>
      </w:r>
      <w:proofErr w:type="spellEnd"/>
      <w:r w:rsidRPr="00E36949">
        <w:rPr>
          <w:rFonts w:ascii="Times New Roman" w:hAnsi="Times New Roman"/>
          <w:sz w:val="24"/>
          <w:szCs w:val="24"/>
        </w:rPr>
        <w:t>). Лепка предмета из одной (нескольких) частей.</w:t>
      </w:r>
    </w:p>
    <w:p w:rsidR="00E36949" w:rsidRPr="00E36949" w:rsidRDefault="00E36949" w:rsidP="00E36949">
      <w:pPr>
        <w:pStyle w:val="a3"/>
        <w:ind w:firstLine="709"/>
        <w:jc w:val="both"/>
        <w:rPr>
          <w:rFonts w:ascii="Times New Roman" w:hAnsi="Times New Roman"/>
          <w:sz w:val="24"/>
          <w:szCs w:val="24"/>
        </w:rPr>
      </w:pPr>
      <w:bookmarkStart w:id="459" w:name="106650"/>
      <w:bookmarkEnd w:id="459"/>
      <w:r w:rsidRPr="00E36949">
        <w:rPr>
          <w:rFonts w:ascii="Times New Roman" w:hAnsi="Times New Roman"/>
          <w:sz w:val="24"/>
          <w:szCs w:val="24"/>
        </w:rPr>
        <w:t>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w:t>
      </w:r>
    </w:p>
    <w:p w:rsidR="00E36949" w:rsidRPr="00E36949" w:rsidRDefault="00E36949" w:rsidP="00E36949">
      <w:pPr>
        <w:pStyle w:val="a3"/>
        <w:ind w:firstLine="709"/>
        <w:jc w:val="both"/>
        <w:rPr>
          <w:rFonts w:ascii="Times New Roman" w:hAnsi="Times New Roman"/>
          <w:sz w:val="24"/>
          <w:szCs w:val="24"/>
        </w:rPr>
      </w:pPr>
      <w:bookmarkStart w:id="460" w:name="106651"/>
      <w:bookmarkEnd w:id="460"/>
      <w:r w:rsidRPr="00E36949">
        <w:rPr>
          <w:rFonts w:ascii="Times New Roman" w:hAnsi="Times New Roman"/>
          <w:sz w:val="24"/>
          <w:szCs w:val="24"/>
        </w:rPr>
        <w:t>2. Раздел "Аппликация".</w:t>
      </w:r>
    </w:p>
    <w:p w:rsidR="00E36949" w:rsidRPr="00E36949" w:rsidRDefault="00E36949" w:rsidP="00E36949">
      <w:pPr>
        <w:pStyle w:val="a3"/>
        <w:ind w:firstLine="709"/>
        <w:jc w:val="both"/>
        <w:rPr>
          <w:rFonts w:ascii="Times New Roman" w:hAnsi="Times New Roman"/>
          <w:sz w:val="24"/>
          <w:szCs w:val="24"/>
        </w:rPr>
      </w:pPr>
      <w:bookmarkStart w:id="461" w:name="106652"/>
      <w:bookmarkEnd w:id="461"/>
      <w:r w:rsidRPr="00E36949">
        <w:rPr>
          <w:rFonts w:ascii="Times New Roman" w:hAnsi="Times New Roman"/>
          <w:sz w:val="24"/>
          <w:szCs w:val="24"/>
        </w:rPr>
        <w:t xml:space="preserve">Узнавание (различение) разных видов бумаги: цветная бумага, картон, фольга, салфетка. </w:t>
      </w:r>
      <w:proofErr w:type="gramStart"/>
      <w:r w:rsidRPr="00E36949">
        <w:rPr>
          <w:rFonts w:ascii="Times New Roman" w:hAnsi="Times New Roman"/>
          <w:sz w:val="24"/>
          <w:szCs w:val="24"/>
        </w:rPr>
        <w:t>Узнавание (различение) инструментов и приспособлений, используемых для изготовления аппликации: ножницы, шило, войлок, трафарет, дырокол.</w:t>
      </w:r>
      <w:proofErr w:type="gramEnd"/>
      <w:r w:rsidRPr="00E36949">
        <w:rPr>
          <w:rFonts w:ascii="Times New Roman" w:hAnsi="Times New Roman"/>
          <w:sz w:val="24"/>
          <w:szCs w:val="24"/>
        </w:rPr>
        <w:t xml:space="preserve"> </w:t>
      </w:r>
      <w:proofErr w:type="spellStart"/>
      <w:r w:rsidRPr="00E36949">
        <w:rPr>
          <w:rFonts w:ascii="Times New Roman" w:hAnsi="Times New Roman"/>
          <w:sz w:val="24"/>
          <w:szCs w:val="24"/>
        </w:rPr>
        <w:t>Сминание</w:t>
      </w:r>
      <w:proofErr w:type="spellEnd"/>
      <w:r w:rsidRPr="00E36949">
        <w:rPr>
          <w:rFonts w:ascii="Times New Roman" w:hAnsi="Times New Roman"/>
          <w:sz w:val="24"/>
          <w:szCs w:val="24"/>
        </w:rPr>
        <w:t xml:space="preserve">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w:t>
      </w:r>
    </w:p>
    <w:p w:rsidR="00E36949" w:rsidRPr="00E36949" w:rsidRDefault="00E36949" w:rsidP="00E36949">
      <w:pPr>
        <w:pStyle w:val="a3"/>
        <w:ind w:firstLine="709"/>
        <w:jc w:val="both"/>
        <w:rPr>
          <w:rFonts w:ascii="Times New Roman" w:hAnsi="Times New Roman"/>
          <w:sz w:val="24"/>
          <w:szCs w:val="24"/>
        </w:rPr>
      </w:pPr>
      <w:bookmarkStart w:id="462" w:name="106653"/>
      <w:bookmarkEnd w:id="462"/>
      <w:r w:rsidRPr="00E36949">
        <w:rPr>
          <w:rFonts w:ascii="Times New Roman" w:hAnsi="Times New Roman"/>
          <w:sz w:val="24"/>
          <w:szCs w:val="24"/>
        </w:rPr>
        <w:t>3. Раздел "Рисование".</w:t>
      </w:r>
    </w:p>
    <w:p w:rsidR="00E36949" w:rsidRPr="00E36949" w:rsidRDefault="00E36949" w:rsidP="00E36949">
      <w:pPr>
        <w:pStyle w:val="a3"/>
        <w:ind w:firstLine="709"/>
        <w:jc w:val="both"/>
        <w:rPr>
          <w:rFonts w:ascii="Times New Roman" w:hAnsi="Times New Roman"/>
          <w:sz w:val="24"/>
          <w:szCs w:val="24"/>
        </w:rPr>
      </w:pPr>
      <w:bookmarkStart w:id="463" w:name="106654"/>
      <w:bookmarkEnd w:id="463"/>
      <w:proofErr w:type="gramStart"/>
      <w:r w:rsidRPr="00E36949">
        <w:rPr>
          <w:rFonts w:ascii="Times New Roman" w:hAnsi="Times New Roman"/>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E36949">
        <w:rPr>
          <w:rFonts w:ascii="Times New Roman" w:hAnsi="Times New Roman"/>
          <w:sz w:val="24"/>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E36949">
        <w:rPr>
          <w:rFonts w:ascii="Times New Roman" w:hAnsi="Times New Roman"/>
          <w:sz w:val="24"/>
          <w:szCs w:val="24"/>
        </w:rPr>
        <w:t>примакивания</w:t>
      </w:r>
      <w:proofErr w:type="spellEnd"/>
      <w:r w:rsidRPr="00E36949">
        <w:rPr>
          <w:rFonts w:ascii="Times New Roman" w:hAnsi="Times New Roman"/>
          <w:sz w:val="24"/>
          <w:szCs w:val="24"/>
        </w:rPr>
        <w:t>, прием наращивания массы. Выбор цвета для рисования. Получение цвета краски путем смешивания красок других цветов.</w:t>
      </w:r>
    </w:p>
    <w:p w:rsidR="00E36949" w:rsidRDefault="00E36949" w:rsidP="00E36949">
      <w:pPr>
        <w:pStyle w:val="a3"/>
        <w:ind w:firstLine="709"/>
        <w:jc w:val="both"/>
        <w:rPr>
          <w:rFonts w:ascii="Times New Roman" w:hAnsi="Times New Roman"/>
          <w:sz w:val="24"/>
          <w:szCs w:val="24"/>
        </w:rPr>
      </w:pPr>
      <w:bookmarkStart w:id="464" w:name="106655"/>
      <w:bookmarkEnd w:id="464"/>
      <w:r w:rsidRPr="00E36949">
        <w:rPr>
          <w:rFonts w:ascii="Times New Roman" w:hAnsi="Times New Roman"/>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E36949">
        <w:rPr>
          <w:rFonts w:ascii="Times New Roman" w:hAnsi="Times New Roman"/>
          <w:sz w:val="24"/>
          <w:szCs w:val="24"/>
        </w:rPr>
        <w:t>Дорисовывание</w:t>
      </w:r>
      <w:proofErr w:type="spellEnd"/>
      <w:r w:rsidRPr="00E36949">
        <w:rPr>
          <w:rFonts w:ascii="Times New Roman" w:hAnsi="Times New Roman"/>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w:t>
      </w:r>
      <w:r w:rsidRPr="00E36949">
        <w:rPr>
          <w:rFonts w:ascii="Times New Roman" w:hAnsi="Times New Roman"/>
          <w:sz w:val="24"/>
          <w:szCs w:val="24"/>
        </w:rPr>
        <w:lastRenderedPageBreak/>
        <w:t xml:space="preserve">представлению). Рисование с использованием нетрадиционных техник: монотипии, "по </w:t>
      </w:r>
      <w:proofErr w:type="gramStart"/>
      <w:r w:rsidRPr="00E36949">
        <w:rPr>
          <w:rFonts w:ascii="Times New Roman" w:hAnsi="Times New Roman"/>
          <w:sz w:val="24"/>
          <w:szCs w:val="24"/>
        </w:rPr>
        <w:t>сырому</w:t>
      </w:r>
      <w:proofErr w:type="gramEnd"/>
      <w:r w:rsidRPr="00E36949">
        <w:rPr>
          <w:rFonts w:ascii="Times New Roman" w:hAnsi="Times New Roman"/>
          <w:sz w:val="24"/>
          <w:szCs w:val="24"/>
        </w:rPr>
        <w:t xml:space="preserve">", рисования с солью, рисования шариками, </w:t>
      </w:r>
      <w:proofErr w:type="spellStart"/>
      <w:r w:rsidRPr="00E36949">
        <w:rPr>
          <w:rFonts w:ascii="Times New Roman" w:hAnsi="Times New Roman"/>
          <w:sz w:val="24"/>
          <w:szCs w:val="24"/>
        </w:rPr>
        <w:t>граттаж</w:t>
      </w:r>
      <w:proofErr w:type="spellEnd"/>
      <w:r w:rsidRPr="00E36949">
        <w:rPr>
          <w:rFonts w:ascii="Times New Roman" w:hAnsi="Times New Roman"/>
          <w:sz w:val="24"/>
          <w:szCs w:val="24"/>
        </w:rPr>
        <w:t>, "под батик".</w:t>
      </w:r>
    </w:p>
    <w:p w:rsidR="00E36949" w:rsidRDefault="00E36949" w:rsidP="00E36949">
      <w:pPr>
        <w:pStyle w:val="a3"/>
        <w:ind w:firstLine="709"/>
        <w:jc w:val="both"/>
        <w:rPr>
          <w:rFonts w:ascii="Times New Roman" w:hAnsi="Times New Roman"/>
          <w:sz w:val="24"/>
          <w:szCs w:val="24"/>
        </w:rPr>
      </w:pPr>
    </w:p>
    <w:p w:rsidR="00E36949" w:rsidRDefault="00E36949" w:rsidP="00E36949">
      <w:pPr>
        <w:pStyle w:val="a3"/>
        <w:ind w:firstLine="709"/>
        <w:jc w:val="both"/>
        <w:rPr>
          <w:rFonts w:ascii="Times New Roman" w:hAnsi="Times New Roman"/>
          <w:b/>
          <w:sz w:val="24"/>
          <w:szCs w:val="24"/>
        </w:rPr>
      </w:pPr>
      <w:r w:rsidRPr="00E36949">
        <w:rPr>
          <w:rFonts w:ascii="Times New Roman" w:hAnsi="Times New Roman"/>
          <w:b/>
          <w:sz w:val="24"/>
          <w:szCs w:val="24"/>
        </w:rPr>
        <w:t>Предметные результаты освоения учебного предмета "Изобразительная деятельность"</w:t>
      </w:r>
    </w:p>
    <w:p w:rsidR="00E36949" w:rsidRDefault="00E36949" w:rsidP="00E36949">
      <w:pPr>
        <w:pStyle w:val="a3"/>
        <w:ind w:firstLine="709"/>
        <w:jc w:val="both"/>
        <w:rPr>
          <w:rFonts w:ascii="Times New Roman" w:hAnsi="Times New Roman"/>
          <w:b/>
          <w:sz w:val="24"/>
          <w:szCs w:val="24"/>
        </w:rPr>
      </w:pPr>
    </w:p>
    <w:p w:rsidR="00E36949" w:rsidRPr="00E36949" w:rsidRDefault="00E36949" w:rsidP="00E36949">
      <w:pPr>
        <w:pStyle w:val="a3"/>
        <w:ind w:firstLine="709"/>
        <w:jc w:val="both"/>
        <w:rPr>
          <w:rFonts w:ascii="Times New Roman" w:hAnsi="Times New Roman"/>
          <w:sz w:val="24"/>
          <w:szCs w:val="24"/>
        </w:rPr>
      </w:pPr>
      <w:r w:rsidRPr="00E36949">
        <w:rPr>
          <w:rFonts w:ascii="Times New Roman" w:hAnsi="Times New Roman"/>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E36949" w:rsidRPr="00E36949" w:rsidRDefault="00E36949" w:rsidP="00E36949">
      <w:pPr>
        <w:pStyle w:val="a3"/>
        <w:ind w:firstLine="709"/>
        <w:jc w:val="both"/>
        <w:rPr>
          <w:rFonts w:ascii="Times New Roman" w:hAnsi="Times New Roman"/>
          <w:sz w:val="24"/>
          <w:szCs w:val="24"/>
        </w:rPr>
      </w:pPr>
      <w:bookmarkStart w:id="465" w:name="106658"/>
      <w:bookmarkEnd w:id="465"/>
      <w:r w:rsidRPr="00E36949">
        <w:rPr>
          <w:rFonts w:ascii="Times New Roman" w:hAnsi="Times New Roman"/>
          <w:sz w:val="24"/>
          <w:szCs w:val="24"/>
        </w:rPr>
        <w:t>интерес к доступным видам изобразительной деятельности;</w:t>
      </w:r>
    </w:p>
    <w:p w:rsidR="00E36949" w:rsidRPr="00E36949" w:rsidRDefault="00E36949" w:rsidP="00E36949">
      <w:pPr>
        <w:pStyle w:val="a3"/>
        <w:ind w:firstLine="709"/>
        <w:jc w:val="both"/>
        <w:rPr>
          <w:rFonts w:ascii="Times New Roman" w:hAnsi="Times New Roman"/>
          <w:sz w:val="24"/>
          <w:szCs w:val="24"/>
        </w:rPr>
      </w:pPr>
      <w:bookmarkStart w:id="466" w:name="106659"/>
      <w:bookmarkEnd w:id="466"/>
      <w:r w:rsidRPr="00E36949">
        <w:rPr>
          <w:rFonts w:ascii="Times New Roman" w:hAnsi="Times New Roman"/>
          <w:sz w:val="24"/>
          <w:szCs w:val="24"/>
        </w:rPr>
        <w:t>умение использовать инструменты и материалы в процессе доступной изобразительной деятельности (лепка, рисование, аппликация);</w:t>
      </w:r>
    </w:p>
    <w:p w:rsidR="00E36949" w:rsidRPr="00E36949" w:rsidRDefault="00E36949" w:rsidP="00E36949">
      <w:pPr>
        <w:pStyle w:val="a3"/>
        <w:ind w:firstLine="709"/>
        <w:jc w:val="both"/>
        <w:rPr>
          <w:rFonts w:ascii="Times New Roman" w:hAnsi="Times New Roman"/>
          <w:sz w:val="24"/>
          <w:szCs w:val="24"/>
        </w:rPr>
      </w:pPr>
      <w:bookmarkStart w:id="467" w:name="106660"/>
      <w:bookmarkEnd w:id="467"/>
      <w:r w:rsidRPr="00E36949">
        <w:rPr>
          <w:rFonts w:ascii="Times New Roman" w:hAnsi="Times New Roman"/>
          <w:sz w:val="24"/>
          <w:szCs w:val="24"/>
        </w:rPr>
        <w:t>умение использовать различные изобразительные технологии в процессе рисования, лепки, аппликации.</w:t>
      </w:r>
    </w:p>
    <w:p w:rsidR="00E36949" w:rsidRPr="00E36949" w:rsidRDefault="00E36949" w:rsidP="00E36949">
      <w:pPr>
        <w:pStyle w:val="a3"/>
        <w:ind w:firstLine="709"/>
        <w:jc w:val="both"/>
        <w:rPr>
          <w:rFonts w:ascii="Times New Roman" w:hAnsi="Times New Roman"/>
          <w:sz w:val="24"/>
          <w:szCs w:val="24"/>
        </w:rPr>
      </w:pPr>
      <w:bookmarkStart w:id="468" w:name="106661"/>
      <w:bookmarkEnd w:id="468"/>
      <w:r w:rsidRPr="00E36949">
        <w:rPr>
          <w:rFonts w:ascii="Times New Roman" w:hAnsi="Times New Roman"/>
          <w:sz w:val="24"/>
          <w:szCs w:val="24"/>
        </w:rPr>
        <w:t>2) Способность к самостоятельной изобразительной деятельности:</w:t>
      </w:r>
    </w:p>
    <w:p w:rsidR="00E36949" w:rsidRPr="00E36949" w:rsidRDefault="00E36949" w:rsidP="00E36949">
      <w:pPr>
        <w:pStyle w:val="a3"/>
        <w:ind w:firstLine="709"/>
        <w:jc w:val="both"/>
        <w:rPr>
          <w:rFonts w:ascii="Times New Roman" w:hAnsi="Times New Roman"/>
          <w:sz w:val="24"/>
          <w:szCs w:val="24"/>
        </w:rPr>
      </w:pPr>
      <w:bookmarkStart w:id="469" w:name="106662"/>
      <w:bookmarkEnd w:id="469"/>
      <w:r w:rsidRPr="00E36949">
        <w:rPr>
          <w:rFonts w:ascii="Times New Roman" w:hAnsi="Times New Roman"/>
          <w:sz w:val="24"/>
          <w:szCs w:val="24"/>
        </w:rPr>
        <w:t>положительные эмоциональные реакции (удовольствие, радость) в процессе изобразительной деятельности;</w:t>
      </w:r>
    </w:p>
    <w:p w:rsidR="00E36949" w:rsidRPr="00E36949" w:rsidRDefault="00E36949" w:rsidP="00E36949">
      <w:pPr>
        <w:pStyle w:val="a3"/>
        <w:ind w:firstLine="709"/>
        <w:jc w:val="both"/>
        <w:rPr>
          <w:rFonts w:ascii="Times New Roman" w:hAnsi="Times New Roman"/>
          <w:sz w:val="24"/>
          <w:szCs w:val="24"/>
        </w:rPr>
      </w:pPr>
      <w:bookmarkStart w:id="470" w:name="106663"/>
      <w:bookmarkEnd w:id="470"/>
      <w:r w:rsidRPr="00E36949">
        <w:rPr>
          <w:rFonts w:ascii="Times New Roman" w:hAnsi="Times New Roman"/>
          <w:sz w:val="24"/>
          <w:szCs w:val="24"/>
        </w:rPr>
        <w:t>стремление к собственной творческой деятельности и умение демонстрировать результаты работы;</w:t>
      </w:r>
    </w:p>
    <w:p w:rsidR="00E36949" w:rsidRPr="00E36949" w:rsidRDefault="00E36949" w:rsidP="00E36949">
      <w:pPr>
        <w:pStyle w:val="a3"/>
        <w:ind w:firstLine="709"/>
        <w:jc w:val="both"/>
        <w:rPr>
          <w:rFonts w:ascii="Times New Roman" w:hAnsi="Times New Roman"/>
          <w:sz w:val="24"/>
          <w:szCs w:val="24"/>
        </w:rPr>
      </w:pPr>
      <w:bookmarkStart w:id="471" w:name="106664"/>
      <w:bookmarkEnd w:id="471"/>
      <w:r w:rsidRPr="00E36949">
        <w:rPr>
          <w:rFonts w:ascii="Times New Roman" w:hAnsi="Times New Roman"/>
          <w:sz w:val="24"/>
          <w:szCs w:val="24"/>
        </w:rPr>
        <w:t>умение выражать свое отношение к результатам собственной и чужой творческой деятельности.</w:t>
      </w:r>
    </w:p>
    <w:p w:rsidR="00E36949" w:rsidRPr="00E36949" w:rsidRDefault="00E36949" w:rsidP="00E36949">
      <w:pPr>
        <w:pStyle w:val="a3"/>
        <w:ind w:firstLine="709"/>
        <w:jc w:val="both"/>
        <w:rPr>
          <w:rFonts w:ascii="Times New Roman" w:hAnsi="Times New Roman"/>
          <w:sz w:val="24"/>
          <w:szCs w:val="24"/>
        </w:rPr>
      </w:pPr>
      <w:bookmarkStart w:id="472" w:name="106665"/>
      <w:bookmarkEnd w:id="472"/>
      <w:r w:rsidRPr="00E36949">
        <w:rPr>
          <w:rFonts w:ascii="Times New Roman" w:hAnsi="Times New Roman"/>
          <w:sz w:val="24"/>
          <w:szCs w:val="24"/>
        </w:rPr>
        <w:t>3) Готовность к участию в совместных мероприятиях:</w:t>
      </w:r>
    </w:p>
    <w:p w:rsidR="00E36949" w:rsidRPr="00E36949" w:rsidRDefault="00E36949" w:rsidP="00E36949">
      <w:pPr>
        <w:pStyle w:val="a3"/>
        <w:ind w:firstLine="709"/>
        <w:jc w:val="both"/>
        <w:rPr>
          <w:rFonts w:ascii="Times New Roman" w:hAnsi="Times New Roman"/>
          <w:sz w:val="24"/>
          <w:szCs w:val="24"/>
        </w:rPr>
      </w:pPr>
      <w:bookmarkStart w:id="473" w:name="106666"/>
      <w:bookmarkEnd w:id="473"/>
      <w:r w:rsidRPr="00E36949">
        <w:rPr>
          <w:rFonts w:ascii="Times New Roman" w:hAnsi="Times New Roman"/>
          <w:sz w:val="24"/>
          <w:szCs w:val="24"/>
        </w:rPr>
        <w:t>готовность к взаимодействию в творческой деятельности совместно со сверстниками, взрослыми;</w:t>
      </w:r>
    </w:p>
    <w:p w:rsidR="00E36949" w:rsidRDefault="00E36949" w:rsidP="00E36949">
      <w:pPr>
        <w:pStyle w:val="a3"/>
        <w:ind w:firstLine="709"/>
        <w:jc w:val="both"/>
        <w:rPr>
          <w:rFonts w:ascii="Times New Roman" w:hAnsi="Times New Roman"/>
          <w:sz w:val="24"/>
          <w:szCs w:val="24"/>
        </w:rPr>
      </w:pPr>
      <w:bookmarkStart w:id="474" w:name="106667"/>
      <w:bookmarkEnd w:id="474"/>
      <w:r w:rsidRPr="00E36949">
        <w:rPr>
          <w:rFonts w:ascii="Times New Roman" w:hAnsi="Times New Roman"/>
          <w:sz w:val="24"/>
          <w:szCs w:val="24"/>
        </w:rPr>
        <w:t>умение использовать полученные навыки для изготовления творческих работ, для участия в выставках, конкурсах рисунков, поделок.</w:t>
      </w:r>
    </w:p>
    <w:p w:rsidR="00E36949" w:rsidRDefault="00E36949" w:rsidP="00E36949">
      <w:pPr>
        <w:pStyle w:val="a3"/>
        <w:ind w:firstLine="709"/>
        <w:jc w:val="both"/>
        <w:rPr>
          <w:rFonts w:ascii="Times New Roman" w:hAnsi="Times New Roman"/>
          <w:sz w:val="24"/>
          <w:szCs w:val="24"/>
        </w:rPr>
      </w:pPr>
    </w:p>
    <w:p w:rsidR="00E36949" w:rsidRDefault="00E36949" w:rsidP="00E36949">
      <w:pPr>
        <w:pStyle w:val="a3"/>
        <w:ind w:firstLine="709"/>
        <w:jc w:val="both"/>
        <w:rPr>
          <w:rFonts w:ascii="Times New Roman" w:hAnsi="Times New Roman"/>
          <w:b/>
          <w:sz w:val="24"/>
          <w:szCs w:val="24"/>
        </w:rPr>
      </w:pPr>
      <w:r w:rsidRPr="00E36949">
        <w:rPr>
          <w:rFonts w:ascii="Times New Roman" w:hAnsi="Times New Roman"/>
          <w:b/>
          <w:sz w:val="24"/>
          <w:szCs w:val="24"/>
        </w:rPr>
        <w:t>Федеральная рабочая программа по учебному предмету "Адаптивная физическая культура" предметной области "Физическая культура" включает пояснительную записку, содержание обучения, планируемые результаты освоения программы по предмету</w:t>
      </w:r>
    </w:p>
    <w:p w:rsidR="00E36949" w:rsidRDefault="00E36949" w:rsidP="00E36949">
      <w:pPr>
        <w:pStyle w:val="a3"/>
        <w:ind w:firstLine="709"/>
        <w:jc w:val="both"/>
        <w:rPr>
          <w:rFonts w:ascii="Times New Roman" w:hAnsi="Times New Roman"/>
          <w:b/>
          <w:sz w:val="24"/>
          <w:szCs w:val="24"/>
        </w:rPr>
      </w:pPr>
    </w:p>
    <w:p w:rsidR="00E36949" w:rsidRDefault="00E36949" w:rsidP="00E36949">
      <w:pPr>
        <w:pStyle w:val="a3"/>
        <w:ind w:firstLine="709"/>
        <w:jc w:val="both"/>
        <w:rPr>
          <w:rFonts w:ascii="Times New Roman" w:hAnsi="Times New Roman"/>
          <w:b/>
          <w:sz w:val="24"/>
          <w:szCs w:val="24"/>
        </w:rPr>
      </w:pPr>
      <w:r w:rsidRPr="00E36949">
        <w:rPr>
          <w:rFonts w:ascii="Times New Roman" w:hAnsi="Times New Roman"/>
          <w:b/>
          <w:sz w:val="24"/>
          <w:szCs w:val="24"/>
        </w:rPr>
        <w:t>Пояснительная записка</w:t>
      </w:r>
    </w:p>
    <w:p w:rsidR="00E36949" w:rsidRDefault="00E36949" w:rsidP="00E36949">
      <w:pPr>
        <w:pStyle w:val="a3"/>
        <w:ind w:firstLine="709"/>
        <w:jc w:val="both"/>
        <w:rPr>
          <w:rFonts w:ascii="Times New Roman" w:hAnsi="Times New Roman"/>
          <w:b/>
          <w:sz w:val="24"/>
          <w:szCs w:val="24"/>
        </w:rPr>
      </w:pPr>
    </w:p>
    <w:p w:rsidR="00E36949" w:rsidRPr="00E36949" w:rsidRDefault="00E36949" w:rsidP="00E36949">
      <w:pPr>
        <w:pStyle w:val="a3"/>
        <w:ind w:firstLine="709"/>
        <w:jc w:val="both"/>
        <w:rPr>
          <w:rFonts w:ascii="Times New Roman" w:hAnsi="Times New Roman"/>
          <w:sz w:val="24"/>
          <w:szCs w:val="24"/>
        </w:rPr>
      </w:pPr>
      <w:r w:rsidRPr="00E36949">
        <w:rPr>
          <w:rFonts w:ascii="Times New Roman" w:hAnsi="Times New Roman"/>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w:t>
      </w:r>
    </w:p>
    <w:p w:rsidR="00E36949" w:rsidRPr="00E36949" w:rsidRDefault="00E36949" w:rsidP="00E36949">
      <w:pPr>
        <w:pStyle w:val="a3"/>
        <w:ind w:firstLine="709"/>
        <w:jc w:val="both"/>
        <w:rPr>
          <w:rFonts w:ascii="Times New Roman" w:hAnsi="Times New Roman"/>
          <w:sz w:val="24"/>
          <w:szCs w:val="24"/>
        </w:rPr>
      </w:pPr>
      <w:bookmarkStart w:id="475" w:name="106671"/>
      <w:bookmarkEnd w:id="475"/>
      <w:r w:rsidRPr="00E36949">
        <w:rPr>
          <w:rFonts w:ascii="Times New Roman" w:hAnsi="Times New Roman"/>
          <w:sz w:val="24"/>
          <w:szCs w:val="24"/>
        </w:rPr>
        <w:t>Программа по адаптивной физической культуре включает 6 разделов: "Плавание", "Коррекционные подвижные игры", "Велосипедная подготовка", "Лыжная подготовка", "Физическая подготовка", "Туризм".</w:t>
      </w:r>
    </w:p>
    <w:p w:rsidR="00E36949" w:rsidRPr="00E36949" w:rsidRDefault="00E36949" w:rsidP="00E36949">
      <w:pPr>
        <w:pStyle w:val="a3"/>
        <w:ind w:firstLine="709"/>
        <w:jc w:val="both"/>
        <w:rPr>
          <w:rFonts w:ascii="Times New Roman" w:hAnsi="Times New Roman"/>
          <w:sz w:val="24"/>
          <w:szCs w:val="24"/>
        </w:rPr>
      </w:pPr>
      <w:bookmarkStart w:id="476" w:name="106672"/>
      <w:bookmarkEnd w:id="476"/>
      <w:r w:rsidRPr="00E36949">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E36949">
        <w:rPr>
          <w:rFonts w:ascii="Times New Roman" w:hAnsi="Times New Roman"/>
          <w:sz w:val="24"/>
          <w:szCs w:val="24"/>
        </w:rPr>
        <w:t>обучающиеся</w:t>
      </w:r>
      <w:proofErr w:type="gramEnd"/>
      <w:r w:rsidRPr="00E36949">
        <w:rPr>
          <w:rFonts w:ascii="Times New Roman" w:hAnsi="Times New Roman"/>
          <w:sz w:val="24"/>
          <w:szCs w:val="24"/>
        </w:rPr>
        <w:t xml:space="preserve"> осваивают езду на </w:t>
      </w:r>
      <w:r w:rsidRPr="00E36949">
        <w:rPr>
          <w:rFonts w:ascii="Times New Roman" w:hAnsi="Times New Roman"/>
          <w:sz w:val="24"/>
          <w:szCs w:val="24"/>
        </w:rPr>
        <w:lastRenderedPageBreak/>
        <w:t xml:space="preserve">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E36949">
        <w:rPr>
          <w:rFonts w:ascii="Times New Roman" w:hAnsi="Times New Roman"/>
          <w:sz w:val="24"/>
          <w:szCs w:val="24"/>
        </w:rPr>
        <w:t>общеразвивающие</w:t>
      </w:r>
      <w:proofErr w:type="spellEnd"/>
      <w:r w:rsidRPr="00E36949">
        <w:rPr>
          <w:rFonts w:ascii="Times New Roman" w:hAnsi="Times New Roman"/>
          <w:sz w:val="24"/>
          <w:szCs w:val="24"/>
        </w:rPr>
        <w:t xml:space="preserve"> и корригирующие упражнения. Программный материал раздела "Туризм" предусматривает овладение различными туристическими навыками.</w:t>
      </w:r>
    </w:p>
    <w:p w:rsidR="00E36949" w:rsidRPr="00E36949" w:rsidRDefault="00E36949" w:rsidP="00E36949">
      <w:pPr>
        <w:pStyle w:val="a3"/>
        <w:ind w:firstLine="709"/>
        <w:jc w:val="both"/>
        <w:rPr>
          <w:rFonts w:ascii="Times New Roman" w:hAnsi="Times New Roman"/>
          <w:sz w:val="24"/>
          <w:szCs w:val="24"/>
        </w:rPr>
      </w:pPr>
      <w:bookmarkStart w:id="477" w:name="106673"/>
      <w:bookmarkEnd w:id="477"/>
      <w:r w:rsidRPr="00E36949">
        <w:rPr>
          <w:rFonts w:ascii="Times New Roman" w:hAnsi="Times New Roman"/>
          <w:sz w:val="24"/>
          <w:szCs w:val="24"/>
        </w:rPr>
        <w:t>В учебном плане предмет представлен с 1 по 13 год обучения.</w:t>
      </w:r>
    </w:p>
    <w:p w:rsidR="00E36949" w:rsidRPr="00E36949" w:rsidRDefault="00E36949" w:rsidP="00E36949">
      <w:pPr>
        <w:pStyle w:val="a3"/>
        <w:ind w:firstLine="709"/>
        <w:jc w:val="both"/>
        <w:rPr>
          <w:rFonts w:ascii="Times New Roman" w:hAnsi="Times New Roman"/>
          <w:sz w:val="24"/>
          <w:szCs w:val="24"/>
        </w:rPr>
      </w:pPr>
      <w:bookmarkStart w:id="478" w:name="106674"/>
      <w:bookmarkEnd w:id="478"/>
      <w:r w:rsidRPr="00E36949">
        <w:rPr>
          <w:rFonts w:ascii="Times New Roman" w:hAnsi="Times New Roman"/>
          <w:sz w:val="24"/>
          <w:szCs w:val="24"/>
        </w:rPr>
        <w:t xml:space="preserve">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специальные велосипеды (с ортопедическими средствами), инвентарь для подвижных и спортивных игр. </w:t>
      </w:r>
      <w:proofErr w:type="gramStart"/>
      <w:r w:rsidRPr="00E36949">
        <w:rPr>
          <w:rFonts w:ascii="Times New Roman" w:hAnsi="Times New Roman"/>
          <w:sz w:val="24"/>
          <w:szCs w:val="24"/>
        </w:rPr>
        <w:t>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roofErr w:type="gramEnd"/>
      <w:r w:rsidRPr="00E36949">
        <w:rPr>
          <w:rFonts w:ascii="Times New Roman" w:hAnsi="Times New Roman"/>
          <w:sz w:val="24"/>
          <w:szCs w:val="24"/>
        </w:rPr>
        <w:t xml:space="preserve">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w:t>
      </w:r>
      <w:proofErr w:type="gramStart"/>
      <w:r w:rsidRPr="00E36949">
        <w:rPr>
          <w:rFonts w:ascii="Times New Roman" w:hAnsi="Times New Roman"/>
          <w:sz w:val="24"/>
          <w:szCs w:val="24"/>
        </w:rPr>
        <w:t>х-</w:t>
      </w:r>
      <w:proofErr w:type="gramEnd"/>
      <w:r w:rsidRPr="00E36949">
        <w:rPr>
          <w:rFonts w:ascii="Times New Roman" w:hAnsi="Times New Roman"/>
          <w:sz w:val="24"/>
          <w:szCs w:val="24"/>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E36949">
        <w:rPr>
          <w:rFonts w:ascii="Times New Roman" w:hAnsi="Times New Roman"/>
          <w:sz w:val="24"/>
          <w:szCs w:val="24"/>
        </w:rPr>
        <w:t>технические средства реабилитации: кресла-коляски комнатные и прогулочные, опоры для стояния (</w:t>
      </w:r>
      <w:proofErr w:type="spellStart"/>
      <w:r w:rsidRPr="00E36949">
        <w:rPr>
          <w:rFonts w:ascii="Times New Roman" w:hAnsi="Times New Roman"/>
          <w:sz w:val="24"/>
          <w:szCs w:val="24"/>
        </w:rPr>
        <w:t>вертикализаторы</w:t>
      </w:r>
      <w:proofErr w:type="spellEnd"/>
      <w:r w:rsidRPr="00E36949">
        <w:rPr>
          <w:rFonts w:ascii="Times New Roman" w:hAnsi="Times New Roman"/>
          <w:sz w:val="24"/>
          <w:szCs w:val="24"/>
        </w:rPr>
        <w:t>, ходунки), опоры для ползания, тренажеры, кресла-стулья с санитарным оснащением (для туалета, ванные); мебель: шкафы для хранения спортивного инвентаря, для переодевания, стулья, стол, столы-кушетки.</w:t>
      </w:r>
      <w:proofErr w:type="gramEnd"/>
    </w:p>
    <w:p w:rsidR="00E36949" w:rsidRPr="00E36949" w:rsidRDefault="00E36949" w:rsidP="00E36949">
      <w:pPr>
        <w:pStyle w:val="a3"/>
        <w:ind w:firstLine="709"/>
        <w:jc w:val="both"/>
        <w:rPr>
          <w:rFonts w:ascii="Times New Roman" w:hAnsi="Times New Roman"/>
          <w:sz w:val="24"/>
          <w:szCs w:val="24"/>
        </w:rPr>
      </w:pPr>
      <w:bookmarkStart w:id="479" w:name="106675"/>
      <w:bookmarkEnd w:id="479"/>
      <w:r w:rsidRPr="00E36949">
        <w:rPr>
          <w:rFonts w:ascii="Times New Roman" w:hAnsi="Times New Roman"/>
          <w:b/>
          <w:sz w:val="24"/>
          <w:szCs w:val="24"/>
        </w:rPr>
        <w:t>Содержание учебного предмета "Адаптивная физическая культура"</w:t>
      </w:r>
      <w:r w:rsidRPr="00E36949">
        <w:rPr>
          <w:rFonts w:ascii="Times New Roman" w:hAnsi="Times New Roman"/>
          <w:sz w:val="24"/>
          <w:szCs w:val="24"/>
        </w:rPr>
        <w:t xml:space="preserve"> представлено следующими разделами: "Плавание", "Коррекционные подвижные игры", "Велосипедная подготовка", "Лыжная подготовка", "Физическая подготовка", "Туризм".</w:t>
      </w:r>
    </w:p>
    <w:p w:rsidR="00E36949" w:rsidRPr="00E36949" w:rsidRDefault="00E36949" w:rsidP="00E36949">
      <w:pPr>
        <w:pStyle w:val="a3"/>
        <w:ind w:firstLine="709"/>
        <w:jc w:val="both"/>
        <w:rPr>
          <w:rFonts w:ascii="Times New Roman" w:hAnsi="Times New Roman"/>
          <w:sz w:val="24"/>
          <w:szCs w:val="24"/>
        </w:rPr>
      </w:pPr>
      <w:bookmarkStart w:id="480" w:name="106676"/>
      <w:bookmarkEnd w:id="480"/>
      <w:r w:rsidRPr="00E36949">
        <w:rPr>
          <w:rFonts w:ascii="Times New Roman" w:hAnsi="Times New Roman"/>
          <w:sz w:val="24"/>
          <w:szCs w:val="24"/>
        </w:rPr>
        <w:t>1. Раздел "Плавание".</w:t>
      </w:r>
    </w:p>
    <w:p w:rsidR="00E36949" w:rsidRPr="00E36949" w:rsidRDefault="00E36949" w:rsidP="00E36949">
      <w:pPr>
        <w:pStyle w:val="a3"/>
        <w:ind w:firstLine="709"/>
        <w:jc w:val="both"/>
        <w:rPr>
          <w:rFonts w:ascii="Times New Roman" w:hAnsi="Times New Roman"/>
          <w:sz w:val="24"/>
          <w:szCs w:val="24"/>
        </w:rPr>
      </w:pPr>
      <w:bookmarkStart w:id="481" w:name="106677"/>
      <w:bookmarkEnd w:id="481"/>
      <w:r w:rsidRPr="00E36949">
        <w:rPr>
          <w:rFonts w:ascii="Times New Roman" w:hAnsi="Times New Roman"/>
          <w:sz w:val="24"/>
          <w:szCs w:val="24"/>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E36949" w:rsidRPr="00E36949" w:rsidRDefault="00E36949" w:rsidP="00E36949">
      <w:pPr>
        <w:pStyle w:val="a3"/>
        <w:ind w:firstLine="709"/>
        <w:jc w:val="both"/>
        <w:rPr>
          <w:rFonts w:ascii="Times New Roman" w:hAnsi="Times New Roman"/>
          <w:sz w:val="24"/>
          <w:szCs w:val="24"/>
        </w:rPr>
      </w:pPr>
      <w:bookmarkStart w:id="482" w:name="106678"/>
      <w:bookmarkEnd w:id="482"/>
      <w:r w:rsidRPr="00E36949">
        <w:rPr>
          <w:rFonts w:ascii="Times New Roman" w:hAnsi="Times New Roman"/>
          <w:sz w:val="24"/>
          <w:szCs w:val="24"/>
        </w:rPr>
        <w:t>2. Раздел "Коррекционные подвижные игры".</w:t>
      </w:r>
    </w:p>
    <w:p w:rsidR="00E36949" w:rsidRPr="00E36949" w:rsidRDefault="00E36949" w:rsidP="00E36949">
      <w:pPr>
        <w:pStyle w:val="a3"/>
        <w:ind w:firstLine="709"/>
        <w:jc w:val="both"/>
        <w:rPr>
          <w:rFonts w:ascii="Times New Roman" w:hAnsi="Times New Roman"/>
          <w:sz w:val="24"/>
          <w:szCs w:val="24"/>
        </w:rPr>
      </w:pPr>
      <w:bookmarkStart w:id="483" w:name="106679"/>
      <w:bookmarkEnd w:id="483"/>
      <w:r w:rsidRPr="00E36949">
        <w:rPr>
          <w:rFonts w:ascii="Times New Roman" w:hAnsi="Times New Roman"/>
          <w:sz w:val="24"/>
          <w:szCs w:val="24"/>
        </w:rPr>
        <w:t xml:space="preserve">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E36949">
        <w:rPr>
          <w:rFonts w:ascii="Times New Roman" w:hAnsi="Times New Roman"/>
          <w:sz w:val="24"/>
          <w:szCs w:val="24"/>
        </w:rPr>
        <w:t>прямой</w:t>
      </w:r>
      <w:proofErr w:type="gramEnd"/>
      <w:r w:rsidRPr="00E36949">
        <w:rPr>
          <w:rFonts w:ascii="Times New Roman" w:hAnsi="Times New Roman"/>
          <w:sz w:val="24"/>
          <w:szCs w:val="24"/>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w:t>
      </w:r>
      <w:r w:rsidRPr="00E36949">
        <w:rPr>
          <w:rFonts w:ascii="Times New Roman" w:hAnsi="Times New Roman"/>
          <w:sz w:val="24"/>
          <w:szCs w:val="24"/>
        </w:rPr>
        <w:lastRenderedPageBreak/>
        <w:t xml:space="preserve">снизу (сверху). Игра в паре. Подвижные игры.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E36949">
        <w:rPr>
          <w:rFonts w:ascii="Times New Roman" w:hAnsi="Times New Roman"/>
          <w:sz w:val="24"/>
          <w:szCs w:val="24"/>
        </w:rPr>
        <w:t>пролезание</w:t>
      </w:r>
      <w:proofErr w:type="spellEnd"/>
      <w:r w:rsidRPr="00E36949">
        <w:rPr>
          <w:rFonts w:ascii="Times New Roman" w:hAnsi="Times New Roman"/>
          <w:sz w:val="24"/>
          <w:szCs w:val="24"/>
        </w:rPr>
        <w:t xml:space="preserve">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Соблюдение правил игры "Быстрые санки". Соблюдение последовательности действий в игре-эстафете "Строим дом".</w:t>
      </w:r>
    </w:p>
    <w:p w:rsidR="00E36949" w:rsidRPr="00E36949" w:rsidRDefault="00E36949" w:rsidP="00E36949">
      <w:pPr>
        <w:pStyle w:val="a3"/>
        <w:ind w:firstLine="709"/>
        <w:jc w:val="both"/>
        <w:rPr>
          <w:rFonts w:ascii="Times New Roman" w:hAnsi="Times New Roman"/>
          <w:sz w:val="24"/>
          <w:szCs w:val="24"/>
        </w:rPr>
      </w:pPr>
      <w:bookmarkStart w:id="484" w:name="106680"/>
      <w:bookmarkEnd w:id="484"/>
      <w:r w:rsidRPr="00E36949">
        <w:rPr>
          <w:rFonts w:ascii="Times New Roman" w:hAnsi="Times New Roman"/>
          <w:sz w:val="24"/>
          <w:szCs w:val="24"/>
        </w:rPr>
        <w:t>3. Раздел "Велосипедная подготовка".</w:t>
      </w:r>
    </w:p>
    <w:p w:rsidR="00E36949" w:rsidRPr="00E36949" w:rsidRDefault="00E36949" w:rsidP="00E36949">
      <w:pPr>
        <w:pStyle w:val="a3"/>
        <w:ind w:firstLine="709"/>
        <w:jc w:val="both"/>
        <w:rPr>
          <w:rFonts w:ascii="Times New Roman" w:hAnsi="Times New Roman"/>
          <w:sz w:val="24"/>
          <w:szCs w:val="24"/>
        </w:rPr>
      </w:pPr>
      <w:bookmarkStart w:id="485" w:name="106681"/>
      <w:bookmarkEnd w:id="485"/>
      <w:proofErr w:type="gramStart"/>
      <w:r w:rsidRPr="00E36949">
        <w:rPr>
          <w:rFonts w:ascii="Times New Roman" w:hAnsi="Times New Roman"/>
          <w:sz w:val="24"/>
          <w:szCs w:val="24"/>
        </w:rPr>
        <w:t>Узнавание (различение) составных частей трехколесного велосипеда: руль, колесо, педали, седло, рама, цепь.</w:t>
      </w:r>
      <w:proofErr w:type="gramEnd"/>
      <w:r w:rsidRPr="00E36949">
        <w:rPr>
          <w:rFonts w:ascii="Times New Roman" w:hAnsi="Times New Roman"/>
          <w:sz w:val="24"/>
          <w:szCs w:val="24"/>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E36949">
        <w:rPr>
          <w:rFonts w:ascii="Times New Roman" w:hAnsi="Times New Roman"/>
          <w:sz w:val="24"/>
          <w:szCs w:val="24"/>
        </w:rPr>
        <w:t>прямой</w:t>
      </w:r>
      <w:proofErr w:type="gramEnd"/>
      <w:r w:rsidRPr="00E36949">
        <w:rPr>
          <w:rFonts w:ascii="Times New Roman" w:hAnsi="Times New Roman"/>
          <w:sz w:val="24"/>
          <w:szCs w:val="24"/>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E36949">
        <w:rPr>
          <w:rFonts w:ascii="Times New Roman" w:hAnsi="Times New Roman"/>
          <w:sz w:val="24"/>
          <w:szCs w:val="24"/>
        </w:rPr>
        <w:t>прямой</w:t>
      </w:r>
      <w:proofErr w:type="gramEnd"/>
      <w:r w:rsidRPr="00E36949">
        <w:rPr>
          <w:rFonts w:ascii="Times New Roman" w:hAnsi="Times New Roman"/>
          <w:sz w:val="24"/>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E36949" w:rsidRPr="00E36949" w:rsidRDefault="00E36949" w:rsidP="00E36949">
      <w:pPr>
        <w:pStyle w:val="a3"/>
        <w:ind w:firstLine="709"/>
        <w:jc w:val="both"/>
        <w:rPr>
          <w:rFonts w:ascii="Times New Roman" w:hAnsi="Times New Roman"/>
          <w:sz w:val="24"/>
          <w:szCs w:val="24"/>
        </w:rPr>
      </w:pPr>
      <w:bookmarkStart w:id="486" w:name="106682"/>
      <w:bookmarkEnd w:id="486"/>
      <w:r w:rsidRPr="00E36949">
        <w:rPr>
          <w:rFonts w:ascii="Times New Roman" w:hAnsi="Times New Roman"/>
          <w:sz w:val="24"/>
          <w:szCs w:val="24"/>
        </w:rPr>
        <w:t>4. Раздел "Лыжная подготовка".</w:t>
      </w:r>
    </w:p>
    <w:p w:rsidR="00E36949" w:rsidRPr="00E36949" w:rsidRDefault="00E36949" w:rsidP="00E36949">
      <w:pPr>
        <w:pStyle w:val="a3"/>
        <w:ind w:firstLine="709"/>
        <w:jc w:val="both"/>
        <w:rPr>
          <w:rFonts w:ascii="Times New Roman" w:hAnsi="Times New Roman"/>
          <w:sz w:val="24"/>
          <w:szCs w:val="24"/>
        </w:rPr>
      </w:pPr>
      <w:bookmarkStart w:id="487" w:name="106683"/>
      <w:bookmarkEnd w:id="487"/>
      <w:r w:rsidRPr="00E36949">
        <w:rPr>
          <w:rFonts w:ascii="Times New Roman" w:hAnsi="Times New Roman"/>
          <w:sz w:val="24"/>
          <w:szCs w:val="24"/>
        </w:rPr>
        <w:t>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w:t>
      </w:r>
    </w:p>
    <w:p w:rsidR="00E36949" w:rsidRPr="00E36949" w:rsidRDefault="00E36949" w:rsidP="00E36949">
      <w:pPr>
        <w:pStyle w:val="a3"/>
        <w:ind w:firstLine="709"/>
        <w:jc w:val="both"/>
        <w:rPr>
          <w:rFonts w:ascii="Times New Roman" w:hAnsi="Times New Roman"/>
          <w:sz w:val="24"/>
          <w:szCs w:val="24"/>
        </w:rPr>
      </w:pPr>
      <w:bookmarkStart w:id="488" w:name="106684"/>
      <w:bookmarkEnd w:id="488"/>
      <w:r w:rsidRPr="00E36949">
        <w:rPr>
          <w:rFonts w:ascii="Times New Roman" w:hAnsi="Times New Roman"/>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E36949">
        <w:rPr>
          <w:rFonts w:ascii="Times New Roman" w:hAnsi="Times New Roman"/>
          <w:sz w:val="24"/>
          <w:szCs w:val="24"/>
        </w:rPr>
        <w:t>двухшажного</w:t>
      </w:r>
      <w:proofErr w:type="spellEnd"/>
      <w:r w:rsidRPr="00E36949">
        <w:rPr>
          <w:rFonts w:ascii="Times New Roman" w:hAnsi="Times New Roman"/>
          <w:sz w:val="24"/>
          <w:szCs w:val="24"/>
        </w:rPr>
        <w:t xml:space="preserve"> хода. Выполнение </w:t>
      </w:r>
      <w:proofErr w:type="spellStart"/>
      <w:r w:rsidRPr="00E36949">
        <w:rPr>
          <w:rFonts w:ascii="Times New Roman" w:hAnsi="Times New Roman"/>
          <w:sz w:val="24"/>
          <w:szCs w:val="24"/>
        </w:rPr>
        <w:t>бесшажного</w:t>
      </w:r>
      <w:proofErr w:type="spellEnd"/>
      <w:r w:rsidRPr="00E36949">
        <w:rPr>
          <w:rFonts w:ascii="Times New Roman" w:hAnsi="Times New Roman"/>
          <w:sz w:val="24"/>
          <w:szCs w:val="24"/>
        </w:rPr>
        <w:t xml:space="preserve"> хода. Преодоление подъемов ступающим шагом ("лесенкой", "</w:t>
      </w:r>
      <w:proofErr w:type="spellStart"/>
      <w:r w:rsidRPr="00E36949">
        <w:rPr>
          <w:rFonts w:ascii="Times New Roman" w:hAnsi="Times New Roman"/>
          <w:sz w:val="24"/>
          <w:szCs w:val="24"/>
        </w:rPr>
        <w:t>полуелочкой</w:t>
      </w:r>
      <w:proofErr w:type="spellEnd"/>
      <w:r w:rsidRPr="00E36949">
        <w:rPr>
          <w:rFonts w:ascii="Times New Roman" w:hAnsi="Times New Roman"/>
          <w:sz w:val="24"/>
          <w:szCs w:val="24"/>
        </w:rPr>
        <w:t>", "елочкой"). Выполнение торможения при спуске со склона нажимом палок ("</w:t>
      </w:r>
      <w:proofErr w:type="spellStart"/>
      <w:r w:rsidRPr="00E36949">
        <w:rPr>
          <w:rFonts w:ascii="Times New Roman" w:hAnsi="Times New Roman"/>
          <w:sz w:val="24"/>
          <w:szCs w:val="24"/>
        </w:rPr>
        <w:t>полуплугом</w:t>
      </w:r>
      <w:proofErr w:type="spellEnd"/>
      <w:r w:rsidRPr="00E36949">
        <w:rPr>
          <w:rFonts w:ascii="Times New Roman" w:hAnsi="Times New Roman"/>
          <w:sz w:val="24"/>
          <w:szCs w:val="24"/>
        </w:rPr>
        <w:t>", "плугом", падением).</w:t>
      </w:r>
    </w:p>
    <w:p w:rsidR="00E36949" w:rsidRPr="00E36949" w:rsidRDefault="00E36949" w:rsidP="00E36949">
      <w:pPr>
        <w:pStyle w:val="a3"/>
        <w:ind w:firstLine="709"/>
        <w:jc w:val="both"/>
        <w:rPr>
          <w:rFonts w:ascii="Times New Roman" w:hAnsi="Times New Roman"/>
          <w:sz w:val="24"/>
          <w:szCs w:val="24"/>
        </w:rPr>
      </w:pPr>
      <w:bookmarkStart w:id="489" w:name="106685"/>
      <w:bookmarkEnd w:id="489"/>
      <w:r w:rsidRPr="00E36949">
        <w:rPr>
          <w:rFonts w:ascii="Times New Roman" w:hAnsi="Times New Roman"/>
          <w:sz w:val="24"/>
          <w:szCs w:val="24"/>
        </w:rPr>
        <w:t>5. Раздел "Туризм".</w:t>
      </w:r>
    </w:p>
    <w:p w:rsidR="00E36949" w:rsidRPr="00E36949" w:rsidRDefault="00E36949" w:rsidP="00E36949">
      <w:pPr>
        <w:pStyle w:val="a3"/>
        <w:ind w:firstLine="709"/>
        <w:jc w:val="both"/>
        <w:rPr>
          <w:rFonts w:ascii="Times New Roman" w:hAnsi="Times New Roman"/>
          <w:sz w:val="24"/>
          <w:szCs w:val="24"/>
        </w:rPr>
      </w:pPr>
      <w:bookmarkStart w:id="490" w:name="106686"/>
      <w:bookmarkEnd w:id="490"/>
      <w:proofErr w:type="gramStart"/>
      <w:r w:rsidRPr="00E36949">
        <w:rPr>
          <w:rFonts w:ascii="Times New Roman" w:hAnsi="Times New Roman"/>
          <w:sz w:val="24"/>
          <w:szCs w:val="24"/>
        </w:rPr>
        <w:t>Узнавание (различение) предметов туристического инвентаря (рюкзак, спальный мешок, туристический коврик, палатка, котелок, тренога).</w:t>
      </w:r>
      <w:proofErr w:type="gramEnd"/>
      <w:r w:rsidRPr="00E36949">
        <w:rPr>
          <w:rFonts w:ascii="Times New Roman" w:hAnsi="Times New Roman"/>
          <w:sz w:val="24"/>
          <w:szCs w:val="24"/>
        </w:rPr>
        <w:t xml:space="preserve">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w:t>
      </w:r>
      <w:r w:rsidRPr="00E36949">
        <w:rPr>
          <w:rFonts w:ascii="Times New Roman" w:hAnsi="Times New Roman"/>
          <w:sz w:val="24"/>
          <w:szCs w:val="24"/>
        </w:rPr>
        <w:lastRenderedPageBreak/>
        <w:t xml:space="preserve">молнии, посадка в мешок, застегивание молнии до середины спального мешка, </w:t>
      </w:r>
      <w:proofErr w:type="gramStart"/>
      <w:r w:rsidRPr="00E36949">
        <w:rPr>
          <w:rFonts w:ascii="Times New Roman" w:hAnsi="Times New Roman"/>
          <w:sz w:val="24"/>
          <w:szCs w:val="24"/>
        </w:rPr>
        <w:t>расположение</w:t>
      </w:r>
      <w:proofErr w:type="gramEnd"/>
      <w:r w:rsidRPr="00E36949">
        <w:rPr>
          <w:rFonts w:ascii="Times New Roman" w:hAnsi="Times New Roman"/>
          <w:sz w:val="24"/>
          <w:szCs w:val="24"/>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E36949">
        <w:rPr>
          <w:rFonts w:ascii="Times New Roman" w:hAnsi="Times New Roman"/>
          <w:sz w:val="24"/>
          <w:szCs w:val="24"/>
        </w:rPr>
        <w:t>Узнавание (различение) составных частей палатки: днище, крыша, стены палатки, растяжки, стойка, колышки.</w:t>
      </w:r>
      <w:proofErr w:type="gramEnd"/>
      <w:r w:rsidRPr="00E36949">
        <w:rPr>
          <w:rFonts w:ascii="Times New Roman" w:hAnsi="Times New Roman"/>
          <w:sz w:val="24"/>
          <w:szCs w:val="24"/>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взрослого, нельзя есть найденные в лесу грибы и ягоды без разрешения взрослого, нельзя бросать мусор в лесу, нельзя трогать лесных животных.</w:t>
      </w:r>
    </w:p>
    <w:p w:rsidR="00E36949" w:rsidRPr="00E36949" w:rsidRDefault="00E36949" w:rsidP="00E36949">
      <w:pPr>
        <w:pStyle w:val="a3"/>
        <w:ind w:firstLine="709"/>
        <w:jc w:val="both"/>
        <w:rPr>
          <w:rFonts w:ascii="Times New Roman" w:hAnsi="Times New Roman"/>
          <w:sz w:val="24"/>
          <w:szCs w:val="24"/>
        </w:rPr>
      </w:pPr>
      <w:bookmarkStart w:id="491" w:name="106687"/>
      <w:bookmarkEnd w:id="491"/>
      <w:r w:rsidRPr="00E36949">
        <w:rPr>
          <w:rFonts w:ascii="Times New Roman" w:hAnsi="Times New Roman"/>
          <w:sz w:val="24"/>
          <w:szCs w:val="24"/>
        </w:rPr>
        <w:t>6. Раздел "Физическая подготовка".</w:t>
      </w:r>
    </w:p>
    <w:p w:rsidR="00E36949" w:rsidRPr="00E36949" w:rsidRDefault="00E36949" w:rsidP="00E36949">
      <w:pPr>
        <w:pStyle w:val="a3"/>
        <w:ind w:firstLine="709"/>
        <w:jc w:val="both"/>
        <w:rPr>
          <w:rFonts w:ascii="Times New Roman" w:hAnsi="Times New Roman"/>
          <w:sz w:val="24"/>
          <w:szCs w:val="24"/>
        </w:rPr>
      </w:pPr>
      <w:bookmarkStart w:id="492" w:name="106688"/>
      <w:bookmarkEnd w:id="492"/>
      <w:r w:rsidRPr="00E36949">
        <w:rPr>
          <w:rFonts w:ascii="Times New Roman" w:hAnsi="Times New Roman"/>
          <w:sz w:val="24"/>
          <w:szCs w:val="24"/>
        </w:rPr>
        <w:t>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w:t>
      </w:r>
    </w:p>
    <w:p w:rsidR="00E36949" w:rsidRPr="00E36949" w:rsidRDefault="00E36949" w:rsidP="00E36949">
      <w:pPr>
        <w:pStyle w:val="a3"/>
        <w:ind w:firstLine="709"/>
        <w:jc w:val="both"/>
        <w:rPr>
          <w:rFonts w:ascii="Times New Roman" w:hAnsi="Times New Roman"/>
          <w:sz w:val="24"/>
          <w:szCs w:val="24"/>
        </w:rPr>
      </w:pPr>
      <w:bookmarkStart w:id="493" w:name="106689"/>
      <w:bookmarkEnd w:id="493"/>
      <w:proofErr w:type="spellStart"/>
      <w:r w:rsidRPr="00E36949">
        <w:rPr>
          <w:rFonts w:ascii="Times New Roman" w:hAnsi="Times New Roman"/>
          <w:sz w:val="24"/>
          <w:szCs w:val="24"/>
        </w:rPr>
        <w:t>Общеразвивающие</w:t>
      </w:r>
      <w:proofErr w:type="spellEnd"/>
      <w:r w:rsidRPr="00E36949">
        <w:rPr>
          <w:rFonts w:ascii="Times New Roman" w:hAnsi="Times New Roman"/>
          <w:sz w:val="24"/>
          <w:szCs w:val="24"/>
        </w:rPr>
        <w:t xml:space="preserve"> и корригирующие упражнения. </w:t>
      </w:r>
      <w:proofErr w:type="gramStart"/>
      <w:r w:rsidRPr="00E36949">
        <w:rPr>
          <w:rFonts w:ascii="Times New Roman" w:hAnsi="Times New Roman"/>
          <w:sz w:val="24"/>
          <w:szCs w:val="24"/>
        </w:rPr>
        <w:t>Дыхательные упражнения: произвольный вдох (выдох) через рот (нос), произвольный вдох через нос (рот), выдох через рот (нос).</w:t>
      </w:r>
      <w:proofErr w:type="gramEnd"/>
      <w:r w:rsidRPr="00E36949">
        <w:rPr>
          <w:rFonts w:ascii="Times New Roman" w:hAnsi="Times New Roman"/>
          <w:sz w:val="24"/>
          <w:szCs w:val="24"/>
        </w:rPr>
        <w:t xml:space="preserve">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E36949">
        <w:rPr>
          <w:rFonts w:ascii="Times New Roman" w:hAnsi="Times New Roman"/>
          <w:sz w:val="24"/>
          <w:szCs w:val="24"/>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E36949">
        <w:rPr>
          <w:rFonts w:ascii="Times New Roman" w:hAnsi="Times New Roman"/>
          <w:sz w:val="24"/>
          <w:szCs w:val="24"/>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w:t>
      </w:r>
    </w:p>
    <w:p w:rsidR="00E36949" w:rsidRPr="00E36949" w:rsidRDefault="00E36949" w:rsidP="00E36949">
      <w:pPr>
        <w:pStyle w:val="a3"/>
        <w:ind w:firstLine="709"/>
        <w:jc w:val="both"/>
        <w:rPr>
          <w:rFonts w:ascii="Times New Roman" w:hAnsi="Times New Roman"/>
          <w:sz w:val="24"/>
          <w:szCs w:val="24"/>
        </w:rPr>
      </w:pPr>
      <w:bookmarkStart w:id="494" w:name="106690"/>
      <w:bookmarkEnd w:id="494"/>
      <w:r w:rsidRPr="00E36949">
        <w:rPr>
          <w:rFonts w:ascii="Times New Roman" w:hAnsi="Times New Roman"/>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E36949">
        <w:rPr>
          <w:rFonts w:ascii="Times New Roman" w:hAnsi="Times New Roman"/>
          <w:sz w:val="24"/>
          <w:szCs w:val="24"/>
        </w:rPr>
        <w:t>Поочередные (одновременные) движения ногами: поднимание (отведение) прямых (согнутых) ног, круговые движения.</w:t>
      </w:r>
      <w:proofErr w:type="gramEnd"/>
      <w:r w:rsidRPr="00E36949">
        <w:rPr>
          <w:rFonts w:ascii="Times New Roman" w:hAnsi="Times New Roman"/>
          <w:sz w:val="24"/>
          <w:szCs w:val="24"/>
        </w:rPr>
        <w:t xml:space="preserve"> </w:t>
      </w:r>
      <w:proofErr w:type="gramStart"/>
      <w:r w:rsidRPr="00E36949">
        <w:rPr>
          <w:rFonts w:ascii="Times New Roman" w:hAnsi="Times New Roman"/>
          <w:sz w:val="24"/>
          <w:szCs w:val="24"/>
        </w:rPr>
        <w:t>Переход из положения "лежа" в положение "сидя" (из положения "сидя" в положение "лежа").</w:t>
      </w:r>
      <w:proofErr w:type="gramEnd"/>
      <w:r w:rsidRPr="00E36949">
        <w:rPr>
          <w:rFonts w:ascii="Times New Roman" w:hAnsi="Times New Roman"/>
          <w:sz w:val="24"/>
          <w:szCs w:val="24"/>
        </w:rPr>
        <w:t xml:space="preserve"> Ходьба по доске, лежащей на полу. </w:t>
      </w:r>
      <w:proofErr w:type="gramStart"/>
      <w:r w:rsidRPr="00E36949">
        <w:rPr>
          <w:rFonts w:ascii="Times New Roman" w:hAnsi="Times New Roman"/>
          <w:sz w:val="24"/>
          <w:szCs w:val="24"/>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w:t>
      </w:r>
      <w:proofErr w:type="gramEnd"/>
    </w:p>
    <w:p w:rsidR="00E36949" w:rsidRPr="00E36949" w:rsidRDefault="00E36949" w:rsidP="00E36949">
      <w:pPr>
        <w:pStyle w:val="a3"/>
        <w:ind w:firstLine="709"/>
        <w:jc w:val="both"/>
        <w:rPr>
          <w:rFonts w:ascii="Times New Roman" w:hAnsi="Times New Roman"/>
          <w:sz w:val="24"/>
          <w:szCs w:val="24"/>
        </w:rPr>
      </w:pPr>
      <w:bookmarkStart w:id="495" w:name="106691"/>
      <w:bookmarkEnd w:id="495"/>
      <w:r w:rsidRPr="00E36949">
        <w:rPr>
          <w:rFonts w:ascii="Times New Roman" w:hAnsi="Times New Roman"/>
          <w:sz w:val="24"/>
          <w:szCs w:val="24"/>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w:t>
      </w:r>
    </w:p>
    <w:p w:rsidR="00E36949" w:rsidRPr="00E36949" w:rsidRDefault="00E36949" w:rsidP="00E36949">
      <w:pPr>
        <w:pStyle w:val="a3"/>
        <w:ind w:firstLine="709"/>
        <w:jc w:val="both"/>
        <w:rPr>
          <w:rFonts w:ascii="Times New Roman" w:hAnsi="Times New Roman"/>
          <w:sz w:val="24"/>
          <w:szCs w:val="24"/>
        </w:rPr>
      </w:pPr>
      <w:bookmarkStart w:id="496" w:name="106692"/>
      <w:bookmarkEnd w:id="496"/>
      <w:r w:rsidRPr="00E36949">
        <w:rPr>
          <w:rFonts w:ascii="Times New Roman" w:hAnsi="Times New Roman"/>
          <w:sz w:val="24"/>
          <w:szCs w:val="24"/>
        </w:rPr>
        <w:lastRenderedPageBreak/>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E36949">
        <w:rPr>
          <w:rFonts w:ascii="Times New Roman" w:hAnsi="Times New Roman"/>
          <w:sz w:val="24"/>
          <w:szCs w:val="24"/>
        </w:rPr>
        <w:t>полуприседе</w:t>
      </w:r>
      <w:proofErr w:type="spellEnd"/>
      <w:r w:rsidRPr="00E36949">
        <w:rPr>
          <w:rFonts w:ascii="Times New Roman" w:hAnsi="Times New Roman"/>
          <w:sz w:val="24"/>
          <w:szCs w:val="24"/>
        </w:rPr>
        <w:t>,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w:t>
      </w:r>
    </w:p>
    <w:p w:rsidR="00E36949" w:rsidRPr="00E36949" w:rsidRDefault="00E36949" w:rsidP="00E36949">
      <w:pPr>
        <w:pStyle w:val="a3"/>
        <w:ind w:firstLine="709"/>
        <w:jc w:val="both"/>
        <w:rPr>
          <w:rFonts w:ascii="Times New Roman" w:hAnsi="Times New Roman"/>
          <w:sz w:val="24"/>
          <w:szCs w:val="24"/>
        </w:rPr>
      </w:pPr>
      <w:bookmarkStart w:id="497" w:name="106693"/>
      <w:bookmarkEnd w:id="497"/>
      <w:r w:rsidRPr="00E36949">
        <w:rPr>
          <w:rFonts w:ascii="Times New Roman" w:hAnsi="Times New Roman"/>
          <w:sz w:val="24"/>
          <w:szCs w:val="24"/>
        </w:rPr>
        <w:t>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w:t>
      </w:r>
    </w:p>
    <w:p w:rsidR="00E36949" w:rsidRPr="00E36949" w:rsidRDefault="00E36949" w:rsidP="00E36949">
      <w:pPr>
        <w:pStyle w:val="a3"/>
        <w:ind w:firstLine="709"/>
        <w:jc w:val="both"/>
        <w:rPr>
          <w:rFonts w:ascii="Times New Roman" w:hAnsi="Times New Roman"/>
          <w:sz w:val="24"/>
          <w:szCs w:val="24"/>
        </w:rPr>
      </w:pPr>
      <w:bookmarkStart w:id="498" w:name="106694"/>
      <w:bookmarkEnd w:id="498"/>
      <w:r w:rsidRPr="00E36949">
        <w:rPr>
          <w:rFonts w:ascii="Times New Roman" w:hAnsi="Times New Roman"/>
          <w:sz w:val="24"/>
          <w:szCs w:val="24"/>
        </w:rPr>
        <w:t xml:space="preserve">Ползание, </w:t>
      </w:r>
      <w:proofErr w:type="spellStart"/>
      <w:r w:rsidRPr="00E36949">
        <w:rPr>
          <w:rFonts w:ascii="Times New Roman" w:hAnsi="Times New Roman"/>
          <w:sz w:val="24"/>
          <w:szCs w:val="24"/>
        </w:rPr>
        <w:t>подлезание</w:t>
      </w:r>
      <w:proofErr w:type="spellEnd"/>
      <w:r w:rsidRPr="00E36949">
        <w:rPr>
          <w:rFonts w:ascii="Times New Roman" w:hAnsi="Times New Roman"/>
          <w:sz w:val="24"/>
          <w:szCs w:val="24"/>
        </w:rPr>
        <w:t xml:space="preserve">, лазание, </w:t>
      </w:r>
      <w:proofErr w:type="spellStart"/>
      <w:r w:rsidRPr="00E36949">
        <w:rPr>
          <w:rFonts w:ascii="Times New Roman" w:hAnsi="Times New Roman"/>
          <w:sz w:val="24"/>
          <w:szCs w:val="24"/>
        </w:rPr>
        <w:t>перелезание</w:t>
      </w:r>
      <w:proofErr w:type="spellEnd"/>
      <w:r w:rsidRPr="00E36949">
        <w:rPr>
          <w:rFonts w:ascii="Times New Roman" w:hAnsi="Times New Roman"/>
          <w:sz w:val="24"/>
          <w:szCs w:val="24"/>
        </w:rPr>
        <w:t xml:space="preserve">. Ползание на животе, на четвереньках. </w:t>
      </w:r>
      <w:proofErr w:type="spellStart"/>
      <w:r w:rsidRPr="00E36949">
        <w:rPr>
          <w:rFonts w:ascii="Times New Roman" w:hAnsi="Times New Roman"/>
          <w:sz w:val="24"/>
          <w:szCs w:val="24"/>
        </w:rPr>
        <w:t>Подлезание</w:t>
      </w:r>
      <w:proofErr w:type="spellEnd"/>
      <w:r w:rsidRPr="00E36949">
        <w:rPr>
          <w:rFonts w:ascii="Times New Roman" w:hAnsi="Times New Roman"/>
          <w:sz w:val="24"/>
          <w:szCs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E36949">
        <w:rPr>
          <w:rFonts w:ascii="Times New Roman" w:hAnsi="Times New Roman"/>
          <w:sz w:val="24"/>
          <w:szCs w:val="24"/>
        </w:rPr>
        <w:t>Перелезание</w:t>
      </w:r>
      <w:proofErr w:type="spellEnd"/>
      <w:r w:rsidRPr="00E36949">
        <w:rPr>
          <w:rFonts w:ascii="Times New Roman" w:hAnsi="Times New Roman"/>
          <w:sz w:val="24"/>
          <w:szCs w:val="24"/>
        </w:rPr>
        <w:t xml:space="preserve"> через препятствия.</w:t>
      </w:r>
    </w:p>
    <w:p w:rsidR="00E36949" w:rsidRDefault="00E36949" w:rsidP="00E36949">
      <w:pPr>
        <w:pStyle w:val="a3"/>
        <w:ind w:firstLine="709"/>
        <w:jc w:val="both"/>
        <w:rPr>
          <w:rFonts w:ascii="Times New Roman" w:hAnsi="Times New Roman"/>
          <w:sz w:val="24"/>
          <w:szCs w:val="24"/>
        </w:rPr>
      </w:pPr>
      <w:bookmarkStart w:id="499" w:name="106695"/>
      <w:bookmarkEnd w:id="499"/>
      <w:r w:rsidRPr="00E36949">
        <w:rPr>
          <w:rFonts w:ascii="Times New Roman" w:hAnsi="Times New Roman"/>
          <w:sz w:val="24"/>
          <w:szCs w:val="24"/>
        </w:rPr>
        <w:t>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w:t>
      </w:r>
    </w:p>
    <w:p w:rsidR="00E36949" w:rsidRDefault="00E36949" w:rsidP="00E36949">
      <w:pPr>
        <w:pStyle w:val="a3"/>
        <w:ind w:firstLine="709"/>
        <w:jc w:val="both"/>
        <w:rPr>
          <w:rFonts w:ascii="Times New Roman" w:hAnsi="Times New Roman"/>
          <w:sz w:val="24"/>
          <w:szCs w:val="24"/>
        </w:rPr>
      </w:pPr>
    </w:p>
    <w:p w:rsidR="00E36949" w:rsidRDefault="00E36949" w:rsidP="00E36949">
      <w:pPr>
        <w:pStyle w:val="a3"/>
        <w:ind w:firstLine="709"/>
        <w:jc w:val="both"/>
        <w:rPr>
          <w:rFonts w:ascii="Times New Roman" w:hAnsi="Times New Roman"/>
          <w:b/>
          <w:sz w:val="24"/>
          <w:szCs w:val="24"/>
        </w:rPr>
      </w:pPr>
      <w:r w:rsidRPr="00E36949">
        <w:rPr>
          <w:rFonts w:ascii="Times New Roman" w:hAnsi="Times New Roman"/>
          <w:b/>
          <w:sz w:val="24"/>
          <w:szCs w:val="24"/>
        </w:rPr>
        <w:t>Предметные результаты освоения учебного предмета "Адаптивная физическая культура"</w:t>
      </w:r>
    </w:p>
    <w:p w:rsidR="00E36949" w:rsidRDefault="00E36949" w:rsidP="00E36949">
      <w:pPr>
        <w:pStyle w:val="a3"/>
        <w:ind w:firstLine="709"/>
        <w:jc w:val="both"/>
        <w:rPr>
          <w:rFonts w:ascii="Times New Roman" w:hAnsi="Times New Roman"/>
          <w:b/>
          <w:sz w:val="24"/>
          <w:szCs w:val="24"/>
        </w:rPr>
      </w:pPr>
    </w:p>
    <w:p w:rsidR="00E36949" w:rsidRPr="00E36949" w:rsidRDefault="00E36949" w:rsidP="00E36949">
      <w:pPr>
        <w:pStyle w:val="a3"/>
        <w:ind w:firstLine="709"/>
        <w:jc w:val="both"/>
        <w:rPr>
          <w:rFonts w:ascii="Times New Roman" w:hAnsi="Times New Roman"/>
          <w:sz w:val="24"/>
          <w:szCs w:val="24"/>
        </w:rPr>
      </w:pPr>
      <w:r w:rsidRPr="00E36949">
        <w:rPr>
          <w:rFonts w:ascii="Times New Roman" w:hAnsi="Times New Roman"/>
          <w:sz w:val="24"/>
          <w:szCs w:val="24"/>
        </w:rPr>
        <w:t>1) Восприятие собственного тела, осознание своих физических возможностей и ограничений:</w:t>
      </w:r>
    </w:p>
    <w:p w:rsidR="00E36949" w:rsidRPr="00E36949" w:rsidRDefault="00E36949" w:rsidP="00E36949">
      <w:pPr>
        <w:pStyle w:val="a3"/>
        <w:ind w:firstLine="709"/>
        <w:jc w:val="both"/>
        <w:rPr>
          <w:rFonts w:ascii="Times New Roman" w:hAnsi="Times New Roman"/>
          <w:sz w:val="24"/>
          <w:szCs w:val="24"/>
        </w:rPr>
      </w:pPr>
      <w:bookmarkStart w:id="500" w:name="106698"/>
      <w:bookmarkEnd w:id="500"/>
      <w:r w:rsidRPr="00E36949">
        <w:rPr>
          <w:rFonts w:ascii="Times New Roman" w:hAnsi="Times New Roman"/>
          <w:sz w:val="24"/>
          <w:szCs w:val="24"/>
        </w:rPr>
        <w:t>освоение доступных способов контроля над функциями собственного тела: сидеть, стоять, передвигаться (с использованием технических средств);</w:t>
      </w:r>
    </w:p>
    <w:p w:rsidR="00E36949" w:rsidRPr="00E36949" w:rsidRDefault="00E36949" w:rsidP="00E36949">
      <w:pPr>
        <w:pStyle w:val="a3"/>
        <w:ind w:firstLine="709"/>
        <w:jc w:val="both"/>
        <w:rPr>
          <w:rFonts w:ascii="Times New Roman" w:hAnsi="Times New Roman"/>
          <w:sz w:val="24"/>
          <w:szCs w:val="24"/>
        </w:rPr>
      </w:pPr>
      <w:bookmarkStart w:id="501" w:name="106699"/>
      <w:bookmarkEnd w:id="501"/>
      <w:r w:rsidRPr="00E36949">
        <w:rPr>
          <w:rFonts w:ascii="Times New Roman" w:hAnsi="Times New Roman"/>
          <w:sz w:val="24"/>
          <w:szCs w:val="24"/>
        </w:rPr>
        <w:t>освоение двигательных навыков, последовательности движений, развитие координационных способностей;</w:t>
      </w:r>
    </w:p>
    <w:p w:rsidR="00E36949" w:rsidRPr="00E36949" w:rsidRDefault="00E36949" w:rsidP="00E36949">
      <w:pPr>
        <w:pStyle w:val="a3"/>
        <w:ind w:firstLine="709"/>
        <w:jc w:val="both"/>
        <w:rPr>
          <w:rFonts w:ascii="Times New Roman" w:hAnsi="Times New Roman"/>
          <w:sz w:val="24"/>
          <w:szCs w:val="24"/>
        </w:rPr>
      </w:pPr>
      <w:bookmarkStart w:id="502" w:name="106700"/>
      <w:bookmarkEnd w:id="502"/>
      <w:r w:rsidRPr="00E36949">
        <w:rPr>
          <w:rFonts w:ascii="Times New Roman" w:hAnsi="Times New Roman"/>
          <w:sz w:val="24"/>
          <w:szCs w:val="24"/>
        </w:rPr>
        <w:t>совершенствование физических качеств: ловкости, силы, быстроты, выносливости;</w:t>
      </w:r>
    </w:p>
    <w:p w:rsidR="00E36949" w:rsidRPr="00E36949" w:rsidRDefault="00E36949" w:rsidP="00E36949">
      <w:pPr>
        <w:pStyle w:val="a3"/>
        <w:ind w:firstLine="709"/>
        <w:jc w:val="both"/>
        <w:rPr>
          <w:rFonts w:ascii="Times New Roman" w:hAnsi="Times New Roman"/>
          <w:sz w:val="24"/>
          <w:szCs w:val="24"/>
        </w:rPr>
      </w:pPr>
      <w:bookmarkStart w:id="503" w:name="106701"/>
      <w:bookmarkEnd w:id="503"/>
      <w:r w:rsidRPr="00E36949">
        <w:rPr>
          <w:rFonts w:ascii="Times New Roman" w:hAnsi="Times New Roman"/>
          <w:sz w:val="24"/>
          <w:szCs w:val="24"/>
        </w:rPr>
        <w:t>умение радоваться успехам: выше прыгнул, быстрее пробежал.</w:t>
      </w:r>
    </w:p>
    <w:p w:rsidR="00E36949" w:rsidRPr="00E36949" w:rsidRDefault="00E36949" w:rsidP="00E36949">
      <w:pPr>
        <w:pStyle w:val="a3"/>
        <w:ind w:firstLine="709"/>
        <w:jc w:val="both"/>
        <w:rPr>
          <w:rFonts w:ascii="Times New Roman" w:hAnsi="Times New Roman"/>
          <w:sz w:val="24"/>
          <w:szCs w:val="24"/>
        </w:rPr>
      </w:pPr>
      <w:bookmarkStart w:id="504" w:name="106702"/>
      <w:bookmarkEnd w:id="504"/>
      <w:r w:rsidRPr="00E36949">
        <w:rPr>
          <w:rFonts w:ascii="Times New Roman" w:hAnsi="Times New Roman"/>
          <w:sz w:val="24"/>
          <w:szCs w:val="24"/>
        </w:rPr>
        <w:t>2) Соотнесение самочувствия с настроением, собственной активностью, самостоятельностью и независимостью:</w:t>
      </w:r>
    </w:p>
    <w:p w:rsidR="00E36949" w:rsidRPr="00E36949" w:rsidRDefault="00E36949" w:rsidP="00E36949">
      <w:pPr>
        <w:pStyle w:val="a3"/>
        <w:ind w:firstLine="709"/>
        <w:jc w:val="both"/>
        <w:rPr>
          <w:rFonts w:ascii="Times New Roman" w:hAnsi="Times New Roman"/>
          <w:sz w:val="24"/>
          <w:szCs w:val="24"/>
        </w:rPr>
      </w:pPr>
      <w:bookmarkStart w:id="505" w:name="106703"/>
      <w:bookmarkEnd w:id="505"/>
      <w:r w:rsidRPr="00E36949">
        <w:rPr>
          <w:rFonts w:ascii="Times New Roman" w:hAnsi="Times New Roman"/>
          <w:sz w:val="24"/>
          <w:szCs w:val="24"/>
        </w:rPr>
        <w:t>умение определять свое самочувствие в связи с физической нагрузкой: усталость, болевые ощущения.</w:t>
      </w:r>
    </w:p>
    <w:p w:rsidR="00E36949" w:rsidRPr="00E36949" w:rsidRDefault="00E36949" w:rsidP="00E36949">
      <w:pPr>
        <w:pStyle w:val="a3"/>
        <w:ind w:firstLine="709"/>
        <w:jc w:val="both"/>
        <w:rPr>
          <w:rFonts w:ascii="Times New Roman" w:hAnsi="Times New Roman"/>
          <w:sz w:val="24"/>
          <w:szCs w:val="24"/>
        </w:rPr>
      </w:pPr>
      <w:bookmarkStart w:id="506" w:name="106704"/>
      <w:bookmarkEnd w:id="506"/>
      <w:r w:rsidRPr="00E36949">
        <w:rPr>
          <w:rFonts w:ascii="Times New Roman" w:hAnsi="Times New Roman"/>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E36949" w:rsidRPr="00E36949" w:rsidRDefault="00E36949" w:rsidP="00E36949">
      <w:pPr>
        <w:pStyle w:val="a3"/>
        <w:ind w:firstLine="709"/>
        <w:jc w:val="both"/>
        <w:rPr>
          <w:rFonts w:ascii="Times New Roman" w:hAnsi="Times New Roman"/>
          <w:sz w:val="24"/>
          <w:szCs w:val="24"/>
        </w:rPr>
      </w:pPr>
      <w:bookmarkStart w:id="507" w:name="106705"/>
      <w:bookmarkEnd w:id="507"/>
      <w:r w:rsidRPr="00E36949">
        <w:rPr>
          <w:rFonts w:ascii="Times New Roman" w:hAnsi="Times New Roman"/>
          <w:sz w:val="24"/>
          <w:szCs w:val="24"/>
        </w:rPr>
        <w:t>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E36949" w:rsidRPr="00E36949" w:rsidRDefault="00E36949" w:rsidP="00E36949">
      <w:pPr>
        <w:pStyle w:val="a3"/>
        <w:ind w:firstLine="709"/>
        <w:jc w:val="both"/>
        <w:rPr>
          <w:rFonts w:ascii="Times New Roman" w:hAnsi="Times New Roman"/>
          <w:sz w:val="24"/>
          <w:szCs w:val="24"/>
        </w:rPr>
      </w:pPr>
      <w:bookmarkStart w:id="508" w:name="106706"/>
      <w:bookmarkEnd w:id="508"/>
      <w:r w:rsidRPr="00E36949">
        <w:rPr>
          <w:rFonts w:ascii="Times New Roman" w:hAnsi="Times New Roman"/>
          <w:sz w:val="24"/>
          <w:szCs w:val="24"/>
        </w:rPr>
        <w:t>умение ездить на велосипеде, кататься на санках, ходить на лыжах, плавать, играть в подвижные игры.</w:t>
      </w:r>
    </w:p>
    <w:p w:rsidR="00E36949" w:rsidRDefault="00E36949" w:rsidP="00E36949">
      <w:pPr>
        <w:pStyle w:val="a3"/>
        <w:ind w:firstLine="709"/>
        <w:jc w:val="both"/>
        <w:rPr>
          <w:rFonts w:ascii="Times New Roman" w:hAnsi="Times New Roman"/>
          <w:sz w:val="24"/>
          <w:szCs w:val="24"/>
        </w:rPr>
      </w:pPr>
    </w:p>
    <w:p w:rsidR="00E36949" w:rsidRDefault="00FF3845" w:rsidP="00E36949">
      <w:pPr>
        <w:pStyle w:val="a3"/>
        <w:ind w:firstLine="709"/>
        <w:jc w:val="both"/>
        <w:rPr>
          <w:rFonts w:ascii="Times New Roman" w:hAnsi="Times New Roman"/>
          <w:b/>
          <w:sz w:val="24"/>
          <w:szCs w:val="24"/>
        </w:rPr>
      </w:pPr>
      <w:r w:rsidRPr="00FF3845">
        <w:rPr>
          <w:rFonts w:ascii="Times New Roman" w:hAnsi="Times New Roman"/>
          <w:b/>
          <w:sz w:val="24"/>
          <w:szCs w:val="24"/>
        </w:rPr>
        <w:t>Федеральная рабочая программа по учебному предмету "</w:t>
      </w:r>
      <w:r w:rsidR="00664543">
        <w:rPr>
          <w:rFonts w:ascii="Times New Roman" w:hAnsi="Times New Roman"/>
          <w:b/>
          <w:sz w:val="24"/>
          <w:szCs w:val="24"/>
        </w:rPr>
        <w:t>Труд (технология)</w:t>
      </w:r>
      <w:r w:rsidRPr="00FF3845">
        <w:rPr>
          <w:rFonts w:ascii="Times New Roman" w:hAnsi="Times New Roman"/>
          <w:b/>
          <w:sz w:val="24"/>
          <w:szCs w:val="24"/>
        </w:rPr>
        <w:t>" предметной области "Технология" включает пояснительную записку, содержание обучения, планируемые результаты освоения программы по предмету</w:t>
      </w:r>
    </w:p>
    <w:p w:rsidR="00FF3845" w:rsidRDefault="00FF3845" w:rsidP="00E36949">
      <w:pPr>
        <w:pStyle w:val="a3"/>
        <w:ind w:firstLine="709"/>
        <w:jc w:val="both"/>
        <w:rPr>
          <w:rFonts w:ascii="Times New Roman" w:hAnsi="Times New Roman"/>
          <w:b/>
          <w:sz w:val="24"/>
          <w:szCs w:val="24"/>
        </w:rPr>
      </w:pPr>
    </w:p>
    <w:p w:rsidR="00FF3845" w:rsidRDefault="00FF3845" w:rsidP="00E36949">
      <w:pPr>
        <w:pStyle w:val="a3"/>
        <w:ind w:firstLine="709"/>
        <w:jc w:val="both"/>
        <w:rPr>
          <w:rFonts w:ascii="Times New Roman" w:hAnsi="Times New Roman"/>
          <w:b/>
          <w:sz w:val="24"/>
          <w:szCs w:val="24"/>
        </w:rPr>
      </w:pPr>
      <w:r w:rsidRPr="00FF3845">
        <w:rPr>
          <w:rFonts w:ascii="Times New Roman" w:hAnsi="Times New Roman"/>
          <w:b/>
          <w:sz w:val="24"/>
          <w:szCs w:val="24"/>
        </w:rPr>
        <w:t>Пояснительная записка</w:t>
      </w:r>
    </w:p>
    <w:p w:rsidR="00FF3845" w:rsidRDefault="00FF3845" w:rsidP="00E36949">
      <w:pPr>
        <w:pStyle w:val="a3"/>
        <w:ind w:firstLine="709"/>
        <w:jc w:val="both"/>
        <w:rPr>
          <w:rFonts w:ascii="Times New Roman" w:hAnsi="Times New Roman"/>
          <w:b/>
          <w:sz w:val="24"/>
          <w:szCs w:val="24"/>
        </w:rPr>
      </w:pP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Воспитательные задачи: воспитание умения согласованно и продуктивно работать в группах, выполняя определенный этап работы для получения результата; формирование положительного отношения к результатам своего труда; воспитание уважительного отношения к людям труда и результатам их деятельности.</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664543">
        <w:rPr>
          <w:rFonts w:ascii="Times New Roman" w:hAnsi="Times New Roman"/>
          <w:sz w:val="24"/>
          <w:szCs w:val="24"/>
        </w:rPr>
        <w:t>Обучающихся</w:t>
      </w:r>
      <w:proofErr w:type="gramEnd"/>
      <w:r w:rsidRPr="00664543">
        <w:rPr>
          <w:rFonts w:ascii="Times New Roman" w:hAnsi="Times New Roman"/>
          <w:sz w:val="24"/>
          <w:szCs w:val="24"/>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w:t>
      </w:r>
      <w:proofErr w:type="gramStart"/>
      <w:r w:rsidRPr="00664543">
        <w:rPr>
          <w:rFonts w:ascii="Times New Roman" w:hAnsi="Times New Roman"/>
          <w:sz w:val="24"/>
          <w:szCs w:val="24"/>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Программа по труду представлена следующими разделами: "Батик", "Керамика", "Ткачество", "Деревообработка", "Полиграфия", "Растениеводство", "Швейное дело".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и материально-технического обеспечения организации. В учебном плане предмет представлен с 7 по 13 год обучения.</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Материально-техническое обеспечение образовательной области учебного предмета "Труд (технология)" включает:</w:t>
      </w:r>
    </w:p>
    <w:p w:rsidR="00664543" w:rsidRPr="00664543" w:rsidRDefault="00664543" w:rsidP="00664543">
      <w:pPr>
        <w:pStyle w:val="a3"/>
        <w:ind w:firstLine="709"/>
        <w:jc w:val="both"/>
        <w:rPr>
          <w:rFonts w:ascii="Times New Roman" w:hAnsi="Times New Roman"/>
          <w:sz w:val="24"/>
          <w:szCs w:val="24"/>
        </w:rPr>
      </w:pPr>
      <w:proofErr w:type="gramStart"/>
      <w:r w:rsidRPr="00664543">
        <w:rPr>
          <w:rFonts w:ascii="Times New Roman" w:hAnsi="Times New Roman"/>
          <w:sz w:val="24"/>
          <w:szCs w:val="24"/>
        </w:rPr>
        <w:t>дидактический материал: комплекты демонстрационных и раздаточного материалов, таблицы по разделам и темам профильного труда, рабочие тетради; фотографии,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p>
    <w:p w:rsidR="00664543" w:rsidRPr="00664543" w:rsidRDefault="00664543" w:rsidP="00664543">
      <w:pPr>
        <w:pStyle w:val="a3"/>
        <w:ind w:firstLine="709"/>
        <w:jc w:val="both"/>
        <w:rPr>
          <w:rFonts w:ascii="Times New Roman" w:hAnsi="Times New Roman"/>
          <w:sz w:val="24"/>
          <w:szCs w:val="24"/>
        </w:rPr>
      </w:pPr>
      <w:proofErr w:type="gramStart"/>
      <w:r w:rsidRPr="00664543">
        <w:rPr>
          <w:rFonts w:ascii="Times New Roman" w:hAnsi="Times New Roman"/>
          <w:sz w:val="24"/>
          <w:szCs w:val="24"/>
        </w:rPr>
        <w:lastRenderedPageBreak/>
        <w:t>оборудование таких предметов как: швейное дело, деревообработка, керамика, ткачество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r w:rsidRPr="00664543">
        <w:rPr>
          <w:rFonts w:ascii="Times New Roman" w:hAnsi="Times New Roman"/>
          <w:sz w:val="24"/>
          <w:szCs w:val="24"/>
        </w:rPr>
        <w:t xml:space="preserve"> </w:t>
      </w:r>
      <w:proofErr w:type="gramStart"/>
      <w:r w:rsidRPr="00664543">
        <w:rPr>
          <w:rFonts w:ascii="Times New Roman" w:hAnsi="Times New Roman"/>
          <w:sz w:val="24"/>
          <w:szCs w:val="24"/>
        </w:rPr>
        <w:t>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w:t>
      </w:r>
      <w:proofErr w:type="gramEnd"/>
    </w:p>
    <w:p w:rsidR="00664543" w:rsidRPr="00192AD4" w:rsidRDefault="00664543" w:rsidP="00664543">
      <w:pPr>
        <w:pStyle w:val="a3"/>
        <w:ind w:firstLine="709"/>
        <w:jc w:val="both"/>
        <w:rPr>
          <w:rFonts w:ascii="Times New Roman" w:hAnsi="Times New Roman"/>
          <w:b/>
          <w:sz w:val="24"/>
          <w:szCs w:val="24"/>
        </w:rPr>
      </w:pPr>
      <w:r w:rsidRPr="00192AD4">
        <w:rPr>
          <w:rFonts w:ascii="Times New Roman" w:hAnsi="Times New Roman"/>
          <w:b/>
          <w:sz w:val="24"/>
          <w:szCs w:val="24"/>
        </w:rPr>
        <w:t>Содержание учебного предмета.</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Раздел "Батик".</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раскрашивание внутри контура, покрытие рисунка воском, </w:t>
      </w:r>
      <w:proofErr w:type="spellStart"/>
      <w:r w:rsidRPr="00664543">
        <w:rPr>
          <w:rFonts w:ascii="Times New Roman" w:hAnsi="Times New Roman"/>
          <w:sz w:val="24"/>
          <w:szCs w:val="24"/>
        </w:rPr>
        <w:t>сминание</w:t>
      </w:r>
      <w:proofErr w:type="spellEnd"/>
      <w:r w:rsidRPr="00664543">
        <w:rPr>
          <w:rFonts w:ascii="Times New Roman" w:hAnsi="Times New Roman"/>
          <w:sz w:val="24"/>
          <w:szCs w:val="24"/>
        </w:rPr>
        <w:t xml:space="preserve"> ткани, опускание ткани в краситель, полоскание и сушка ткани, глаженье изделия.</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Раздел "Керамика".</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Различение свой</w:t>
      </w:r>
      <w:proofErr w:type="gramStart"/>
      <w:r w:rsidRPr="00664543">
        <w:rPr>
          <w:rFonts w:ascii="Times New Roman" w:hAnsi="Times New Roman"/>
          <w:sz w:val="24"/>
          <w:szCs w:val="24"/>
        </w:rPr>
        <w:t>ств гл</w:t>
      </w:r>
      <w:proofErr w:type="gramEnd"/>
      <w:r w:rsidRPr="00664543">
        <w:rPr>
          <w:rFonts w:ascii="Times New Roman" w:hAnsi="Times New Roman"/>
          <w:sz w:val="24"/>
          <w:szCs w:val="24"/>
        </w:rPr>
        <w:t xml:space="preserve">ины. Подготовка рабочего места. Отрезание куска глины. </w:t>
      </w:r>
      <w:proofErr w:type="spellStart"/>
      <w:r w:rsidRPr="00664543">
        <w:rPr>
          <w:rFonts w:ascii="Times New Roman" w:hAnsi="Times New Roman"/>
          <w:sz w:val="24"/>
          <w:szCs w:val="24"/>
        </w:rPr>
        <w:t>Отщипывание</w:t>
      </w:r>
      <w:proofErr w:type="spellEnd"/>
      <w:r w:rsidRPr="00664543">
        <w:rPr>
          <w:rFonts w:ascii="Times New Roman" w:hAnsi="Times New Roman"/>
          <w:sz w:val="24"/>
          <w:szCs w:val="24"/>
        </w:rPr>
        <w:t xml:space="preserve"> кусочка глины. Разминание глины. Отбивание глины. Раскатывание глины скалкой. Вырезание формы по шаблону (шило, стека).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Раздел "Ткачество".</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Узнавание (различение) основных частей ткацкого станка и ткацкого оборудования. Подготовка рабочего места. Подготовка станка к работе. Различение нитей. Выбор ниток для изделия. Наматывание ниток на челнок. Завязывание нити узлами. Движение челноком между рядами нитей с </w:t>
      </w:r>
      <w:proofErr w:type="spellStart"/>
      <w:r w:rsidRPr="00664543">
        <w:rPr>
          <w:rFonts w:ascii="Times New Roman" w:hAnsi="Times New Roman"/>
          <w:sz w:val="24"/>
          <w:szCs w:val="24"/>
        </w:rPr>
        <w:t>бердой</w:t>
      </w:r>
      <w:proofErr w:type="spellEnd"/>
      <w:r w:rsidRPr="00664543">
        <w:rPr>
          <w:rFonts w:ascii="Times New Roman" w:hAnsi="Times New Roman"/>
          <w:sz w:val="24"/>
          <w:szCs w:val="24"/>
        </w:rPr>
        <w:t xml:space="preserve">. Движение челноком через одну нить без </w:t>
      </w:r>
      <w:proofErr w:type="spellStart"/>
      <w:r w:rsidRPr="00664543">
        <w:rPr>
          <w:rFonts w:ascii="Times New Roman" w:hAnsi="Times New Roman"/>
          <w:sz w:val="24"/>
          <w:szCs w:val="24"/>
        </w:rPr>
        <w:t>берды</w:t>
      </w:r>
      <w:proofErr w:type="spellEnd"/>
      <w:r w:rsidRPr="00664543">
        <w:rPr>
          <w:rFonts w:ascii="Times New Roman" w:hAnsi="Times New Roman"/>
          <w:sz w:val="24"/>
          <w:szCs w:val="24"/>
        </w:rPr>
        <w:t>.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мини-</w:t>
      </w:r>
      <w:r w:rsidRPr="00664543">
        <w:rPr>
          <w:rFonts w:ascii="Times New Roman" w:hAnsi="Times New Roman"/>
          <w:sz w:val="24"/>
          <w:szCs w:val="24"/>
        </w:rPr>
        <w:lastRenderedPageBreak/>
        <w:t>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Раздел "Деревообработка".</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Узнавание (различение) материалов (</w:t>
      </w:r>
      <w:proofErr w:type="gramStart"/>
      <w:r w:rsidRPr="00664543">
        <w:rPr>
          <w:rFonts w:ascii="Times New Roman" w:hAnsi="Times New Roman"/>
          <w:sz w:val="24"/>
          <w:szCs w:val="24"/>
        </w:rPr>
        <w:t>древесный</w:t>
      </w:r>
      <w:proofErr w:type="gramEnd"/>
      <w:r w:rsidRPr="00664543">
        <w:rPr>
          <w:rFonts w:ascii="Times New Roman" w:hAnsi="Times New Roman"/>
          <w:sz w:val="24"/>
          <w:szCs w:val="24"/>
        </w:rPr>
        <w:t xml:space="preserve">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Раздел "Полиграфия".</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Фотографирование. Различение составных частей цифрового фотоаппарата. Пользование кнопками, расположенными на </w:t>
      </w:r>
      <w:proofErr w:type="gramStart"/>
      <w:r w:rsidRPr="00664543">
        <w:rPr>
          <w:rFonts w:ascii="Times New Roman" w:hAnsi="Times New Roman"/>
          <w:sz w:val="24"/>
          <w:szCs w:val="24"/>
        </w:rPr>
        <w:t>панелях</w:t>
      </w:r>
      <w:proofErr w:type="gramEnd"/>
      <w:r w:rsidRPr="00664543">
        <w:rPr>
          <w:rFonts w:ascii="Times New Roman" w:hAnsi="Times New Roman"/>
          <w:sz w:val="24"/>
          <w:szCs w:val="24"/>
        </w:rPr>
        <w:t xml:space="preserve">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664543" w:rsidRPr="00664543" w:rsidRDefault="00664543" w:rsidP="00664543">
      <w:pPr>
        <w:pStyle w:val="a3"/>
        <w:ind w:firstLine="709"/>
        <w:jc w:val="both"/>
        <w:rPr>
          <w:rFonts w:ascii="Times New Roman" w:hAnsi="Times New Roman"/>
          <w:sz w:val="24"/>
          <w:szCs w:val="24"/>
        </w:rPr>
      </w:pPr>
      <w:proofErr w:type="spellStart"/>
      <w:r w:rsidRPr="00664543">
        <w:rPr>
          <w:rFonts w:ascii="Times New Roman" w:hAnsi="Times New Roman"/>
          <w:sz w:val="24"/>
          <w:szCs w:val="24"/>
        </w:rPr>
        <w:t>Ламинирование</w:t>
      </w:r>
      <w:proofErr w:type="spellEnd"/>
      <w:r w:rsidRPr="00664543">
        <w:rPr>
          <w:rFonts w:ascii="Times New Roman" w:hAnsi="Times New Roman"/>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Выполнение копировальных работ. Различение составных частей копировального аппарата. Размещение листа бумаги на </w:t>
      </w:r>
      <w:proofErr w:type="gramStart"/>
      <w:r w:rsidRPr="00664543">
        <w:rPr>
          <w:rFonts w:ascii="Times New Roman" w:hAnsi="Times New Roman"/>
          <w:sz w:val="24"/>
          <w:szCs w:val="24"/>
        </w:rPr>
        <w:t>стекле</w:t>
      </w:r>
      <w:proofErr w:type="gramEnd"/>
      <w:r w:rsidRPr="00664543">
        <w:rPr>
          <w:rFonts w:ascii="Times New Roman" w:hAnsi="Times New Roman"/>
          <w:sz w:val="24"/>
          <w:szCs w:val="24"/>
        </w:rPr>
        <w:t xml:space="preserve">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Резка. Различение составных частей резака. Размещение листа на панели корпуса.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Брошюрование.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Выполнение операций на </w:t>
      </w:r>
      <w:proofErr w:type="gramStart"/>
      <w:r w:rsidRPr="00664543">
        <w:rPr>
          <w:rFonts w:ascii="Times New Roman" w:hAnsi="Times New Roman"/>
          <w:sz w:val="24"/>
          <w:szCs w:val="24"/>
        </w:rPr>
        <w:t>компьютере</w:t>
      </w:r>
      <w:proofErr w:type="gramEnd"/>
      <w:r w:rsidRPr="00664543">
        <w:rPr>
          <w:rFonts w:ascii="Times New Roman" w:hAnsi="Times New Roman"/>
          <w:sz w:val="24"/>
          <w:szCs w:val="24"/>
        </w:rP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Набор текста с печатного образца. Выделение текста. </w:t>
      </w:r>
      <w:proofErr w:type="gramStart"/>
      <w:r w:rsidRPr="00664543">
        <w:rPr>
          <w:rFonts w:ascii="Times New Roman" w:hAnsi="Times New Roman"/>
          <w:sz w:val="24"/>
          <w:szCs w:val="24"/>
        </w:rPr>
        <w:t xml:space="preserve">Выполнение операций по изменению текста с использованием панели инструментов: вырезание текста, копирование текста, изменение размера (гарнитуры, </w:t>
      </w:r>
      <w:r w:rsidRPr="00664543">
        <w:rPr>
          <w:rFonts w:ascii="Times New Roman" w:hAnsi="Times New Roman"/>
          <w:sz w:val="24"/>
          <w:szCs w:val="24"/>
        </w:rPr>
        <w:lastRenderedPageBreak/>
        <w:t>начертания, цвета) шрифта, сохранение текста, вставление текста, выравнивание текста.</w:t>
      </w:r>
      <w:proofErr w:type="gramEnd"/>
      <w:r w:rsidRPr="00664543">
        <w:rPr>
          <w:rFonts w:ascii="Times New Roman" w:hAnsi="Times New Roman"/>
          <w:sz w:val="24"/>
          <w:szCs w:val="24"/>
        </w:rPr>
        <w:t xml:space="preserve"> Создание текстового файла (папки). Соблюдение последовательности действий при работе в программе: выбор программы, вход в программу, выполнение заданий программы, выход из программы.</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Печать на </w:t>
      </w:r>
      <w:proofErr w:type="gramStart"/>
      <w:r w:rsidRPr="00664543">
        <w:rPr>
          <w:rFonts w:ascii="Times New Roman" w:hAnsi="Times New Roman"/>
          <w:sz w:val="24"/>
          <w:szCs w:val="24"/>
        </w:rPr>
        <w:t>принтере</w:t>
      </w:r>
      <w:proofErr w:type="gramEnd"/>
      <w:r w:rsidRPr="00664543">
        <w:rPr>
          <w:rFonts w:ascii="Times New Roman" w:hAnsi="Times New Roman"/>
          <w:sz w:val="24"/>
          <w:szCs w:val="24"/>
        </w:rPr>
        <w:t xml:space="preserve">. Различение составных частей принтера. Соблюдение последовательности действий при работе на принтере: включение принтера, </w:t>
      </w:r>
      <w:proofErr w:type="spellStart"/>
      <w:r w:rsidRPr="00664543">
        <w:rPr>
          <w:rFonts w:ascii="Times New Roman" w:hAnsi="Times New Roman"/>
          <w:sz w:val="24"/>
          <w:szCs w:val="24"/>
        </w:rPr>
        <w:t>заправление</w:t>
      </w:r>
      <w:proofErr w:type="spellEnd"/>
      <w:r w:rsidRPr="00664543">
        <w:rPr>
          <w:rFonts w:ascii="Times New Roman" w:hAnsi="Times New Roman"/>
          <w:sz w:val="24"/>
          <w:szCs w:val="24"/>
        </w:rPr>
        <w:t xml:space="preserve"> бумаги в лоток, запуск программы печать, вынимание распечатанных листов, выключение принтера.</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Соблюдение последовательности действий при изготовлении блокнота: изготовление обложки, </w:t>
      </w:r>
      <w:proofErr w:type="spellStart"/>
      <w:r w:rsidRPr="00664543">
        <w:rPr>
          <w:rFonts w:ascii="Times New Roman" w:hAnsi="Times New Roman"/>
          <w:sz w:val="24"/>
          <w:szCs w:val="24"/>
        </w:rPr>
        <w:t>ламинирование</w:t>
      </w:r>
      <w:proofErr w:type="spellEnd"/>
      <w:r w:rsidRPr="00664543">
        <w:rPr>
          <w:rFonts w:ascii="Times New Roman" w:hAnsi="Times New Roman"/>
          <w:sz w:val="24"/>
          <w:szCs w:val="24"/>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w:t>
      </w:r>
      <w:proofErr w:type="spellStart"/>
      <w:r w:rsidRPr="00664543">
        <w:rPr>
          <w:rFonts w:ascii="Times New Roman" w:hAnsi="Times New Roman"/>
          <w:sz w:val="24"/>
          <w:szCs w:val="24"/>
        </w:rPr>
        <w:t>ламинирование</w:t>
      </w:r>
      <w:proofErr w:type="spellEnd"/>
      <w:r w:rsidRPr="00664543">
        <w:rPr>
          <w:rFonts w:ascii="Times New Roman" w:hAnsi="Times New Roman"/>
          <w:sz w:val="24"/>
          <w:szCs w:val="24"/>
        </w:rPr>
        <w:t xml:space="preserve"> заготовки, нарезка календарей, обрезка углов.</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Раздел "Растениеводство".</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Раздел "Швейное дело".</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lastRenderedPageBreak/>
        <w:t xml:space="preserve">Соблюдение последовательности действий при пошиве изделия: выбор ткани и подбор соответствующих ниток, кройка изделия, сборка изделия, строчка швов основы и деталей изделия, удаление наметочного шва, утюжка швов, обработка верхнего края изделия, приметывание деталей, строчка на швейной машине, удаление наметочного шва, утюжка готового изделия, пришивание элементов декора. Соблюдение последовательности действий при изготовлении декоративных изделий: изготовление элементов изделия, приметывание деталей к основе, </w:t>
      </w:r>
      <w:proofErr w:type="spellStart"/>
      <w:r w:rsidRPr="00664543">
        <w:rPr>
          <w:rFonts w:ascii="Times New Roman" w:hAnsi="Times New Roman"/>
          <w:sz w:val="24"/>
          <w:szCs w:val="24"/>
        </w:rPr>
        <w:t>пристрачивание</w:t>
      </w:r>
      <w:proofErr w:type="spellEnd"/>
      <w:r w:rsidRPr="00664543">
        <w:rPr>
          <w:rFonts w:ascii="Times New Roman" w:hAnsi="Times New Roman"/>
          <w:sz w:val="24"/>
          <w:szCs w:val="24"/>
        </w:rPr>
        <w:t xml:space="preserve"> деталей на основу, удаление наметочного шва, пришивание пуговиц или элементов декора к основе, обработка краев изделия.</w:t>
      </w:r>
    </w:p>
    <w:p w:rsidR="00664543" w:rsidRPr="00192AD4" w:rsidRDefault="00664543" w:rsidP="00664543">
      <w:pPr>
        <w:pStyle w:val="a3"/>
        <w:ind w:firstLine="709"/>
        <w:jc w:val="both"/>
        <w:rPr>
          <w:rFonts w:ascii="Times New Roman" w:hAnsi="Times New Roman"/>
          <w:b/>
          <w:sz w:val="24"/>
          <w:szCs w:val="24"/>
        </w:rPr>
      </w:pPr>
      <w:r w:rsidRPr="00192AD4">
        <w:rPr>
          <w:rFonts w:ascii="Times New Roman" w:hAnsi="Times New Roman"/>
          <w:b/>
          <w:sz w:val="24"/>
          <w:szCs w:val="24"/>
        </w:rPr>
        <w:t>Предметные результаты освоения учебного предмета.</w:t>
      </w:r>
    </w:p>
    <w:p w:rsidR="00664543" w:rsidRPr="00664543" w:rsidRDefault="00664543" w:rsidP="00664543">
      <w:pPr>
        <w:pStyle w:val="a3"/>
        <w:ind w:firstLine="709"/>
        <w:jc w:val="both"/>
        <w:rPr>
          <w:rFonts w:ascii="Times New Roman" w:hAnsi="Times New Roman"/>
          <w:sz w:val="24"/>
          <w:szCs w:val="24"/>
        </w:rPr>
      </w:pPr>
      <w:r>
        <w:rPr>
          <w:rFonts w:ascii="Times New Roman" w:hAnsi="Times New Roman"/>
          <w:sz w:val="24"/>
          <w:szCs w:val="24"/>
        </w:rPr>
        <w:t xml:space="preserve">1. </w:t>
      </w:r>
      <w:r w:rsidRPr="00664543">
        <w:rPr>
          <w:rFonts w:ascii="Times New Roman" w:hAnsi="Times New Roman"/>
          <w:sz w:val="24"/>
          <w:szCs w:val="24"/>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664543" w:rsidRPr="00664543" w:rsidRDefault="00664543" w:rsidP="00664543">
      <w:pPr>
        <w:pStyle w:val="a3"/>
        <w:ind w:firstLine="709"/>
        <w:jc w:val="both"/>
        <w:rPr>
          <w:rFonts w:ascii="Times New Roman" w:hAnsi="Times New Roman"/>
          <w:sz w:val="24"/>
          <w:szCs w:val="24"/>
        </w:rPr>
      </w:pPr>
      <w:proofErr w:type="gramStart"/>
      <w:r w:rsidRPr="00664543">
        <w:rPr>
          <w:rFonts w:ascii="Times New Roman" w:hAnsi="Times New Roman"/>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Умение выполнять работу качественно, в установленный промежуток времени, оценивать результаты своего труда.</w:t>
      </w:r>
    </w:p>
    <w:p w:rsidR="00664543" w:rsidRPr="00664543" w:rsidRDefault="00664543" w:rsidP="00664543">
      <w:pPr>
        <w:pStyle w:val="a3"/>
        <w:ind w:firstLine="709"/>
        <w:jc w:val="both"/>
        <w:rPr>
          <w:rFonts w:ascii="Times New Roman" w:hAnsi="Times New Roman"/>
          <w:sz w:val="24"/>
          <w:szCs w:val="24"/>
        </w:rPr>
      </w:pPr>
      <w:r>
        <w:rPr>
          <w:rFonts w:ascii="Times New Roman" w:hAnsi="Times New Roman"/>
          <w:sz w:val="24"/>
          <w:szCs w:val="24"/>
        </w:rPr>
        <w:t xml:space="preserve">2. </w:t>
      </w:r>
      <w:r w:rsidRPr="00664543">
        <w:rPr>
          <w:rFonts w:ascii="Times New Roman" w:hAnsi="Times New Roman"/>
          <w:sz w:val="24"/>
          <w:szCs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664543">
        <w:rPr>
          <w:rFonts w:ascii="Times New Roman" w:hAnsi="Times New Roman"/>
          <w:sz w:val="24"/>
          <w:szCs w:val="24"/>
        </w:rPr>
        <w:t>близким</w:t>
      </w:r>
      <w:proofErr w:type="gramEnd"/>
      <w:r w:rsidRPr="00664543">
        <w:rPr>
          <w:rFonts w:ascii="Times New Roman" w:hAnsi="Times New Roman"/>
          <w:sz w:val="24"/>
          <w:szCs w:val="24"/>
        </w:rPr>
        <w:t>.</w:t>
      </w:r>
    </w:p>
    <w:p w:rsidR="00664543" w:rsidRPr="00664543"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664543">
        <w:rPr>
          <w:rFonts w:ascii="Times New Roman" w:hAnsi="Times New Roman"/>
          <w:sz w:val="24"/>
          <w:szCs w:val="24"/>
        </w:rPr>
        <w:t>близким</w:t>
      </w:r>
      <w:proofErr w:type="gramEnd"/>
      <w:r w:rsidRPr="00664543">
        <w:rPr>
          <w:rFonts w:ascii="Times New Roman" w:hAnsi="Times New Roman"/>
          <w:sz w:val="24"/>
          <w:szCs w:val="24"/>
        </w:rPr>
        <w:t>.</w:t>
      </w:r>
    </w:p>
    <w:p w:rsidR="00FF3845" w:rsidRDefault="00664543" w:rsidP="00664543">
      <w:pPr>
        <w:pStyle w:val="a3"/>
        <w:ind w:firstLine="709"/>
        <w:jc w:val="both"/>
        <w:rPr>
          <w:rFonts w:ascii="Times New Roman" w:hAnsi="Times New Roman"/>
          <w:sz w:val="24"/>
          <w:szCs w:val="24"/>
        </w:rPr>
      </w:pPr>
      <w:r w:rsidRPr="00664543">
        <w:rPr>
          <w:rFonts w:ascii="Times New Roman" w:hAnsi="Times New Roman"/>
          <w:sz w:val="24"/>
          <w:szCs w:val="24"/>
        </w:rPr>
        <w:t>Планируемые предметные результаты освоения учебного предмета "Труд (технология)" определяются индивидуально с учетом психофизических особенностей, сенсорных, двигательных и речевых возможностей обучающихся.</w:t>
      </w:r>
    </w:p>
    <w:p w:rsidR="00664543" w:rsidRDefault="00664543" w:rsidP="00664543">
      <w:pPr>
        <w:pStyle w:val="a3"/>
        <w:ind w:firstLine="709"/>
        <w:jc w:val="both"/>
        <w:rPr>
          <w:rFonts w:ascii="Times New Roman" w:hAnsi="Times New Roman"/>
          <w:sz w:val="24"/>
          <w:szCs w:val="24"/>
        </w:rPr>
      </w:pPr>
    </w:p>
    <w:p w:rsidR="00FF3845" w:rsidRDefault="004F1570" w:rsidP="00E36949">
      <w:pPr>
        <w:pStyle w:val="a3"/>
        <w:ind w:firstLine="709"/>
        <w:jc w:val="both"/>
        <w:rPr>
          <w:rFonts w:ascii="Times New Roman" w:hAnsi="Times New Roman"/>
          <w:b/>
          <w:sz w:val="24"/>
          <w:szCs w:val="24"/>
        </w:rPr>
      </w:pPr>
      <w:r w:rsidRPr="004F1570">
        <w:rPr>
          <w:rFonts w:ascii="Times New Roman" w:hAnsi="Times New Roman"/>
          <w:b/>
          <w:sz w:val="24"/>
          <w:szCs w:val="24"/>
        </w:rPr>
        <w:t>Рабочая программа коррекционного курса "Сенсорное развитие"</w:t>
      </w:r>
    </w:p>
    <w:p w:rsidR="004F1570" w:rsidRDefault="004F1570" w:rsidP="00E36949">
      <w:pPr>
        <w:pStyle w:val="a3"/>
        <w:ind w:firstLine="709"/>
        <w:jc w:val="both"/>
        <w:rPr>
          <w:rFonts w:ascii="Times New Roman" w:hAnsi="Times New Roman"/>
          <w:b/>
          <w:sz w:val="24"/>
          <w:szCs w:val="24"/>
        </w:rPr>
      </w:pPr>
    </w:p>
    <w:p w:rsidR="004F1570" w:rsidRDefault="004F1570" w:rsidP="00E36949">
      <w:pPr>
        <w:pStyle w:val="a3"/>
        <w:ind w:firstLine="709"/>
        <w:jc w:val="both"/>
        <w:rPr>
          <w:rFonts w:ascii="Times New Roman" w:hAnsi="Times New Roman"/>
          <w:b/>
          <w:sz w:val="24"/>
          <w:szCs w:val="24"/>
        </w:rPr>
      </w:pPr>
      <w:r w:rsidRPr="004F1570">
        <w:rPr>
          <w:rFonts w:ascii="Times New Roman" w:hAnsi="Times New Roman"/>
          <w:b/>
          <w:sz w:val="24"/>
          <w:szCs w:val="24"/>
        </w:rPr>
        <w:t>Пояснительная записка</w:t>
      </w:r>
    </w:p>
    <w:p w:rsidR="004F1570" w:rsidRDefault="004F1570" w:rsidP="00E36949">
      <w:pPr>
        <w:pStyle w:val="a3"/>
        <w:ind w:firstLine="709"/>
        <w:jc w:val="both"/>
        <w:rPr>
          <w:rFonts w:ascii="Times New Roman" w:hAnsi="Times New Roman"/>
          <w:b/>
          <w:sz w:val="24"/>
          <w:szCs w:val="24"/>
        </w:rPr>
      </w:pPr>
    </w:p>
    <w:p w:rsidR="004F1570" w:rsidRPr="004F1570" w:rsidRDefault="004F1570" w:rsidP="004F1570">
      <w:pPr>
        <w:pStyle w:val="a3"/>
        <w:ind w:firstLine="709"/>
        <w:jc w:val="both"/>
        <w:rPr>
          <w:rFonts w:ascii="Times New Roman" w:hAnsi="Times New Roman"/>
          <w:sz w:val="24"/>
          <w:szCs w:val="24"/>
        </w:rPr>
      </w:pPr>
      <w:r w:rsidRPr="004F1570">
        <w:rPr>
          <w:rFonts w:ascii="Times New Roman" w:hAnsi="Times New Roman"/>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w:t>
      </w:r>
      <w:proofErr w:type="gramStart"/>
      <w:r w:rsidRPr="004F1570">
        <w:rPr>
          <w:rFonts w:ascii="Times New Roman" w:hAnsi="Times New Roman"/>
          <w:sz w:val="24"/>
          <w:szCs w:val="24"/>
        </w:rPr>
        <w:t>обучающихся</w:t>
      </w:r>
      <w:proofErr w:type="gramEnd"/>
      <w:r w:rsidRPr="004F1570">
        <w:rPr>
          <w:rFonts w:ascii="Times New Roman" w:hAnsi="Times New Roman"/>
          <w:sz w:val="24"/>
          <w:szCs w:val="24"/>
        </w:rPr>
        <w:t xml:space="preserve">, то есть от того, насколько полно ребенок воспринимает окружающий мир. У </w:t>
      </w:r>
      <w:proofErr w:type="gramStart"/>
      <w:r w:rsidRPr="004F1570">
        <w:rPr>
          <w:rFonts w:ascii="Times New Roman" w:hAnsi="Times New Roman"/>
          <w:sz w:val="24"/>
          <w:szCs w:val="24"/>
        </w:rPr>
        <w:t>обучающихся</w:t>
      </w:r>
      <w:proofErr w:type="gramEnd"/>
      <w:r w:rsidRPr="004F1570">
        <w:rPr>
          <w:rFonts w:ascii="Times New Roman" w:hAnsi="Times New Roman"/>
          <w:sz w:val="24"/>
          <w:szCs w:val="24"/>
        </w:rPr>
        <w:t xml:space="preserve">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4F1570" w:rsidRPr="004F1570" w:rsidRDefault="004F1570" w:rsidP="004F1570">
      <w:pPr>
        <w:pStyle w:val="a3"/>
        <w:ind w:firstLine="709"/>
        <w:jc w:val="both"/>
        <w:rPr>
          <w:rFonts w:ascii="Times New Roman" w:hAnsi="Times New Roman"/>
          <w:sz w:val="24"/>
          <w:szCs w:val="24"/>
        </w:rPr>
      </w:pPr>
      <w:bookmarkStart w:id="509" w:name="106752"/>
      <w:bookmarkEnd w:id="509"/>
      <w:r w:rsidRPr="004F1570">
        <w:rPr>
          <w:rFonts w:ascii="Times New Roman" w:hAnsi="Times New Roman"/>
          <w:sz w:val="24"/>
          <w:szCs w:val="24"/>
        </w:rPr>
        <w:lastRenderedPageBreak/>
        <w:t>Целью обучения является обогащение чувственного опыта в процессе целенаправленного систематического воздействия на сохранные анализаторы.</w:t>
      </w:r>
    </w:p>
    <w:p w:rsidR="004F1570" w:rsidRPr="004F1570" w:rsidRDefault="004F1570" w:rsidP="004F1570">
      <w:pPr>
        <w:pStyle w:val="a3"/>
        <w:ind w:firstLine="709"/>
        <w:jc w:val="both"/>
        <w:rPr>
          <w:rFonts w:ascii="Times New Roman" w:hAnsi="Times New Roman"/>
          <w:sz w:val="24"/>
          <w:szCs w:val="24"/>
        </w:rPr>
      </w:pPr>
      <w:bookmarkStart w:id="510" w:name="106753"/>
      <w:bookmarkEnd w:id="510"/>
      <w:r w:rsidRPr="004F1570">
        <w:rPr>
          <w:rFonts w:ascii="Times New Roman" w:hAnsi="Times New Roman"/>
          <w:sz w:val="24"/>
          <w:szCs w:val="24"/>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4F1570" w:rsidRPr="004F1570" w:rsidRDefault="004F1570" w:rsidP="004F1570">
      <w:pPr>
        <w:pStyle w:val="a3"/>
        <w:ind w:firstLine="709"/>
        <w:jc w:val="both"/>
        <w:rPr>
          <w:rFonts w:ascii="Times New Roman" w:hAnsi="Times New Roman"/>
          <w:sz w:val="24"/>
          <w:szCs w:val="24"/>
        </w:rPr>
      </w:pPr>
      <w:bookmarkStart w:id="511" w:name="106754"/>
      <w:bookmarkEnd w:id="511"/>
      <w:r w:rsidRPr="004F1570">
        <w:rPr>
          <w:rFonts w:ascii="Times New Roman" w:hAnsi="Times New Roman"/>
          <w:sz w:val="24"/>
          <w:szCs w:val="24"/>
        </w:rPr>
        <w:t xml:space="preserve">Содержание каждого раздела представлено по принципу </w:t>
      </w:r>
      <w:proofErr w:type="gramStart"/>
      <w:r w:rsidRPr="004F1570">
        <w:rPr>
          <w:rFonts w:ascii="Times New Roman" w:hAnsi="Times New Roman"/>
          <w:sz w:val="24"/>
          <w:szCs w:val="24"/>
        </w:rPr>
        <w:t>от</w:t>
      </w:r>
      <w:proofErr w:type="gramEnd"/>
      <w:r w:rsidRPr="004F1570">
        <w:rPr>
          <w:rFonts w:ascii="Times New Roman" w:hAnsi="Times New Roman"/>
          <w:sz w:val="24"/>
          <w:szCs w:val="24"/>
        </w:rPr>
        <w:t xml:space="preserve">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 обучения формируются </w:t>
      </w:r>
      <w:proofErr w:type="spellStart"/>
      <w:r w:rsidRPr="004F1570">
        <w:rPr>
          <w:rFonts w:ascii="Times New Roman" w:hAnsi="Times New Roman"/>
          <w:sz w:val="24"/>
          <w:szCs w:val="24"/>
        </w:rPr>
        <w:t>сенсорно-перцептивные</w:t>
      </w:r>
      <w:proofErr w:type="spellEnd"/>
      <w:r w:rsidRPr="004F1570">
        <w:rPr>
          <w:rFonts w:ascii="Times New Roman" w:hAnsi="Times New Roman"/>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4F1570" w:rsidRPr="004F1570" w:rsidRDefault="004F1570" w:rsidP="004F1570">
      <w:pPr>
        <w:pStyle w:val="a3"/>
        <w:ind w:firstLine="709"/>
        <w:jc w:val="both"/>
        <w:rPr>
          <w:rFonts w:ascii="Times New Roman" w:hAnsi="Times New Roman"/>
          <w:sz w:val="24"/>
          <w:szCs w:val="24"/>
        </w:rPr>
      </w:pPr>
      <w:bookmarkStart w:id="512" w:name="106755"/>
      <w:bookmarkEnd w:id="512"/>
      <w:proofErr w:type="gramStart"/>
      <w:r w:rsidRPr="004F1570">
        <w:rPr>
          <w:rFonts w:ascii="Times New Roman" w:hAnsi="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4F1570">
        <w:rPr>
          <w:rFonts w:ascii="Times New Roman" w:hAnsi="Times New Roman"/>
          <w:sz w:val="24"/>
          <w:szCs w:val="24"/>
        </w:rPr>
        <w:t>аромобаночек</w:t>
      </w:r>
      <w:proofErr w:type="spellEnd"/>
      <w:r w:rsidRPr="004F1570">
        <w:rPr>
          <w:rFonts w:ascii="Times New Roman" w:hAnsi="Times New Roman"/>
          <w:sz w:val="24"/>
          <w:szCs w:val="24"/>
        </w:rPr>
        <w:t xml:space="preserve">, </w:t>
      </w:r>
      <w:proofErr w:type="spellStart"/>
      <w:r w:rsidRPr="004F1570">
        <w:rPr>
          <w:rFonts w:ascii="Times New Roman" w:hAnsi="Times New Roman"/>
          <w:sz w:val="24"/>
          <w:szCs w:val="24"/>
        </w:rPr>
        <w:t>вибромассажеры</w:t>
      </w:r>
      <w:proofErr w:type="spellEnd"/>
      <w:r w:rsidRPr="004F1570">
        <w:rPr>
          <w:rFonts w:ascii="Times New Roman" w:hAnsi="Times New Roman"/>
          <w:sz w:val="24"/>
          <w:szCs w:val="24"/>
        </w:rPr>
        <w:t>.</w:t>
      </w:r>
      <w:proofErr w:type="gramEnd"/>
    </w:p>
    <w:p w:rsidR="004F1570" w:rsidRDefault="004F1570" w:rsidP="00E36949">
      <w:pPr>
        <w:pStyle w:val="a3"/>
        <w:ind w:firstLine="709"/>
        <w:jc w:val="both"/>
        <w:rPr>
          <w:rFonts w:ascii="Times New Roman" w:hAnsi="Times New Roman"/>
          <w:sz w:val="24"/>
          <w:szCs w:val="24"/>
        </w:rPr>
      </w:pPr>
    </w:p>
    <w:p w:rsidR="004F1570" w:rsidRPr="004F1570" w:rsidRDefault="004F1570" w:rsidP="00E36949">
      <w:pPr>
        <w:pStyle w:val="a3"/>
        <w:ind w:firstLine="709"/>
        <w:jc w:val="both"/>
        <w:rPr>
          <w:rFonts w:ascii="Times New Roman" w:hAnsi="Times New Roman"/>
          <w:b/>
          <w:sz w:val="24"/>
          <w:szCs w:val="24"/>
        </w:rPr>
      </w:pPr>
      <w:r w:rsidRPr="004F1570">
        <w:rPr>
          <w:rFonts w:ascii="Times New Roman" w:hAnsi="Times New Roman"/>
          <w:b/>
          <w:sz w:val="24"/>
          <w:szCs w:val="24"/>
        </w:rPr>
        <w:t>Содержание коррекционного курса "Сенсорное развитие"</w:t>
      </w:r>
    </w:p>
    <w:p w:rsidR="004F1570" w:rsidRDefault="004F1570" w:rsidP="004F1570">
      <w:pPr>
        <w:pStyle w:val="a3"/>
        <w:ind w:firstLine="709"/>
        <w:jc w:val="both"/>
        <w:rPr>
          <w:rFonts w:ascii="Times New Roman" w:hAnsi="Times New Roman"/>
          <w:sz w:val="24"/>
          <w:szCs w:val="24"/>
        </w:rPr>
      </w:pPr>
    </w:p>
    <w:p w:rsidR="004F1570" w:rsidRPr="004F1570" w:rsidRDefault="004F1570" w:rsidP="004F1570">
      <w:pPr>
        <w:pStyle w:val="a3"/>
        <w:ind w:firstLine="709"/>
        <w:jc w:val="both"/>
        <w:rPr>
          <w:rFonts w:ascii="Times New Roman" w:hAnsi="Times New Roman"/>
          <w:sz w:val="24"/>
          <w:szCs w:val="24"/>
        </w:rPr>
      </w:pPr>
      <w:r w:rsidRPr="004F1570">
        <w:rPr>
          <w:rFonts w:ascii="Times New Roman" w:hAnsi="Times New Roman"/>
          <w:sz w:val="24"/>
          <w:szCs w:val="24"/>
        </w:rPr>
        <w:t>1. Зрительное восприятие.</w:t>
      </w:r>
    </w:p>
    <w:p w:rsidR="004F1570" w:rsidRPr="004F1570" w:rsidRDefault="004F1570" w:rsidP="004F1570">
      <w:pPr>
        <w:pStyle w:val="a3"/>
        <w:ind w:firstLine="709"/>
        <w:jc w:val="both"/>
        <w:rPr>
          <w:rFonts w:ascii="Times New Roman" w:hAnsi="Times New Roman"/>
          <w:sz w:val="24"/>
          <w:szCs w:val="24"/>
        </w:rPr>
      </w:pPr>
      <w:bookmarkStart w:id="513" w:name="106758"/>
      <w:bookmarkEnd w:id="513"/>
      <w:r w:rsidRPr="004F1570">
        <w:rPr>
          <w:rFonts w:ascii="Times New Roman" w:hAnsi="Times New Roman"/>
          <w:sz w:val="24"/>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w:t>
      </w:r>
      <w:proofErr w:type="gramStart"/>
      <w:r w:rsidRPr="004F1570">
        <w:rPr>
          <w:rFonts w:ascii="Times New Roman" w:hAnsi="Times New Roman"/>
          <w:sz w:val="24"/>
          <w:szCs w:val="24"/>
        </w:rPr>
        <w:t>напротив</w:t>
      </w:r>
      <w:proofErr w:type="gramEnd"/>
      <w:r w:rsidRPr="004F1570">
        <w:rPr>
          <w:rFonts w:ascii="Times New Roman" w:hAnsi="Times New Roman"/>
          <w:sz w:val="24"/>
          <w:szCs w:val="24"/>
        </w:rPr>
        <w:t xml:space="preserve">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w:t>
      </w:r>
    </w:p>
    <w:p w:rsidR="004F1570" w:rsidRPr="004F1570" w:rsidRDefault="004F1570" w:rsidP="004F1570">
      <w:pPr>
        <w:pStyle w:val="a3"/>
        <w:ind w:firstLine="709"/>
        <w:jc w:val="both"/>
        <w:rPr>
          <w:rFonts w:ascii="Times New Roman" w:hAnsi="Times New Roman"/>
          <w:sz w:val="24"/>
          <w:szCs w:val="24"/>
        </w:rPr>
      </w:pPr>
      <w:bookmarkStart w:id="514" w:name="106759"/>
      <w:bookmarkEnd w:id="514"/>
      <w:r w:rsidRPr="004F1570">
        <w:rPr>
          <w:rFonts w:ascii="Times New Roman" w:hAnsi="Times New Roman"/>
          <w:sz w:val="24"/>
          <w:szCs w:val="24"/>
        </w:rPr>
        <w:t>2. Слуховое восприятие.</w:t>
      </w:r>
    </w:p>
    <w:p w:rsidR="004F1570" w:rsidRPr="004F1570" w:rsidRDefault="004F1570" w:rsidP="004F1570">
      <w:pPr>
        <w:pStyle w:val="a3"/>
        <w:ind w:firstLine="709"/>
        <w:jc w:val="both"/>
        <w:rPr>
          <w:rFonts w:ascii="Times New Roman" w:hAnsi="Times New Roman"/>
          <w:sz w:val="24"/>
          <w:szCs w:val="24"/>
        </w:rPr>
      </w:pPr>
      <w:bookmarkStart w:id="515" w:name="106760"/>
      <w:bookmarkEnd w:id="515"/>
      <w:r w:rsidRPr="004F1570">
        <w:rPr>
          <w:rFonts w:ascii="Times New Roman" w:hAnsi="Times New Roman"/>
          <w:sz w:val="24"/>
          <w:szCs w:val="24"/>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w:t>
      </w:r>
    </w:p>
    <w:p w:rsidR="004F1570" w:rsidRPr="004F1570" w:rsidRDefault="004F1570" w:rsidP="004F1570">
      <w:pPr>
        <w:pStyle w:val="a3"/>
        <w:ind w:firstLine="709"/>
        <w:jc w:val="both"/>
        <w:rPr>
          <w:rFonts w:ascii="Times New Roman" w:hAnsi="Times New Roman"/>
          <w:sz w:val="24"/>
          <w:szCs w:val="24"/>
        </w:rPr>
      </w:pPr>
      <w:bookmarkStart w:id="516" w:name="106761"/>
      <w:bookmarkEnd w:id="516"/>
      <w:r w:rsidRPr="004F1570">
        <w:rPr>
          <w:rFonts w:ascii="Times New Roman" w:hAnsi="Times New Roman"/>
          <w:sz w:val="24"/>
          <w:szCs w:val="24"/>
        </w:rPr>
        <w:t>3. Кинестетическое восприятие.</w:t>
      </w:r>
    </w:p>
    <w:p w:rsidR="004F1570" w:rsidRPr="004F1570" w:rsidRDefault="004F1570" w:rsidP="004F1570">
      <w:pPr>
        <w:pStyle w:val="a3"/>
        <w:ind w:firstLine="709"/>
        <w:jc w:val="both"/>
        <w:rPr>
          <w:rFonts w:ascii="Times New Roman" w:hAnsi="Times New Roman"/>
          <w:sz w:val="24"/>
          <w:szCs w:val="24"/>
        </w:rPr>
      </w:pPr>
      <w:bookmarkStart w:id="517" w:name="106762"/>
      <w:bookmarkEnd w:id="517"/>
      <w:r w:rsidRPr="004F1570">
        <w:rPr>
          <w:rFonts w:ascii="Times New Roman" w:hAnsi="Times New Roman"/>
          <w:sz w:val="24"/>
          <w:szCs w:val="24"/>
        </w:rPr>
        <w:t xml:space="preserve">Эмоционально-двигательная реакция на прикосновения человека. </w:t>
      </w:r>
      <w:proofErr w:type="gramStart"/>
      <w:r w:rsidRPr="004F1570">
        <w:rPr>
          <w:rFonts w:ascii="Times New Roman" w:hAnsi="Times New Roman"/>
          <w:sz w:val="24"/>
          <w:szCs w:val="24"/>
        </w:rPr>
        <w:t>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w:t>
      </w:r>
      <w:proofErr w:type="gramEnd"/>
      <w:r w:rsidRPr="004F1570">
        <w:rPr>
          <w:rFonts w:ascii="Times New Roman" w:hAnsi="Times New Roman"/>
          <w:sz w:val="24"/>
          <w:szCs w:val="24"/>
        </w:rPr>
        <w:t xml:space="preserve">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w:t>
      </w:r>
      <w:proofErr w:type="gramStart"/>
      <w:r w:rsidRPr="004F1570">
        <w:rPr>
          <w:rFonts w:ascii="Times New Roman" w:hAnsi="Times New Roman"/>
          <w:sz w:val="24"/>
          <w:szCs w:val="24"/>
        </w:rPr>
        <w:t>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roofErr w:type="gramEnd"/>
    </w:p>
    <w:p w:rsidR="004F1570" w:rsidRPr="004F1570" w:rsidRDefault="004F1570" w:rsidP="004F1570">
      <w:pPr>
        <w:pStyle w:val="a3"/>
        <w:ind w:firstLine="709"/>
        <w:jc w:val="both"/>
        <w:rPr>
          <w:rFonts w:ascii="Times New Roman" w:hAnsi="Times New Roman"/>
          <w:sz w:val="24"/>
          <w:szCs w:val="24"/>
        </w:rPr>
      </w:pPr>
      <w:bookmarkStart w:id="518" w:name="106763"/>
      <w:bookmarkEnd w:id="518"/>
      <w:r w:rsidRPr="004F1570">
        <w:rPr>
          <w:rFonts w:ascii="Times New Roman" w:hAnsi="Times New Roman"/>
          <w:sz w:val="24"/>
          <w:szCs w:val="24"/>
        </w:rPr>
        <w:t>4. Восприятие запаха.</w:t>
      </w:r>
    </w:p>
    <w:p w:rsidR="004F1570" w:rsidRPr="004F1570" w:rsidRDefault="004F1570" w:rsidP="004F1570">
      <w:pPr>
        <w:pStyle w:val="a3"/>
        <w:ind w:firstLine="709"/>
        <w:jc w:val="both"/>
        <w:rPr>
          <w:rFonts w:ascii="Times New Roman" w:hAnsi="Times New Roman"/>
          <w:sz w:val="24"/>
          <w:szCs w:val="24"/>
        </w:rPr>
      </w:pPr>
      <w:bookmarkStart w:id="519" w:name="106764"/>
      <w:bookmarkEnd w:id="519"/>
      <w:r w:rsidRPr="004F1570">
        <w:rPr>
          <w:rFonts w:ascii="Times New Roman" w:hAnsi="Times New Roman"/>
          <w:sz w:val="24"/>
          <w:szCs w:val="24"/>
        </w:rPr>
        <w:t>Реакция на запахи. Узнавание (различение) объектов по запаху (лимон, банан, хвоя, кофе).</w:t>
      </w:r>
    </w:p>
    <w:p w:rsidR="004F1570" w:rsidRPr="004F1570" w:rsidRDefault="004F1570" w:rsidP="004F1570">
      <w:pPr>
        <w:pStyle w:val="a3"/>
        <w:ind w:firstLine="709"/>
        <w:jc w:val="both"/>
        <w:rPr>
          <w:rFonts w:ascii="Times New Roman" w:hAnsi="Times New Roman"/>
          <w:sz w:val="24"/>
          <w:szCs w:val="24"/>
        </w:rPr>
      </w:pPr>
      <w:bookmarkStart w:id="520" w:name="106765"/>
      <w:bookmarkEnd w:id="520"/>
      <w:r w:rsidRPr="004F1570">
        <w:rPr>
          <w:rFonts w:ascii="Times New Roman" w:hAnsi="Times New Roman"/>
          <w:sz w:val="24"/>
          <w:szCs w:val="24"/>
        </w:rPr>
        <w:t>5. Восприятие вкуса.</w:t>
      </w:r>
    </w:p>
    <w:p w:rsidR="004F1570" w:rsidRPr="004F1570" w:rsidRDefault="004F1570" w:rsidP="004F1570">
      <w:pPr>
        <w:pStyle w:val="a3"/>
        <w:ind w:firstLine="709"/>
        <w:jc w:val="both"/>
        <w:rPr>
          <w:rFonts w:ascii="Times New Roman" w:hAnsi="Times New Roman"/>
          <w:sz w:val="24"/>
          <w:szCs w:val="24"/>
        </w:rPr>
      </w:pPr>
      <w:bookmarkStart w:id="521" w:name="106766"/>
      <w:bookmarkEnd w:id="521"/>
      <w:proofErr w:type="gramStart"/>
      <w:r w:rsidRPr="004F1570">
        <w:rPr>
          <w:rFonts w:ascii="Times New Roman" w:hAnsi="Times New Roman"/>
          <w:sz w:val="24"/>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4F1570">
        <w:rPr>
          <w:rFonts w:ascii="Times New Roman" w:hAnsi="Times New Roman"/>
          <w:sz w:val="24"/>
          <w:szCs w:val="24"/>
        </w:rPr>
        <w:t xml:space="preserve"> Узнавание </w:t>
      </w:r>
      <w:r w:rsidRPr="004F1570">
        <w:rPr>
          <w:rFonts w:ascii="Times New Roman" w:hAnsi="Times New Roman"/>
          <w:sz w:val="24"/>
          <w:szCs w:val="24"/>
        </w:rPr>
        <w:lastRenderedPageBreak/>
        <w:t>(различение) продуктов по вкусу (шоколад, груша). Узнавание (различение) основных вкусовых каче</w:t>
      </w:r>
      <w:proofErr w:type="gramStart"/>
      <w:r w:rsidRPr="004F1570">
        <w:rPr>
          <w:rFonts w:ascii="Times New Roman" w:hAnsi="Times New Roman"/>
          <w:sz w:val="24"/>
          <w:szCs w:val="24"/>
        </w:rPr>
        <w:t>ств пр</w:t>
      </w:r>
      <w:proofErr w:type="gramEnd"/>
      <w:r w:rsidRPr="004F1570">
        <w:rPr>
          <w:rFonts w:ascii="Times New Roman" w:hAnsi="Times New Roman"/>
          <w:sz w:val="24"/>
          <w:szCs w:val="24"/>
        </w:rPr>
        <w:t>одуктов</w:t>
      </w:r>
    </w:p>
    <w:p w:rsidR="00E36949" w:rsidRPr="00E36949" w:rsidRDefault="00E36949" w:rsidP="00E36949">
      <w:pPr>
        <w:pStyle w:val="a3"/>
        <w:ind w:firstLine="709"/>
        <w:jc w:val="both"/>
        <w:rPr>
          <w:rFonts w:ascii="Times New Roman" w:hAnsi="Times New Roman"/>
          <w:sz w:val="24"/>
          <w:szCs w:val="24"/>
        </w:rPr>
      </w:pPr>
    </w:p>
    <w:p w:rsidR="00E36949" w:rsidRDefault="00243AA3" w:rsidP="00E36949">
      <w:pPr>
        <w:pStyle w:val="a3"/>
        <w:ind w:firstLine="709"/>
        <w:jc w:val="both"/>
        <w:rPr>
          <w:rFonts w:ascii="Times New Roman" w:hAnsi="Times New Roman"/>
          <w:b/>
          <w:sz w:val="24"/>
          <w:szCs w:val="24"/>
        </w:rPr>
      </w:pPr>
      <w:r w:rsidRPr="00243AA3">
        <w:rPr>
          <w:rFonts w:ascii="Times New Roman" w:hAnsi="Times New Roman"/>
          <w:b/>
          <w:sz w:val="24"/>
          <w:szCs w:val="24"/>
        </w:rPr>
        <w:t>Рабочая программа коррекционного курса "Предметно-практические действия"</w:t>
      </w:r>
    </w:p>
    <w:p w:rsidR="00243AA3" w:rsidRDefault="00243AA3" w:rsidP="00E36949">
      <w:pPr>
        <w:pStyle w:val="a3"/>
        <w:ind w:firstLine="709"/>
        <w:jc w:val="both"/>
        <w:rPr>
          <w:rFonts w:ascii="Times New Roman" w:hAnsi="Times New Roman"/>
          <w:b/>
          <w:sz w:val="24"/>
          <w:szCs w:val="24"/>
        </w:rPr>
      </w:pPr>
    </w:p>
    <w:p w:rsidR="00243AA3" w:rsidRDefault="00243AA3" w:rsidP="00E36949">
      <w:pPr>
        <w:pStyle w:val="a3"/>
        <w:ind w:firstLine="709"/>
        <w:jc w:val="both"/>
        <w:rPr>
          <w:rFonts w:ascii="Times New Roman" w:hAnsi="Times New Roman"/>
          <w:b/>
          <w:sz w:val="24"/>
          <w:szCs w:val="24"/>
        </w:rPr>
      </w:pPr>
      <w:r w:rsidRPr="00243AA3">
        <w:rPr>
          <w:rFonts w:ascii="Times New Roman" w:hAnsi="Times New Roman"/>
          <w:b/>
          <w:sz w:val="24"/>
          <w:szCs w:val="24"/>
        </w:rPr>
        <w:t>Пояснительная записка</w:t>
      </w:r>
    </w:p>
    <w:p w:rsidR="00243AA3" w:rsidRDefault="00243AA3" w:rsidP="00E36949">
      <w:pPr>
        <w:pStyle w:val="a3"/>
        <w:ind w:firstLine="709"/>
        <w:jc w:val="both"/>
        <w:rPr>
          <w:rFonts w:ascii="Times New Roman" w:hAnsi="Times New Roman"/>
          <w:b/>
          <w:sz w:val="24"/>
          <w:szCs w:val="24"/>
        </w:rPr>
      </w:pPr>
    </w:p>
    <w:p w:rsidR="00243AA3" w:rsidRPr="00243AA3" w:rsidRDefault="00243AA3" w:rsidP="00243AA3">
      <w:pPr>
        <w:pStyle w:val="a3"/>
        <w:ind w:firstLine="709"/>
        <w:jc w:val="both"/>
        <w:rPr>
          <w:rFonts w:ascii="Times New Roman" w:hAnsi="Times New Roman"/>
          <w:sz w:val="24"/>
          <w:szCs w:val="24"/>
        </w:rPr>
      </w:pPr>
      <w:proofErr w:type="gramStart"/>
      <w:r w:rsidRPr="00243AA3">
        <w:rPr>
          <w:rFonts w:ascii="Times New Roman" w:hAnsi="Times New Roman"/>
          <w:sz w:val="24"/>
          <w:szCs w:val="24"/>
        </w:rPr>
        <w:t>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w:t>
      </w:r>
      <w:proofErr w:type="gramEnd"/>
      <w:r w:rsidRPr="00243AA3">
        <w:rPr>
          <w:rFonts w:ascii="Times New Roman" w:hAnsi="Times New Roman"/>
          <w:sz w:val="24"/>
          <w:szCs w:val="24"/>
        </w:rPr>
        <w:t xml:space="preserve">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243AA3" w:rsidRPr="00243AA3" w:rsidRDefault="00243AA3" w:rsidP="00243AA3">
      <w:pPr>
        <w:pStyle w:val="a3"/>
        <w:ind w:firstLine="709"/>
        <w:jc w:val="both"/>
        <w:rPr>
          <w:rFonts w:ascii="Times New Roman" w:hAnsi="Times New Roman"/>
          <w:sz w:val="24"/>
          <w:szCs w:val="24"/>
        </w:rPr>
      </w:pPr>
      <w:bookmarkStart w:id="522" w:name="106770"/>
      <w:bookmarkEnd w:id="522"/>
      <w:r w:rsidRPr="00243AA3">
        <w:rPr>
          <w:rFonts w:ascii="Times New Roman" w:hAnsi="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243AA3" w:rsidRPr="00243AA3" w:rsidRDefault="00243AA3" w:rsidP="00243AA3">
      <w:pPr>
        <w:pStyle w:val="a3"/>
        <w:ind w:firstLine="709"/>
        <w:jc w:val="both"/>
        <w:rPr>
          <w:rFonts w:ascii="Times New Roman" w:hAnsi="Times New Roman"/>
          <w:sz w:val="24"/>
          <w:szCs w:val="24"/>
        </w:rPr>
      </w:pPr>
      <w:bookmarkStart w:id="523" w:name="106771"/>
      <w:bookmarkEnd w:id="523"/>
      <w:r w:rsidRPr="00243AA3">
        <w:rPr>
          <w:rFonts w:ascii="Times New Roman" w:hAnsi="Times New Roman"/>
          <w:sz w:val="24"/>
          <w:szCs w:val="24"/>
        </w:rPr>
        <w:t>Программно-методический материал включает 2 раздела: "Действия с материалами", "Действия с предметами".</w:t>
      </w:r>
    </w:p>
    <w:p w:rsidR="00243AA3" w:rsidRPr="00243AA3" w:rsidRDefault="00243AA3" w:rsidP="00243AA3">
      <w:pPr>
        <w:pStyle w:val="a3"/>
        <w:ind w:firstLine="709"/>
        <w:jc w:val="both"/>
        <w:rPr>
          <w:rFonts w:ascii="Times New Roman" w:hAnsi="Times New Roman"/>
          <w:sz w:val="24"/>
          <w:szCs w:val="24"/>
        </w:rPr>
      </w:pPr>
      <w:bookmarkStart w:id="524" w:name="106772"/>
      <w:bookmarkEnd w:id="524"/>
      <w:r w:rsidRPr="00243AA3">
        <w:rPr>
          <w:rFonts w:ascii="Times New Roman" w:hAnsi="Times New Roman"/>
          <w:sz w:val="24"/>
          <w:szCs w:val="24"/>
        </w:rPr>
        <w:t>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243AA3" w:rsidRPr="00243AA3" w:rsidRDefault="00243AA3" w:rsidP="00243AA3">
      <w:pPr>
        <w:pStyle w:val="a3"/>
        <w:ind w:firstLine="709"/>
        <w:jc w:val="both"/>
        <w:rPr>
          <w:rFonts w:ascii="Times New Roman" w:hAnsi="Times New Roman"/>
          <w:sz w:val="24"/>
          <w:szCs w:val="24"/>
        </w:rPr>
      </w:pPr>
      <w:bookmarkStart w:id="525" w:name="106773"/>
      <w:bookmarkEnd w:id="525"/>
      <w:proofErr w:type="gramStart"/>
      <w:r w:rsidRPr="00243AA3">
        <w:rPr>
          <w:rFonts w:ascii="Times New Roman" w:hAnsi="Times New Roman"/>
          <w:sz w:val="24"/>
          <w:szCs w:val="24"/>
        </w:rP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w:t>
      </w:r>
      <w:proofErr w:type="gramEnd"/>
    </w:p>
    <w:p w:rsidR="00243AA3" w:rsidRDefault="00243AA3" w:rsidP="00E36949">
      <w:pPr>
        <w:pStyle w:val="a3"/>
        <w:ind w:firstLine="709"/>
        <w:jc w:val="both"/>
        <w:rPr>
          <w:rFonts w:ascii="Times New Roman" w:hAnsi="Times New Roman"/>
          <w:sz w:val="24"/>
          <w:szCs w:val="24"/>
        </w:rPr>
      </w:pPr>
    </w:p>
    <w:p w:rsidR="00243AA3" w:rsidRDefault="00243AA3" w:rsidP="00E36949">
      <w:pPr>
        <w:pStyle w:val="a3"/>
        <w:ind w:firstLine="709"/>
        <w:jc w:val="both"/>
        <w:rPr>
          <w:rFonts w:ascii="Times New Roman" w:hAnsi="Times New Roman"/>
          <w:b/>
          <w:sz w:val="24"/>
          <w:szCs w:val="24"/>
        </w:rPr>
      </w:pPr>
      <w:r w:rsidRPr="00243AA3">
        <w:rPr>
          <w:rFonts w:ascii="Times New Roman" w:hAnsi="Times New Roman"/>
          <w:b/>
          <w:sz w:val="24"/>
          <w:szCs w:val="24"/>
        </w:rPr>
        <w:t>Содержание коррекционного курса "Предметно-практические действия"</w:t>
      </w:r>
    </w:p>
    <w:p w:rsidR="00243AA3" w:rsidRDefault="00243AA3" w:rsidP="00E36949">
      <w:pPr>
        <w:pStyle w:val="a3"/>
        <w:ind w:firstLine="709"/>
        <w:jc w:val="both"/>
        <w:rPr>
          <w:rFonts w:ascii="Times New Roman" w:hAnsi="Times New Roman"/>
          <w:b/>
          <w:sz w:val="24"/>
          <w:szCs w:val="24"/>
        </w:rPr>
      </w:pPr>
    </w:p>
    <w:p w:rsidR="00243AA3" w:rsidRPr="00243AA3" w:rsidRDefault="00243AA3" w:rsidP="00243AA3">
      <w:pPr>
        <w:pStyle w:val="a3"/>
        <w:ind w:firstLine="709"/>
        <w:jc w:val="both"/>
        <w:rPr>
          <w:rFonts w:ascii="Times New Roman" w:hAnsi="Times New Roman"/>
          <w:sz w:val="24"/>
          <w:szCs w:val="24"/>
        </w:rPr>
      </w:pPr>
      <w:r w:rsidRPr="00243AA3">
        <w:rPr>
          <w:rFonts w:ascii="Times New Roman" w:hAnsi="Times New Roman"/>
          <w:sz w:val="24"/>
          <w:szCs w:val="24"/>
        </w:rPr>
        <w:t>1. Действия с материалами.</w:t>
      </w:r>
    </w:p>
    <w:p w:rsidR="00243AA3" w:rsidRPr="00243AA3" w:rsidRDefault="00243AA3" w:rsidP="00243AA3">
      <w:pPr>
        <w:pStyle w:val="a3"/>
        <w:ind w:firstLine="709"/>
        <w:jc w:val="both"/>
        <w:rPr>
          <w:rFonts w:ascii="Times New Roman" w:hAnsi="Times New Roman"/>
          <w:sz w:val="24"/>
          <w:szCs w:val="24"/>
        </w:rPr>
      </w:pPr>
      <w:bookmarkStart w:id="526" w:name="106776"/>
      <w:bookmarkEnd w:id="526"/>
      <w:proofErr w:type="spellStart"/>
      <w:proofErr w:type="gramStart"/>
      <w:r w:rsidRPr="00243AA3">
        <w:rPr>
          <w:rFonts w:ascii="Times New Roman" w:hAnsi="Times New Roman"/>
          <w:sz w:val="24"/>
          <w:szCs w:val="24"/>
        </w:rPr>
        <w:t>Сминание</w:t>
      </w:r>
      <w:proofErr w:type="spellEnd"/>
      <w:r w:rsidRPr="00243AA3">
        <w:rPr>
          <w:rFonts w:ascii="Times New Roman" w:hAnsi="Times New Roman"/>
          <w:sz w:val="24"/>
          <w:szCs w:val="24"/>
        </w:rPr>
        <w:t xml:space="preserve"> материала (салфетки, туалетная бумага, бумажные полотенца, газета, цветная, папиросная бумага, калька) двумя руками (одной рукой, пальцами).</w:t>
      </w:r>
      <w:proofErr w:type="gramEnd"/>
      <w:r w:rsidRPr="00243AA3">
        <w:rPr>
          <w:rFonts w:ascii="Times New Roman" w:hAnsi="Times New Roman"/>
          <w:sz w:val="24"/>
          <w:szCs w:val="24"/>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w:t>
      </w:r>
      <w:proofErr w:type="gramStart"/>
      <w:r w:rsidRPr="00243AA3">
        <w:rPr>
          <w:rFonts w:ascii="Times New Roman" w:hAnsi="Times New Roman"/>
          <w:sz w:val="24"/>
          <w:szCs w:val="24"/>
        </w:rPr>
        <w:t>Разминание материала (тесто, пластилин, глина, пластичная масса) двумя руками (одной рукой).</w:t>
      </w:r>
      <w:proofErr w:type="gramEnd"/>
      <w:r w:rsidRPr="00243AA3">
        <w:rPr>
          <w:rFonts w:ascii="Times New Roman" w:hAnsi="Times New Roman"/>
          <w:sz w:val="24"/>
          <w:szCs w:val="24"/>
        </w:rPr>
        <w:t xml:space="preserve"> </w:t>
      </w:r>
      <w:proofErr w:type="gramStart"/>
      <w:r w:rsidRPr="00243AA3">
        <w:rPr>
          <w:rFonts w:ascii="Times New Roman" w:hAnsi="Times New Roman"/>
          <w:sz w:val="24"/>
          <w:szCs w:val="24"/>
        </w:rPr>
        <w:t>Пересыпание материала (крупа, песок, земля, мелкие предметы) двумя руками, с использованием инструмента (лопатка, стаканчик).</w:t>
      </w:r>
      <w:proofErr w:type="gramEnd"/>
      <w:r w:rsidRPr="00243AA3">
        <w:rPr>
          <w:rFonts w:ascii="Times New Roman" w:hAnsi="Times New Roman"/>
          <w:sz w:val="24"/>
          <w:szCs w:val="24"/>
        </w:rPr>
        <w:t xml:space="preserve"> </w:t>
      </w:r>
      <w:proofErr w:type="gramStart"/>
      <w:r w:rsidRPr="00243AA3">
        <w:rPr>
          <w:rFonts w:ascii="Times New Roman" w:hAnsi="Times New Roman"/>
          <w:sz w:val="24"/>
          <w:szCs w:val="24"/>
        </w:rPr>
        <w:t>Переливание материала (вода) двумя руками (с использованием инструмента (стаканчик, ложка).</w:t>
      </w:r>
      <w:proofErr w:type="gramEnd"/>
      <w:r w:rsidRPr="00243AA3">
        <w:rPr>
          <w:rFonts w:ascii="Times New Roman" w:hAnsi="Times New Roman"/>
          <w:sz w:val="24"/>
          <w:szCs w:val="24"/>
        </w:rPr>
        <w:t xml:space="preserve"> Наматывание материала (бельевая веревка, шпагат, шерстяные нитки, шнур).</w:t>
      </w:r>
    </w:p>
    <w:p w:rsidR="00243AA3" w:rsidRPr="00243AA3" w:rsidRDefault="00243AA3" w:rsidP="00243AA3">
      <w:pPr>
        <w:pStyle w:val="a3"/>
        <w:ind w:firstLine="709"/>
        <w:jc w:val="both"/>
        <w:rPr>
          <w:rFonts w:ascii="Times New Roman" w:hAnsi="Times New Roman"/>
          <w:sz w:val="24"/>
          <w:szCs w:val="24"/>
        </w:rPr>
      </w:pPr>
      <w:bookmarkStart w:id="527" w:name="106777"/>
      <w:bookmarkEnd w:id="527"/>
      <w:r w:rsidRPr="00243AA3">
        <w:rPr>
          <w:rFonts w:ascii="Times New Roman" w:hAnsi="Times New Roman"/>
          <w:sz w:val="24"/>
          <w:szCs w:val="24"/>
        </w:rPr>
        <w:t>2. Действия с предметами.</w:t>
      </w:r>
    </w:p>
    <w:p w:rsidR="00243AA3" w:rsidRPr="00243AA3" w:rsidRDefault="00243AA3" w:rsidP="00243AA3">
      <w:pPr>
        <w:pStyle w:val="a3"/>
        <w:ind w:firstLine="709"/>
        <w:jc w:val="both"/>
        <w:rPr>
          <w:rFonts w:ascii="Times New Roman" w:hAnsi="Times New Roman"/>
          <w:sz w:val="24"/>
          <w:szCs w:val="24"/>
        </w:rPr>
      </w:pPr>
      <w:bookmarkStart w:id="528" w:name="106778"/>
      <w:bookmarkEnd w:id="528"/>
      <w:r w:rsidRPr="00243AA3">
        <w:rPr>
          <w:rFonts w:ascii="Times New Roman" w:hAnsi="Times New Roman"/>
          <w:sz w:val="24"/>
          <w:szCs w:val="24"/>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w:t>
      </w:r>
      <w:r w:rsidRPr="00243AA3">
        <w:rPr>
          <w:rFonts w:ascii="Times New Roman" w:hAnsi="Times New Roman"/>
          <w:sz w:val="24"/>
          <w:szCs w:val="24"/>
        </w:rPr>
        <w:lastRenderedPageBreak/>
        <w:t>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w:t>
      </w:r>
    </w:p>
    <w:p w:rsidR="00243AA3" w:rsidRPr="00243AA3" w:rsidRDefault="00243AA3" w:rsidP="00E36949">
      <w:pPr>
        <w:pStyle w:val="a3"/>
        <w:ind w:firstLine="709"/>
        <w:jc w:val="both"/>
        <w:rPr>
          <w:rFonts w:ascii="Times New Roman" w:hAnsi="Times New Roman"/>
          <w:sz w:val="24"/>
          <w:szCs w:val="24"/>
        </w:rPr>
      </w:pPr>
    </w:p>
    <w:p w:rsidR="00E36949" w:rsidRDefault="00243AA3" w:rsidP="00E36949">
      <w:pPr>
        <w:pStyle w:val="a3"/>
        <w:ind w:firstLine="709"/>
        <w:jc w:val="both"/>
        <w:rPr>
          <w:rFonts w:ascii="Times New Roman" w:hAnsi="Times New Roman"/>
          <w:b/>
          <w:sz w:val="24"/>
          <w:szCs w:val="24"/>
        </w:rPr>
      </w:pPr>
      <w:r w:rsidRPr="00243AA3">
        <w:rPr>
          <w:rFonts w:ascii="Times New Roman" w:hAnsi="Times New Roman"/>
          <w:b/>
          <w:sz w:val="24"/>
          <w:szCs w:val="24"/>
        </w:rPr>
        <w:t>Рабочая программа коррекционного курса "Двигательное развитие"</w:t>
      </w:r>
    </w:p>
    <w:p w:rsidR="00243AA3" w:rsidRDefault="00243AA3" w:rsidP="00E36949">
      <w:pPr>
        <w:pStyle w:val="a3"/>
        <w:ind w:firstLine="709"/>
        <w:jc w:val="both"/>
        <w:rPr>
          <w:rFonts w:ascii="Times New Roman" w:hAnsi="Times New Roman"/>
          <w:b/>
          <w:sz w:val="24"/>
          <w:szCs w:val="24"/>
        </w:rPr>
      </w:pPr>
    </w:p>
    <w:p w:rsidR="00243AA3" w:rsidRDefault="00243AA3" w:rsidP="00E36949">
      <w:pPr>
        <w:pStyle w:val="a3"/>
        <w:ind w:firstLine="709"/>
        <w:jc w:val="both"/>
        <w:rPr>
          <w:rFonts w:ascii="Times New Roman" w:hAnsi="Times New Roman"/>
          <w:b/>
          <w:sz w:val="24"/>
          <w:szCs w:val="24"/>
        </w:rPr>
      </w:pPr>
      <w:r w:rsidRPr="00243AA3">
        <w:rPr>
          <w:rFonts w:ascii="Times New Roman" w:hAnsi="Times New Roman"/>
          <w:b/>
          <w:sz w:val="24"/>
          <w:szCs w:val="24"/>
        </w:rPr>
        <w:t>Пояснительная записка</w:t>
      </w:r>
    </w:p>
    <w:p w:rsidR="00243AA3" w:rsidRDefault="00243AA3" w:rsidP="00E36949">
      <w:pPr>
        <w:pStyle w:val="a3"/>
        <w:ind w:firstLine="709"/>
        <w:jc w:val="both"/>
        <w:rPr>
          <w:rFonts w:ascii="Times New Roman" w:hAnsi="Times New Roman"/>
          <w:b/>
          <w:sz w:val="24"/>
          <w:szCs w:val="24"/>
        </w:rPr>
      </w:pPr>
    </w:p>
    <w:p w:rsidR="00243AA3" w:rsidRPr="00243AA3" w:rsidRDefault="00243AA3" w:rsidP="00243AA3">
      <w:pPr>
        <w:pStyle w:val="a3"/>
        <w:ind w:firstLine="709"/>
        <w:jc w:val="both"/>
        <w:rPr>
          <w:rFonts w:ascii="Times New Roman" w:hAnsi="Times New Roman"/>
          <w:sz w:val="24"/>
          <w:szCs w:val="24"/>
        </w:rPr>
      </w:pPr>
      <w:r w:rsidRPr="00243AA3">
        <w:rPr>
          <w:rFonts w:ascii="Times New Roman" w:hAnsi="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w:t>
      </w:r>
    </w:p>
    <w:p w:rsidR="00243AA3" w:rsidRPr="00243AA3" w:rsidRDefault="00243AA3" w:rsidP="00243AA3">
      <w:pPr>
        <w:pStyle w:val="a3"/>
        <w:ind w:firstLine="709"/>
        <w:jc w:val="both"/>
        <w:rPr>
          <w:rFonts w:ascii="Times New Roman" w:hAnsi="Times New Roman"/>
          <w:sz w:val="24"/>
          <w:szCs w:val="24"/>
        </w:rPr>
      </w:pPr>
      <w:bookmarkStart w:id="529" w:name="106782"/>
      <w:bookmarkEnd w:id="529"/>
      <w:r w:rsidRPr="00243AA3">
        <w:rPr>
          <w:rFonts w:ascii="Times New Roman" w:hAnsi="Times New Roman"/>
          <w:sz w:val="24"/>
          <w:szCs w:val="24"/>
        </w:rPr>
        <w:t>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w:t>
      </w:r>
    </w:p>
    <w:p w:rsidR="00243AA3" w:rsidRPr="00243AA3" w:rsidRDefault="00243AA3" w:rsidP="00243AA3">
      <w:pPr>
        <w:pStyle w:val="a3"/>
        <w:ind w:firstLine="709"/>
        <w:jc w:val="both"/>
        <w:rPr>
          <w:rFonts w:ascii="Times New Roman" w:hAnsi="Times New Roman"/>
          <w:sz w:val="24"/>
          <w:szCs w:val="24"/>
        </w:rPr>
      </w:pPr>
      <w:bookmarkStart w:id="530" w:name="106783"/>
      <w:bookmarkEnd w:id="530"/>
      <w:r w:rsidRPr="00243AA3">
        <w:rPr>
          <w:rFonts w:ascii="Times New Roman" w:hAnsi="Times New Roman"/>
          <w:sz w:val="24"/>
          <w:szCs w:val="24"/>
        </w:rPr>
        <w:t>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w:t>
      </w:r>
    </w:p>
    <w:p w:rsidR="00243AA3" w:rsidRPr="00243AA3" w:rsidRDefault="00243AA3" w:rsidP="00243AA3">
      <w:pPr>
        <w:pStyle w:val="a3"/>
        <w:ind w:firstLine="709"/>
        <w:jc w:val="both"/>
        <w:rPr>
          <w:rFonts w:ascii="Times New Roman" w:hAnsi="Times New Roman"/>
          <w:sz w:val="24"/>
          <w:szCs w:val="24"/>
        </w:rPr>
      </w:pPr>
      <w:bookmarkStart w:id="531" w:name="106784"/>
      <w:bookmarkEnd w:id="531"/>
      <w:r w:rsidRPr="00243AA3">
        <w:rPr>
          <w:rFonts w:ascii="Times New Roman" w:hAnsi="Times New Roman"/>
          <w:sz w:val="24"/>
          <w:szCs w:val="24"/>
        </w:rPr>
        <w:t xml:space="preserve">Техническое оснащение курса включает: технические средства реабилитации (например, кресла-коляски, ходунки, </w:t>
      </w:r>
      <w:proofErr w:type="spellStart"/>
      <w:r w:rsidRPr="00243AA3">
        <w:rPr>
          <w:rFonts w:ascii="Times New Roman" w:hAnsi="Times New Roman"/>
          <w:sz w:val="24"/>
          <w:szCs w:val="24"/>
        </w:rPr>
        <w:t>вертикализаторы</w:t>
      </w:r>
      <w:proofErr w:type="spellEnd"/>
      <w:r w:rsidRPr="00243AA3">
        <w:rPr>
          <w:rFonts w:ascii="Times New Roman" w:hAnsi="Times New Roman"/>
          <w:sz w:val="24"/>
          <w:szCs w:val="24"/>
        </w:rPr>
        <w:t xml:space="preserve">); средства для фиксации ног, груди, таза; мягкие формы и приспособления для придания </w:t>
      </w:r>
      <w:proofErr w:type="gramStart"/>
      <w:r w:rsidRPr="00243AA3">
        <w:rPr>
          <w:rFonts w:ascii="Times New Roman" w:hAnsi="Times New Roman"/>
          <w:sz w:val="24"/>
          <w:szCs w:val="24"/>
        </w:rPr>
        <w:t>положения</w:t>
      </w:r>
      <w:proofErr w:type="gramEnd"/>
      <w:r w:rsidRPr="00243AA3">
        <w:rPr>
          <w:rFonts w:ascii="Times New Roman" w:hAnsi="Times New Roman"/>
          <w:sz w:val="24"/>
          <w:szCs w:val="24"/>
        </w:rPr>
        <w:t xml:space="preserve"> лежа, сидя, стоя; ограничители; автомобильные кресла; гимнастические мячи различного диаметра, гамак, тележки, коврики, специальный велосипед, тренажеры, подъемники.</w:t>
      </w:r>
    </w:p>
    <w:p w:rsidR="00243AA3" w:rsidRDefault="00243AA3" w:rsidP="00E36949">
      <w:pPr>
        <w:pStyle w:val="a3"/>
        <w:ind w:firstLine="709"/>
        <w:jc w:val="both"/>
        <w:rPr>
          <w:rFonts w:ascii="Times New Roman" w:hAnsi="Times New Roman"/>
          <w:sz w:val="24"/>
          <w:szCs w:val="24"/>
        </w:rPr>
      </w:pPr>
    </w:p>
    <w:p w:rsidR="00243AA3" w:rsidRDefault="00243AA3" w:rsidP="00E36949">
      <w:pPr>
        <w:pStyle w:val="a3"/>
        <w:ind w:firstLine="709"/>
        <w:jc w:val="both"/>
        <w:rPr>
          <w:rFonts w:ascii="Times New Roman" w:hAnsi="Times New Roman"/>
          <w:b/>
          <w:sz w:val="24"/>
          <w:szCs w:val="24"/>
        </w:rPr>
      </w:pPr>
      <w:r w:rsidRPr="00243AA3">
        <w:rPr>
          <w:rFonts w:ascii="Times New Roman" w:hAnsi="Times New Roman"/>
          <w:b/>
          <w:sz w:val="24"/>
          <w:szCs w:val="24"/>
        </w:rPr>
        <w:t>Содержание коррекционного курса "Двигательное развитие"</w:t>
      </w:r>
    </w:p>
    <w:p w:rsidR="00243AA3" w:rsidRDefault="00243AA3" w:rsidP="00E36949">
      <w:pPr>
        <w:pStyle w:val="a3"/>
        <w:ind w:firstLine="709"/>
        <w:jc w:val="both"/>
        <w:rPr>
          <w:rFonts w:ascii="Times New Roman" w:hAnsi="Times New Roman"/>
          <w:b/>
          <w:sz w:val="24"/>
          <w:szCs w:val="24"/>
        </w:rPr>
      </w:pPr>
    </w:p>
    <w:p w:rsidR="00243AA3" w:rsidRPr="00243AA3" w:rsidRDefault="00243AA3" w:rsidP="00243AA3">
      <w:pPr>
        <w:pStyle w:val="a3"/>
        <w:ind w:firstLine="709"/>
        <w:jc w:val="both"/>
        <w:rPr>
          <w:rFonts w:ascii="Times New Roman" w:hAnsi="Times New Roman"/>
          <w:sz w:val="24"/>
          <w:szCs w:val="24"/>
        </w:rPr>
      </w:pPr>
      <w:proofErr w:type="gramStart"/>
      <w:r w:rsidRPr="00243AA3">
        <w:rPr>
          <w:rFonts w:ascii="Times New Roman" w:hAnsi="Times New Roman"/>
          <w:sz w:val="24"/>
          <w:szCs w:val="24"/>
        </w:rPr>
        <w:t>Удержание головы в положении лежа на спине (на животе, на боку (правом, левом), в положении сидя.</w:t>
      </w:r>
      <w:proofErr w:type="gramEnd"/>
      <w:r w:rsidRPr="00243AA3">
        <w:rPr>
          <w:rFonts w:ascii="Times New Roman" w:hAnsi="Times New Roman"/>
          <w:sz w:val="24"/>
          <w:szCs w:val="24"/>
        </w:rPr>
        <w:t xml:space="preserve"> Выполнение движений головой: наклоны (вправо, влево, </w:t>
      </w:r>
      <w:r w:rsidRPr="00243AA3">
        <w:rPr>
          <w:rFonts w:ascii="Times New Roman" w:hAnsi="Times New Roman"/>
          <w:sz w:val="24"/>
          <w:szCs w:val="24"/>
        </w:rPr>
        <w:lastRenderedPageBreak/>
        <w:t>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w:t>
      </w:r>
    </w:p>
    <w:p w:rsidR="00243AA3" w:rsidRPr="00243AA3" w:rsidRDefault="00243AA3" w:rsidP="00243AA3">
      <w:pPr>
        <w:pStyle w:val="a3"/>
        <w:ind w:firstLine="709"/>
        <w:jc w:val="both"/>
        <w:rPr>
          <w:rFonts w:ascii="Times New Roman" w:hAnsi="Times New Roman"/>
          <w:sz w:val="24"/>
          <w:szCs w:val="24"/>
        </w:rPr>
      </w:pPr>
      <w:bookmarkStart w:id="532" w:name="106787"/>
      <w:bookmarkEnd w:id="532"/>
      <w:r w:rsidRPr="00243AA3">
        <w:rPr>
          <w:rFonts w:ascii="Times New Roman" w:hAnsi="Times New Roman"/>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243AA3">
        <w:rPr>
          <w:rFonts w:ascii="Times New Roman" w:hAnsi="Times New Roman"/>
          <w:sz w:val="24"/>
          <w:szCs w:val="24"/>
        </w:rPr>
        <w:t>позы</w:t>
      </w:r>
      <w:proofErr w:type="gramEnd"/>
      <w:r w:rsidRPr="00243AA3">
        <w:rPr>
          <w:rFonts w:ascii="Times New Roman" w:hAnsi="Times New Roman"/>
          <w:sz w:val="24"/>
          <w:szCs w:val="24"/>
        </w:rPr>
        <w:t xml:space="preserve"> в положении лежа: поворот со спины на живот, поворот с живота на спину. Изменение </w:t>
      </w:r>
      <w:proofErr w:type="gramStart"/>
      <w:r w:rsidRPr="00243AA3">
        <w:rPr>
          <w:rFonts w:ascii="Times New Roman" w:hAnsi="Times New Roman"/>
          <w:sz w:val="24"/>
          <w:szCs w:val="24"/>
        </w:rPr>
        <w:t>позы</w:t>
      </w:r>
      <w:proofErr w:type="gramEnd"/>
      <w:r w:rsidRPr="00243AA3">
        <w:rPr>
          <w:rFonts w:ascii="Times New Roman" w:hAnsi="Times New Roman"/>
          <w:sz w:val="24"/>
          <w:szCs w:val="24"/>
        </w:rPr>
        <w:t xml:space="preserve"> в положении сидя: поворот (вправо, влево), наклон (вперед, назад, вправо, влево). Изменение </w:t>
      </w:r>
      <w:proofErr w:type="gramStart"/>
      <w:r w:rsidRPr="00243AA3">
        <w:rPr>
          <w:rFonts w:ascii="Times New Roman" w:hAnsi="Times New Roman"/>
          <w:sz w:val="24"/>
          <w:szCs w:val="24"/>
        </w:rPr>
        <w:t>позы</w:t>
      </w:r>
      <w:proofErr w:type="gramEnd"/>
      <w:r w:rsidRPr="00243AA3">
        <w:rPr>
          <w:rFonts w:ascii="Times New Roman" w:hAnsi="Times New Roman"/>
          <w:sz w:val="24"/>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w:t>
      </w:r>
    </w:p>
    <w:p w:rsidR="00243AA3" w:rsidRPr="00243AA3" w:rsidRDefault="00243AA3" w:rsidP="00243AA3">
      <w:pPr>
        <w:pStyle w:val="a3"/>
        <w:ind w:firstLine="709"/>
        <w:jc w:val="both"/>
        <w:rPr>
          <w:rFonts w:ascii="Times New Roman" w:hAnsi="Times New Roman"/>
          <w:sz w:val="24"/>
          <w:szCs w:val="24"/>
        </w:rPr>
      </w:pPr>
      <w:bookmarkStart w:id="533" w:name="106788"/>
      <w:bookmarkEnd w:id="533"/>
      <w:r w:rsidRPr="00243AA3">
        <w:rPr>
          <w:rFonts w:ascii="Times New Roman" w:hAnsi="Times New Roman"/>
          <w:sz w:val="24"/>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с опорой (например, </w:t>
      </w:r>
      <w:proofErr w:type="spellStart"/>
      <w:r w:rsidRPr="00243AA3">
        <w:rPr>
          <w:rFonts w:ascii="Times New Roman" w:hAnsi="Times New Roman"/>
          <w:sz w:val="24"/>
          <w:szCs w:val="24"/>
        </w:rPr>
        <w:t>вертикализатор</w:t>
      </w:r>
      <w:proofErr w:type="spellEnd"/>
      <w:r w:rsidRPr="00243AA3">
        <w:rPr>
          <w:rFonts w:ascii="Times New Roman" w:hAnsi="Times New Roman"/>
          <w:sz w:val="24"/>
          <w:szCs w:val="24"/>
        </w:rPr>
        <w:t xml:space="preserve">, костыли, трость), без опоры. Выполнение движений ногами: подъем ноги вверх, отведение ноги в сторону, отведение ноги назад. </w:t>
      </w:r>
      <w:proofErr w:type="gramStart"/>
      <w:r w:rsidRPr="00243AA3">
        <w:rPr>
          <w:rFonts w:ascii="Times New Roman" w:hAnsi="Times New Roman"/>
          <w:sz w:val="24"/>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243AA3">
        <w:rPr>
          <w:rFonts w:ascii="Times New Roman" w:hAnsi="Times New Roman"/>
          <w:sz w:val="24"/>
          <w:szCs w:val="24"/>
        </w:rPr>
        <w:t xml:space="preserve"> Ходьба на носках (на пятках, высоко поднимая бедро, захлестывая голень, приставным шагом, широким шагом, в </w:t>
      </w:r>
      <w:proofErr w:type="spellStart"/>
      <w:r w:rsidRPr="00243AA3">
        <w:rPr>
          <w:rFonts w:ascii="Times New Roman" w:hAnsi="Times New Roman"/>
          <w:sz w:val="24"/>
          <w:szCs w:val="24"/>
        </w:rPr>
        <w:t>полуприседе</w:t>
      </w:r>
      <w:proofErr w:type="spellEnd"/>
      <w:r w:rsidRPr="00243AA3">
        <w:rPr>
          <w:rFonts w:ascii="Times New Roman" w:hAnsi="Times New Roman"/>
          <w:sz w:val="24"/>
          <w:szCs w:val="24"/>
        </w:rPr>
        <w:t>,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w:t>
      </w:r>
    </w:p>
    <w:p w:rsidR="00243AA3" w:rsidRDefault="00243AA3" w:rsidP="00E36949">
      <w:pPr>
        <w:pStyle w:val="a3"/>
        <w:ind w:firstLine="709"/>
        <w:jc w:val="both"/>
        <w:rPr>
          <w:rFonts w:ascii="Times New Roman" w:hAnsi="Times New Roman"/>
          <w:sz w:val="24"/>
          <w:szCs w:val="24"/>
        </w:rPr>
      </w:pPr>
    </w:p>
    <w:p w:rsidR="00243AA3" w:rsidRDefault="003816C7" w:rsidP="00E36949">
      <w:pPr>
        <w:pStyle w:val="a3"/>
        <w:ind w:firstLine="709"/>
        <w:jc w:val="both"/>
        <w:rPr>
          <w:rFonts w:ascii="Times New Roman" w:hAnsi="Times New Roman"/>
          <w:b/>
          <w:sz w:val="24"/>
          <w:szCs w:val="24"/>
        </w:rPr>
      </w:pPr>
      <w:r w:rsidRPr="003816C7">
        <w:rPr>
          <w:rFonts w:ascii="Times New Roman" w:hAnsi="Times New Roman"/>
          <w:b/>
          <w:sz w:val="24"/>
          <w:szCs w:val="24"/>
        </w:rPr>
        <w:t>Рабочая программа коррекционного курса "Альтернативная и дополнительная коммуникация"</w:t>
      </w:r>
    </w:p>
    <w:p w:rsidR="003816C7" w:rsidRDefault="003816C7" w:rsidP="00E36949">
      <w:pPr>
        <w:pStyle w:val="a3"/>
        <w:ind w:firstLine="709"/>
        <w:jc w:val="both"/>
        <w:rPr>
          <w:rFonts w:ascii="Times New Roman" w:hAnsi="Times New Roman"/>
          <w:b/>
          <w:sz w:val="24"/>
          <w:szCs w:val="24"/>
        </w:rPr>
      </w:pPr>
    </w:p>
    <w:p w:rsidR="003816C7" w:rsidRDefault="003816C7" w:rsidP="00E36949">
      <w:pPr>
        <w:pStyle w:val="a3"/>
        <w:ind w:firstLine="709"/>
        <w:jc w:val="both"/>
        <w:rPr>
          <w:rFonts w:ascii="Times New Roman" w:hAnsi="Times New Roman"/>
          <w:b/>
          <w:sz w:val="24"/>
          <w:szCs w:val="24"/>
        </w:rPr>
      </w:pPr>
      <w:r w:rsidRPr="003816C7">
        <w:rPr>
          <w:rFonts w:ascii="Times New Roman" w:hAnsi="Times New Roman"/>
          <w:b/>
          <w:sz w:val="24"/>
          <w:szCs w:val="24"/>
        </w:rPr>
        <w:t>Пояснительная записка</w:t>
      </w:r>
    </w:p>
    <w:p w:rsidR="003816C7" w:rsidRDefault="003816C7" w:rsidP="00E36949">
      <w:pPr>
        <w:pStyle w:val="a3"/>
        <w:ind w:firstLine="709"/>
        <w:jc w:val="both"/>
        <w:rPr>
          <w:rFonts w:ascii="Times New Roman" w:hAnsi="Times New Roman"/>
          <w:b/>
          <w:sz w:val="24"/>
          <w:szCs w:val="24"/>
        </w:rPr>
      </w:pPr>
    </w:p>
    <w:p w:rsidR="003816C7" w:rsidRPr="003816C7" w:rsidRDefault="003816C7" w:rsidP="003816C7">
      <w:pPr>
        <w:pStyle w:val="a3"/>
        <w:ind w:firstLine="709"/>
        <w:jc w:val="both"/>
        <w:rPr>
          <w:rFonts w:ascii="Times New Roman" w:hAnsi="Times New Roman"/>
          <w:sz w:val="24"/>
          <w:szCs w:val="24"/>
        </w:rPr>
      </w:pPr>
      <w:proofErr w:type="gramStart"/>
      <w:r w:rsidRPr="003816C7">
        <w:rPr>
          <w:rFonts w:ascii="Times New Roman" w:hAnsi="Times New Roman"/>
          <w:sz w:val="24"/>
          <w:szCs w:val="24"/>
        </w:rPr>
        <w:t>У</w:t>
      </w:r>
      <w:proofErr w:type="gramEnd"/>
      <w:r w:rsidRPr="003816C7">
        <w:rPr>
          <w:rFonts w:ascii="Times New Roman" w:hAnsi="Times New Roman"/>
          <w:sz w:val="24"/>
          <w:szCs w:val="24"/>
        </w:rPr>
        <w:t xml:space="preserve">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w:t>
      </w:r>
      <w:proofErr w:type="gramStart"/>
      <w:r w:rsidRPr="003816C7">
        <w:rPr>
          <w:rFonts w:ascii="Times New Roman" w:hAnsi="Times New Roman"/>
          <w:sz w:val="24"/>
          <w:szCs w:val="24"/>
        </w:rPr>
        <w:t>обучающегося</w:t>
      </w:r>
      <w:proofErr w:type="gramEnd"/>
      <w:r w:rsidRPr="003816C7">
        <w:rPr>
          <w:rFonts w:ascii="Times New Roman" w:hAnsi="Times New Roman"/>
          <w:sz w:val="24"/>
          <w:szCs w:val="24"/>
        </w:rPr>
        <w:t xml:space="preserve">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средством коммуникации и использование его для решения соответствующих возрасту житейских задач.</w:t>
      </w:r>
    </w:p>
    <w:p w:rsidR="003816C7" w:rsidRPr="003816C7" w:rsidRDefault="003816C7" w:rsidP="003816C7">
      <w:pPr>
        <w:pStyle w:val="a3"/>
        <w:ind w:firstLine="709"/>
        <w:jc w:val="both"/>
        <w:rPr>
          <w:rFonts w:ascii="Times New Roman" w:hAnsi="Times New Roman"/>
          <w:sz w:val="24"/>
          <w:szCs w:val="24"/>
        </w:rPr>
      </w:pPr>
      <w:bookmarkStart w:id="534" w:name="106792"/>
      <w:bookmarkEnd w:id="534"/>
      <w:r w:rsidRPr="003816C7">
        <w:rPr>
          <w:rFonts w:ascii="Times New Roman" w:hAnsi="Times New Roman"/>
          <w:sz w:val="24"/>
          <w:szCs w:val="24"/>
        </w:rPr>
        <w:t>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w:t>
      </w:r>
    </w:p>
    <w:p w:rsidR="003816C7" w:rsidRDefault="003816C7" w:rsidP="00E36949">
      <w:pPr>
        <w:pStyle w:val="a3"/>
        <w:ind w:firstLine="709"/>
        <w:jc w:val="both"/>
        <w:rPr>
          <w:rFonts w:ascii="Times New Roman" w:hAnsi="Times New Roman"/>
          <w:sz w:val="24"/>
          <w:szCs w:val="24"/>
        </w:rPr>
      </w:pPr>
    </w:p>
    <w:p w:rsidR="003816C7" w:rsidRDefault="003816C7" w:rsidP="00E36949">
      <w:pPr>
        <w:pStyle w:val="a3"/>
        <w:ind w:firstLine="709"/>
        <w:jc w:val="both"/>
        <w:rPr>
          <w:rFonts w:ascii="Times New Roman" w:hAnsi="Times New Roman"/>
          <w:b/>
          <w:sz w:val="24"/>
          <w:szCs w:val="24"/>
        </w:rPr>
      </w:pPr>
      <w:r w:rsidRPr="003816C7">
        <w:rPr>
          <w:rFonts w:ascii="Times New Roman" w:hAnsi="Times New Roman"/>
          <w:b/>
          <w:sz w:val="24"/>
          <w:szCs w:val="24"/>
        </w:rPr>
        <w:t>Содержание коррекционного курса "Альтернативная и дополнительная коммуникация"</w:t>
      </w:r>
    </w:p>
    <w:p w:rsidR="003816C7" w:rsidRDefault="003816C7" w:rsidP="00E36949">
      <w:pPr>
        <w:pStyle w:val="a3"/>
        <w:ind w:firstLine="709"/>
        <w:jc w:val="both"/>
        <w:rPr>
          <w:rFonts w:ascii="Times New Roman" w:hAnsi="Times New Roman"/>
          <w:b/>
          <w:sz w:val="24"/>
          <w:szCs w:val="24"/>
        </w:rPr>
      </w:pPr>
    </w:p>
    <w:p w:rsidR="003816C7" w:rsidRPr="003816C7" w:rsidRDefault="003816C7" w:rsidP="003816C7">
      <w:pPr>
        <w:pStyle w:val="a3"/>
        <w:ind w:firstLine="709"/>
        <w:jc w:val="both"/>
        <w:rPr>
          <w:rFonts w:ascii="Times New Roman" w:hAnsi="Times New Roman"/>
          <w:sz w:val="24"/>
          <w:szCs w:val="24"/>
        </w:rPr>
      </w:pPr>
      <w:r w:rsidRPr="003816C7">
        <w:rPr>
          <w:rFonts w:ascii="Times New Roman" w:hAnsi="Times New Roman"/>
          <w:sz w:val="24"/>
          <w:szCs w:val="24"/>
        </w:rPr>
        <w:t>1. Коммуникация с использованием невербальных средств.</w:t>
      </w:r>
    </w:p>
    <w:p w:rsidR="003816C7" w:rsidRPr="003816C7" w:rsidRDefault="003816C7" w:rsidP="003816C7">
      <w:pPr>
        <w:pStyle w:val="a3"/>
        <w:ind w:firstLine="709"/>
        <w:jc w:val="both"/>
        <w:rPr>
          <w:rFonts w:ascii="Times New Roman" w:hAnsi="Times New Roman"/>
          <w:sz w:val="24"/>
          <w:szCs w:val="24"/>
        </w:rPr>
      </w:pPr>
      <w:bookmarkStart w:id="535" w:name="106795"/>
      <w:bookmarkEnd w:id="535"/>
      <w:r w:rsidRPr="003816C7">
        <w:rPr>
          <w:rFonts w:ascii="Times New Roman" w:hAnsi="Times New Roman"/>
          <w:sz w:val="24"/>
          <w:szCs w:val="24"/>
        </w:rPr>
        <w:lastRenderedPageBreak/>
        <w:t xml:space="preserve">Указание взглядом на объект при выражении своих желаний, ответе на вопрос. </w:t>
      </w:r>
      <w:proofErr w:type="gramStart"/>
      <w:r w:rsidRPr="003816C7">
        <w:rPr>
          <w:rFonts w:ascii="Times New Roman" w:hAnsi="Times New Roman"/>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3816C7">
        <w:rPr>
          <w:rFonts w:ascii="Times New Roman" w:hAnsi="Times New Roman"/>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3816C7">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3816C7" w:rsidRPr="003816C7" w:rsidRDefault="003816C7" w:rsidP="003816C7">
      <w:pPr>
        <w:pStyle w:val="a3"/>
        <w:ind w:firstLine="709"/>
        <w:jc w:val="both"/>
        <w:rPr>
          <w:rFonts w:ascii="Times New Roman" w:hAnsi="Times New Roman"/>
          <w:sz w:val="24"/>
          <w:szCs w:val="24"/>
        </w:rPr>
      </w:pPr>
      <w:bookmarkStart w:id="536" w:name="106796"/>
      <w:bookmarkEnd w:id="536"/>
      <w:proofErr w:type="gramStart"/>
      <w:r w:rsidRPr="003816C7">
        <w:rPr>
          <w:rFonts w:ascii="Times New Roman" w:hAnsi="Times New Roman"/>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3816C7" w:rsidRPr="003816C7" w:rsidRDefault="003816C7" w:rsidP="003816C7">
      <w:pPr>
        <w:pStyle w:val="a3"/>
        <w:ind w:firstLine="709"/>
        <w:jc w:val="both"/>
        <w:rPr>
          <w:rFonts w:ascii="Times New Roman" w:hAnsi="Times New Roman"/>
          <w:sz w:val="24"/>
          <w:szCs w:val="24"/>
        </w:rPr>
      </w:pPr>
      <w:bookmarkStart w:id="537" w:name="106797"/>
      <w:bookmarkEnd w:id="537"/>
      <w:r w:rsidRPr="003816C7">
        <w:rPr>
          <w:rFonts w:ascii="Times New Roman" w:hAnsi="Times New Roman"/>
          <w:sz w:val="24"/>
          <w:szCs w:val="24"/>
        </w:rPr>
        <w:t>2. Развитие речи средствами невербальной коммуникации.</w:t>
      </w:r>
    </w:p>
    <w:p w:rsidR="003816C7" w:rsidRPr="003816C7" w:rsidRDefault="003816C7" w:rsidP="003816C7">
      <w:pPr>
        <w:pStyle w:val="a3"/>
        <w:ind w:firstLine="709"/>
        <w:jc w:val="both"/>
        <w:rPr>
          <w:rFonts w:ascii="Times New Roman" w:hAnsi="Times New Roman"/>
          <w:sz w:val="24"/>
          <w:szCs w:val="24"/>
        </w:rPr>
      </w:pPr>
      <w:bookmarkStart w:id="538" w:name="106798"/>
      <w:bookmarkEnd w:id="538"/>
      <w:proofErr w:type="spellStart"/>
      <w:r w:rsidRPr="003816C7">
        <w:rPr>
          <w:rFonts w:ascii="Times New Roman" w:hAnsi="Times New Roman"/>
          <w:sz w:val="24"/>
          <w:szCs w:val="24"/>
        </w:rPr>
        <w:t>Импрессивная</w:t>
      </w:r>
      <w:proofErr w:type="spellEnd"/>
      <w:r w:rsidRPr="003816C7">
        <w:rPr>
          <w:rFonts w:ascii="Times New Roman" w:hAnsi="Times New Roman"/>
          <w:sz w:val="24"/>
          <w:szCs w:val="24"/>
        </w:rPr>
        <w:t xml:space="preserve"> речь.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w:t>
      </w:r>
      <w:proofErr w:type="gramStart"/>
      <w:r w:rsidRPr="003816C7">
        <w:rPr>
          <w:rFonts w:ascii="Times New Roman" w:hAnsi="Times New Roman"/>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Понимание слов, обозначающих действия предмета (пить, есть, сидеть, стоять, бегать, спать, рисовать, играть, гулять).</w:t>
      </w:r>
      <w:proofErr w:type="gramEnd"/>
      <w:r w:rsidRPr="003816C7">
        <w:rPr>
          <w:rFonts w:ascii="Times New Roman" w:hAnsi="Times New Roman"/>
          <w:sz w:val="24"/>
          <w:szCs w:val="24"/>
        </w:rPr>
        <w:t xml:space="preserve"> Понимание слов, обозначающих признак предмета (цвет, величина, форма). </w:t>
      </w:r>
      <w:proofErr w:type="gramStart"/>
      <w:r w:rsidRPr="003816C7">
        <w:rPr>
          <w:rFonts w:ascii="Times New Roman" w:hAnsi="Times New Roman"/>
          <w:sz w:val="24"/>
          <w:szCs w:val="24"/>
        </w:rPr>
        <w:t>Понимание слов, обозначающих признак действия, состояние (громко, тихо, быстро, медленно, хорошо, плохо, весело, грустно).</w:t>
      </w:r>
      <w:proofErr w:type="gramEnd"/>
      <w:r w:rsidRPr="003816C7">
        <w:rPr>
          <w:rFonts w:ascii="Times New Roman" w:hAnsi="Times New Roman"/>
          <w:sz w:val="24"/>
          <w:szCs w:val="24"/>
        </w:rPr>
        <w:t xml:space="preserve"> Понимание слов, </w:t>
      </w:r>
      <w:proofErr w:type="gramStart"/>
      <w:r w:rsidRPr="003816C7">
        <w:rPr>
          <w:rFonts w:ascii="Times New Roman" w:hAnsi="Times New Roman"/>
          <w:sz w:val="24"/>
          <w:szCs w:val="24"/>
        </w:rPr>
        <w:t>указывающих</w:t>
      </w:r>
      <w:proofErr w:type="gramEnd"/>
      <w:r w:rsidRPr="003816C7">
        <w:rPr>
          <w:rFonts w:ascii="Times New Roman" w:hAnsi="Times New Roman"/>
          <w:sz w:val="24"/>
          <w:szCs w:val="24"/>
        </w:rPr>
        <w:t xml:space="preserve"> на предмет, его признак (я, он, мой, твой). Понимание слов, обозначающих число, количество предметов (пять, второй). Понимание слов, </w:t>
      </w:r>
      <w:proofErr w:type="gramStart"/>
      <w:r w:rsidRPr="003816C7">
        <w:rPr>
          <w:rFonts w:ascii="Times New Roman" w:hAnsi="Times New Roman"/>
          <w:sz w:val="24"/>
          <w:szCs w:val="24"/>
        </w:rPr>
        <w:t>обозначающих</w:t>
      </w:r>
      <w:proofErr w:type="gramEnd"/>
      <w:r w:rsidRPr="003816C7">
        <w:rPr>
          <w:rFonts w:ascii="Times New Roman" w:hAnsi="Times New Roman"/>
          <w:sz w:val="24"/>
          <w:szCs w:val="24"/>
        </w:rPr>
        <w:t xml:space="preserve"> взаимосвязь слов в предложении (в, на, под, из, из-за). Понимание простых предложений. Понимание сложных предложений. Понимание содержания текста.</w:t>
      </w:r>
    </w:p>
    <w:p w:rsidR="003816C7" w:rsidRPr="003816C7" w:rsidRDefault="003816C7" w:rsidP="003816C7">
      <w:pPr>
        <w:pStyle w:val="a3"/>
        <w:ind w:firstLine="709"/>
        <w:jc w:val="both"/>
        <w:rPr>
          <w:rFonts w:ascii="Times New Roman" w:hAnsi="Times New Roman"/>
          <w:sz w:val="24"/>
          <w:szCs w:val="24"/>
        </w:rPr>
      </w:pPr>
      <w:bookmarkStart w:id="539" w:name="106799"/>
      <w:bookmarkEnd w:id="539"/>
      <w:r w:rsidRPr="003816C7">
        <w:rPr>
          <w:rFonts w:ascii="Times New Roman" w:hAnsi="Times New Roman"/>
          <w:sz w:val="24"/>
          <w:szCs w:val="24"/>
        </w:rPr>
        <w:t>Экспрессия с использованием средств невербальной коммуникации.</w:t>
      </w:r>
    </w:p>
    <w:p w:rsidR="003816C7" w:rsidRPr="003816C7" w:rsidRDefault="003816C7" w:rsidP="003816C7">
      <w:pPr>
        <w:pStyle w:val="a3"/>
        <w:ind w:firstLine="709"/>
        <w:jc w:val="both"/>
        <w:rPr>
          <w:rFonts w:ascii="Times New Roman" w:hAnsi="Times New Roman"/>
          <w:sz w:val="24"/>
          <w:szCs w:val="24"/>
        </w:rPr>
      </w:pPr>
      <w:bookmarkStart w:id="540" w:name="106800"/>
      <w:bookmarkEnd w:id="540"/>
      <w:r w:rsidRPr="003816C7">
        <w:rPr>
          <w:rFonts w:ascii="Times New Roman" w:hAnsi="Times New Roman"/>
          <w:sz w:val="24"/>
          <w:szCs w:val="24"/>
        </w:rPr>
        <w:lastRenderedPageBreak/>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w:t>
      </w:r>
      <w:proofErr w:type="gramStart"/>
      <w:r w:rsidRPr="003816C7">
        <w:rPr>
          <w:rFonts w:ascii="Times New Roman" w:hAnsi="Times New Roman"/>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3816C7">
        <w:rPr>
          <w:rFonts w:ascii="Times New Roman" w:hAnsi="Times New Roman"/>
          <w:sz w:val="24"/>
          <w:szCs w:val="24"/>
        </w:rPr>
        <w:t xml:space="preserve"> </w:t>
      </w:r>
      <w:proofErr w:type="gramStart"/>
      <w:r w:rsidRPr="003816C7">
        <w:rPr>
          <w:rFonts w:ascii="Times New Roman" w:hAnsi="Times New Roman"/>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3816C7">
        <w:rPr>
          <w:rFonts w:ascii="Times New Roman" w:hAnsi="Times New Roman"/>
          <w:sz w:val="24"/>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3816C7">
        <w:rPr>
          <w:rFonts w:ascii="Times New Roman" w:hAnsi="Times New Roman"/>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3816C7" w:rsidRPr="003816C7" w:rsidRDefault="003816C7" w:rsidP="003816C7">
      <w:pPr>
        <w:pStyle w:val="a3"/>
        <w:ind w:firstLine="709"/>
        <w:jc w:val="both"/>
        <w:rPr>
          <w:rFonts w:ascii="Times New Roman" w:hAnsi="Times New Roman"/>
          <w:sz w:val="24"/>
          <w:szCs w:val="24"/>
        </w:rPr>
      </w:pPr>
      <w:bookmarkStart w:id="541" w:name="106801"/>
      <w:bookmarkEnd w:id="541"/>
      <w:proofErr w:type="gramStart"/>
      <w:r w:rsidRPr="003816C7">
        <w:rPr>
          <w:rFonts w:ascii="Times New Roman" w:hAnsi="Times New Roman"/>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3816C7">
        <w:rPr>
          <w:rFonts w:ascii="Times New Roman" w:hAnsi="Times New Roman"/>
          <w:sz w:val="24"/>
          <w:szCs w:val="24"/>
        </w:rPr>
        <w:t xml:space="preserve">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3816C7" w:rsidRPr="003816C7" w:rsidRDefault="003816C7" w:rsidP="003816C7">
      <w:pPr>
        <w:pStyle w:val="a3"/>
        <w:ind w:firstLine="709"/>
        <w:jc w:val="both"/>
        <w:rPr>
          <w:rFonts w:ascii="Times New Roman" w:hAnsi="Times New Roman"/>
          <w:sz w:val="24"/>
          <w:szCs w:val="24"/>
        </w:rPr>
      </w:pPr>
      <w:bookmarkStart w:id="542" w:name="106802"/>
      <w:bookmarkEnd w:id="542"/>
      <w:r w:rsidRPr="003816C7">
        <w:rPr>
          <w:rFonts w:ascii="Times New Roman" w:hAnsi="Times New Roman"/>
          <w:sz w:val="24"/>
          <w:szCs w:val="24"/>
        </w:rPr>
        <w:t>3. Чтение и письмо.</w:t>
      </w:r>
    </w:p>
    <w:p w:rsidR="003816C7" w:rsidRPr="003816C7" w:rsidRDefault="003816C7" w:rsidP="003816C7">
      <w:pPr>
        <w:pStyle w:val="a3"/>
        <w:ind w:firstLine="709"/>
        <w:jc w:val="both"/>
        <w:rPr>
          <w:rFonts w:ascii="Times New Roman" w:hAnsi="Times New Roman"/>
          <w:sz w:val="24"/>
          <w:szCs w:val="24"/>
        </w:rPr>
      </w:pPr>
      <w:bookmarkStart w:id="543" w:name="106803"/>
      <w:bookmarkEnd w:id="543"/>
      <w:r w:rsidRPr="003816C7">
        <w:rPr>
          <w:rFonts w:ascii="Times New Roman" w:hAnsi="Times New Roman"/>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3816C7" w:rsidRPr="003816C7" w:rsidRDefault="003816C7" w:rsidP="003816C7">
      <w:pPr>
        <w:pStyle w:val="a3"/>
        <w:ind w:firstLine="709"/>
        <w:jc w:val="both"/>
        <w:rPr>
          <w:rFonts w:ascii="Times New Roman" w:hAnsi="Times New Roman"/>
          <w:sz w:val="24"/>
          <w:szCs w:val="24"/>
        </w:rPr>
      </w:pPr>
      <w:bookmarkStart w:id="544" w:name="106804"/>
      <w:bookmarkEnd w:id="544"/>
      <w:proofErr w:type="gramStart"/>
      <w:r w:rsidRPr="003816C7">
        <w:rPr>
          <w:rFonts w:ascii="Times New Roman" w:hAnsi="Times New Roman"/>
          <w:sz w:val="24"/>
          <w:szCs w:val="24"/>
        </w:rPr>
        <w:t xml:space="preserve">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w:t>
      </w:r>
      <w:proofErr w:type="spellStart"/>
      <w:r w:rsidRPr="003816C7">
        <w:rPr>
          <w:rFonts w:ascii="Times New Roman" w:hAnsi="Times New Roman"/>
          <w:sz w:val="24"/>
          <w:szCs w:val="24"/>
        </w:rPr>
        <w:t>аутистического</w:t>
      </w:r>
      <w:proofErr w:type="spellEnd"/>
      <w:r w:rsidRPr="003816C7">
        <w:rPr>
          <w:rFonts w:ascii="Times New Roman" w:hAnsi="Times New Roman"/>
          <w:sz w:val="24"/>
          <w:szCs w:val="24"/>
        </w:rPr>
        <w:t xml:space="preserve">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roofErr w:type="gramEnd"/>
    </w:p>
    <w:p w:rsidR="003816C7" w:rsidRPr="003816C7" w:rsidRDefault="003816C7" w:rsidP="003816C7">
      <w:pPr>
        <w:pStyle w:val="a3"/>
        <w:ind w:firstLine="709"/>
        <w:jc w:val="both"/>
        <w:rPr>
          <w:rFonts w:ascii="Times New Roman" w:hAnsi="Times New Roman"/>
          <w:sz w:val="24"/>
          <w:szCs w:val="24"/>
        </w:rPr>
      </w:pPr>
      <w:bookmarkStart w:id="545" w:name="106805"/>
      <w:bookmarkEnd w:id="545"/>
      <w:r w:rsidRPr="003816C7">
        <w:rPr>
          <w:rFonts w:ascii="Times New Roman" w:hAnsi="Times New Roman"/>
          <w:sz w:val="24"/>
          <w:szCs w:val="24"/>
        </w:rPr>
        <w:t xml:space="preserve">1. 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w:t>
      </w:r>
      <w:proofErr w:type="gramStart"/>
      <w:r w:rsidRPr="003816C7">
        <w:rPr>
          <w:rFonts w:ascii="Times New Roman" w:hAnsi="Times New Roman"/>
          <w:sz w:val="24"/>
          <w:szCs w:val="24"/>
        </w:rPr>
        <w:t>развития</w:t>
      </w:r>
      <w:proofErr w:type="gramEnd"/>
      <w:r w:rsidRPr="003816C7">
        <w:rPr>
          <w:rFonts w:ascii="Times New Roman" w:hAnsi="Times New Roman"/>
          <w:sz w:val="24"/>
          <w:szCs w:val="24"/>
        </w:rPr>
        <w:t xml:space="preserve">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3816C7" w:rsidRPr="003816C7" w:rsidRDefault="003816C7" w:rsidP="003816C7">
      <w:pPr>
        <w:pStyle w:val="a3"/>
        <w:ind w:firstLine="709"/>
        <w:jc w:val="both"/>
        <w:rPr>
          <w:rFonts w:ascii="Times New Roman" w:hAnsi="Times New Roman"/>
          <w:sz w:val="24"/>
          <w:szCs w:val="24"/>
        </w:rPr>
      </w:pPr>
      <w:bookmarkStart w:id="546" w:name="106806"/>
      <w:bookmarkEnd w:id="546"/>
      <w:r w:rsidRPr="003816C7">
        <w:rPr>
          <w:rFonts w:ascii="Times New Roman" w:hAnsi="Times New Roman"/>
          <w:sz w:val="24"/>
          <w:szCs w:val="24"/>
        </w:rPr>
        <w:t xml:space="preserve">2.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w:t>
      </w:r>
      <w:r w:rsidRPr="003816C7">
        <w:rPr>
          <w:rFonts w:ascii="Times New Roman" w:hAnsi="Times New Roman"/>
          <w:sz w:val="24"/>
          <w:szCs w:val="24"/>
        </w:rPr>
        <w:lastRenderedPageBreak/>
        <w:t>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3816C7" w:rsidRPr="003816C7" w:rsidRDefault="003816C7" w:rsidP="003816C7">
      <w:pPr>
        <w:pStyle w:val="a3"/>
        <w:ind w:firstLine="709"/>
        <w:jc w:val="both"/>
        <w:rPr>
          <w:rFonts w:ascii="Times New Roman" w:hAnsi="Times New Roman"/>
          <w:sz w:val="24"/>
          <w:szCs w:val="24"/>
        </w:rPr>
      </w:pPr>
      <w:bookmarkStart w:id="547" w:name="106807"/>
      <w:bookmarkEnd w:id="547"/>
      <w:r w:rsidRPr="003816C7">
        <w:rPr>
          <w:rFonts w:ascii="Times New Roman" w:hAnsi="Times New Roman"/>
          <w:sz w:val="24"/>
          <w:szCs w:val="24"/>
        </w:rPr>
        <w:t>3. Содержание коррекционно-развивающей области для слепых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3816C7" w:rsidRPr="003816C7" w:rsidRDefault="003816C7" w:rsidP="003816C7">
      <w:pPr>
        <w:pStyle w:val="a3"/>
        <w:ind w:firstLine="709"/>
        <w:jc w:val="both"/>
        <w:rPr>
          <w:rFonts w:ascii="Times New Roman" w:hAnsi="Times New Roman"/>
          <w:sz w:val="24"/>
          <w:szCs w:val="24"/>
        </w:rPr>
      </w:pPr>
      <w:bookmarkStart w:id="548" w:name="106808"/>
      <w:bookmarkEnd w:id="548"/>
      <w:r w:rsidRPr="003816C7">
        <w:rPr>
          <w:rFonts w:ascii="Times New Roman" w:hAnsi="Times New Roman"/>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3816C7" w:rsidRPr="003816C7" w:rsidRDefault="003816C7" w:rsidP="003816C7">
      <w:pPr>
        <w:pStyle w:val="a3"/>
        <w:ind w:firstLine="709"/>
        <w:jc w:val="both"/>
        <w:rPr>
          <w:rFonts w:ascii="Times New Roman" w:hAnsi="Times New Roman"/>
          <w:sz w:val="24"/>
          <w:szCs w:val="24"/>
        </w:rPr>
      </w:pPr>
      <w:bookmarkStart w:id="549" w:name="106809"/>
      <w:bookmarkEnd w:id="549"/>
      <w:r w:rsidRPr="003816C7">
        <w:rPr>
          <w:rFonts w:ascii="Times New Roman" w:hAnsi="Times New Roman"/>
          <w:sz w:val="24"/>
          <w:szCs w:val="24"/>
        </w:rPr>
        <w:t xml:space="preserve">4. Содержание коррекционно-развивающей области для </w:t>
      </w:r>
      <w:proofErr w:type="gramStart"/>
      <w:r w:rsidRPr="003816C7">
        <w:rPr>
          <w:rFonts w:ascii="Times New Roman" w:hAnsi="Times New Roman"/>
          <w:sz w:val="24"/>
          <w:szCs w:val="24"/>
        </w:rPr>
        <w:t>обучающихся</w:t>
      </w:r>
      <w:proofErr w:type="gramEnd"/>
      <w:r w:rsidRPr="003816C7">
        <w:rPr>
          <w:rFonts w:ascii="Times New Roman" w:hAnsi="Times New Roman"/>
          <w:sz w:val="24"/>
          <w:szCs w:val="24"/>
        </w:rPr>
        <w:t xml:space="preserve">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3816C7" w:rsidRPr="003816C7" w:rsidRDefault="003816C7" w:rsidP="003816C7">
      <w:pPr>
        <w:pStyle w:val="a3"/>
        <w:ind w:firstLine="709"/>
        <w:jc w:val="both"/>
        <w:rPr>
          <w:rFonts w:ascii="Times New Roman" w:hAnsi="Times New Roman"/>
          <w:sz w:val="24"/>
          <w:szCs w:val="24"/>
        </w:rPr>
      </w:pPr>
      <w:bookmarkStart w:id="550" w:name="106810"/>
      <w:bookmarkEnd w:id="550"/>
      <w:r w:rsidRPr="003816C7">
        <w:rPr>
          <w:rFonts w:ascii="Times New Roman" w:hAnsi="Times New Roman"/>
          <w:sz w:val="24"/>
          <w:szCs w:val="24"/>
        </w:rPr>
        <w:t>5.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3816C7" w:rsidRPr="003816C7" w:rsidRDefault="003816C7" w:rsidP="003816C7">
      <w:pPr>
        <w:pStyle w:val="a3"/>
        <w:ind w:firstLine="709"/>
        <w:jc w:val="both"/>
        <w:rPr>
          <w:rFonts w:ascii="Times New Roman" w:hAnsi="Times New Roman"/>
          <w:sz w:val="24"/>
          <w:szCs w:val="24"/>
        </w:rPr>
      </w:pPr>
      <w:bookmarkStart w:id="551" w:name="106811"/>
      <w:bookmarkEnd w:id="551"/>
      <w:r w:rsidRPr="003816C7">
        <w:rPr>
          <w:rFonts w:ascii="Times New Roman" w:hAnsi="Times New Roman"/>
          <w:sz w:val="24"/>
          <w:szCs w:val="24"/>
        </w:rPr>
        <w:t xml:space="preserve">6. Содержание коррекционно-развивающей области для обучающихся с расстройствами </w:t>
      </w:r>
      <w:proofErr w:type="spellStart"/>
      <w:r w:rsidRPr="003816C7">
        <w:rPr>
          <w:rFonts w:ascii="Times New Roman" w:hAnsi="Times New Roman"/>
          <w:sz w:val="24"/>
          <w:szCs w:val="24"/>
        </w:rPr>
        <w:t>аутистического</w:t>
      </w:r>
      <w:proofErr w:type="spellEnd"/>
      <w:r w:rsidRPr="003816C7">
        <w:rPr>
          <w:rFonts w:ascii="Times New Roman" w:hAnsi="Times New Roman"/>
          <w:sz w:val="24"/>
          <w:szCs w:val="24"/>
        </w:rPr>
        <w:t xml:space="preserve"> спектра с умеренной, тяжелой, глубокой умственной отсталостью (интеллектуальными нарушениями), тяжелыми и множественными нарушениями </w:t>
      </w:r>
      <w:proofErr w:type="gramStart"/>
      <w:r w:rsidRPr="003816C7">
        <w:rPr>
          <w:rFonts w:ascii="Times New Roman" w:hAnsi="Times New Roman"/>
          <w:sz w:val="24"/>
          <w:szCs w:val="24"/>
        </w:rPr>
        <w:t>развития</w:t>
      </w:r>
      <w:proofErr w:type="gramEnd"/>
      <w:r w:rsidRPr="003816C7">
        <w:rPr>
          <w:rFonts w:ascii="Times New Roman" w:hAnsi="Times New Roman"/>
          <w:sz w:val="24"/>
          <w:szCs w:val="24"/>
        </w:rPr>
        <w:t xml:space="preserve">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расстройствами </w:t>
      </w:r>
      <w:proofErr w:type="spellStart"/>
      <w:r w:rsidRPr="003816C7">
        <w:rPr>
          <w:rFonts w:ascii="Times New Roman" w:hAnsi="Times New Roman"/>
          <w:sz w:val="24"/>
          <w:szCs w:val="24"/>
        </w:rPr>
        <w:t>аутистического</w:t>
      </w:r>
      <w:proofErr w:type="spellEnd"/>
      <w:r w:rsidRPr="003816C7">
        <w:rPr>
          <w:rFonts w:ascii="Times New Roman" w:hAnsi="Times New Roman"/>
          <w:sz w:val="24"/>
          <w:szCs w:val="24"/>
        </w:rPr>
        <w:t xml:space="preserve"> спектра.</w:t>
      </w:r>
    </w:p>
    <w:p w:rsidR="003816C7" w:rsidRPr="003816C7" w:rsidRDefault="003816C7" w:rsidP="00E36949">
      <w:pPr>
        <w:pStyle w:val="a3"/>
        <w:ind w:firstLine="709"/>
        <w:jc w:val="both"/>
        <w:rPr>
          <w:rFonts w:ascii="Times New Roman" w:hAnsi="Times New Roman"/>
          <w:sz w:val="24"/>
          <w:szCs w:val="24"/>
        </w:rPr>
      </w:pPr>
    </w:p>
    <w:p w:rsidR="00E36949" w:rsidRDefault="00BB6EB1" w:rsidP="00E36949">
      <w:pPr>
        <w:pStyle w:val="a3"/>
        <w:ind w:firstLine="709"/>
        <w:jc w:val="both"/>
        <w:rPr>
          <w:rFonts w:ascii="Times New Roman" w:hAnsi="Times New Roman"/>
          <w:b/>
          <w:sz w:val="24"/>
          <w:szCs w:val="24"/>
        </w:rPr>
      </w:pPr>
      <w:r w:rsidRPr="00BB6EB1">
        <w:rPr>
          <w:rFonts w:ascii="Times New Roman" w:hAnsi="Times New Roman"/>
          <w:b/>
          <w:sz w:val="24"/>
          <w:szCs w:val="24"/>
        </w:rPr>
        <w:t>Коррекционно-развивающие занятия</w:t>
      </w:r>
    </w:p>
    <w:p w:rsidR="00BB6EB1" w:rsidRDefault="00BB6EB1" w:rsidP="00E36949">
      <w:pPr>
        <w:pStyle w:val="a3"/>
        <w:ind w:firstLine="709"/>
        <w:jc w:val="both"/>
        <w:rPr>
          <w:rFonts w:ascii="Times New Roman" w:hAnsi="Times New Roman"/>
          <w:b/>
          <w:sz w:val="24"/>
          <w:szCs w:val="24"/>
        </w:rPr>
      </w:pPr>
    </w:p>
    <w:p w:rsidR="00BB6EB1" w:rsidRDefault="0088241B" w:rsidP="00E36949">
      <w:pPr>
        <w:pStyle w:val="a3"/>
        <w:ind w:firstLine="709"/>
        <w:jc w:val="both"/>
        <w:rPr>
          <w:rFonts w:ascii="Times New Roman" w:hAnsi="Times New Roman"/>
          <w:b/>
          <w:sz w:val="24"/>
          <w:szCs w:val="24"/>
        </w:rPr>
      </w:pPr>
      <w:r w:rsidRPr="0088241B">
        <w:rPr>
          <w:rFonts w:ascii="Times New Roman" w:hAnsi="Times New Roman"/>
          <w:b/>
          <w:sz w:val="24"/>
          <w:szCs w:val="24"/>
        </w:rPr>
        <w:t>Пояснительная записка</w:t>
      </w:r>
    </w:p>
    <w:p w:rsidR="0088241B" w:rsidRDefault="0088241B" w:rsidP="00E36949">
      <w:pPr>
        <w:pStyle w:val="a3"/>
        <w:ind w:firstLine="709"/>
        <w:jc w:val="both"/>
        <w:rPr>
          <w:rFonts w:ascii="Times New Roman" w:hAnsi="Times New Roman"/>
          <w:b/>
          <w:sz w:val="24"/>
          <w:szCs w:val="24"/>
        </w:rPr>
      </w:pPr>
    </w:p>
    <w:p w:rsidR="00FF2468" w:rsidRPr="00FF2468" w:rsidRDefault="00FF2468" w:rsidP="00FF2468">
      <w:pPr>
        <w:pStyle w:val="a3"/>
        <w:ind w:firstLine="709"/>
        <w:jc w:val="both"/>
        <w:rPr>
          <w:rFonts w:ascii="Times New Roman" w:hAnsi="Times New Roman"/>
          <w:sz w:val="24"/>
          <w:szCs w:val="24"/>
        </w:rPr>
      </w:pPr>
      <w:proofErr w:type="gramStart"/>
      <w:r w:rsidRPr="00FF2468">
        <w:rPr>
          <w:rFonts w:ascii="Times New Roman" w:hAnsi="Times New Roman"/>
          <w:sz w:val="24"/>
          <w:szCs w:val="24"/>
        </w:rPr>
        <w:t>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proofErr w:type="gramEnd"/>
      <w:r w:rsidRPr="00FF2468">
        <w:rPr>
          <w:rFonts w:ascii="Times New Roman" w:hAnsi="Times New Roman"/>
          <w:sz w:val="24"/>
          <w:szCs w:val="24"/>
        </w:rPr>
        <w:t xml:space="preserve"> </w:t>
      </w:r>
      <w:proofErr w:type="gramStart"/>
      <w:r w:rsidRPr="00FF2468">
        <w:rPr>
          <w:rFonts w:ascii="Times New Roman" w:hAnsi="Times New Roman"/>
          <w:sz w:val="24"/>
          <w:szCs w:val="24"/>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rsidR="00FF2468" w:rsidRPr="00FF2468" w:rsidRDefault="00FF2468" w:rsidP="00FF2468">
      <w:pPr>
        <w:pStyle w:val="a3"/>
        <w:ind w:firstLine="709"/>
        <w:jc w:val="both"/>
        <w:rPr>
          <w:rFonts w:ascii="Times New Roman" w:hAnsi="Times New Roman"/>
          <w:sz w:val="24"/>
          <w:szCs w:val="24"/>
        </w:rPr>
      </w:pPr>
      <w:bookmarkStart w:id="552" w:name="106815"/>
      <w:bookmarkEnd w:id="552"/>
      <w:r w:rsidRPr="00FF2468">
        <w:rPr>
          <w:rFonts w:ascii="Times New Roman" w:hAnsi="Times New Roman"/>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150A13" w:rsidRPr="00C03036" w:rsidRDefault="00150A13" w:rsidP="00C72F1A">
      <w:pPr>
        <w:pStyle w:val="a3"/>
        <w:jc w:val="both"/>
        <w:rPr>
          <w:rFonts w:ascii="Times New Roman" w:hAnsi="Times New Roman"/>
          <w:b/>
          <w:sz w:val="24"/>
          <w:szCs w:val="24"/>
        </w:rPr>
      </w:pPr>
      <w:bookmarkStart w:id="553" w:name="106816"/>
      <w:bookmarkEnd w:id="553"/>
    </w:p>
    <w:p w:rsidR="00192AD4" w:rsidRDefault="00192AD4" w:rsidP="00C72F1A">
      <w:pPr>
        <w:pStyle w:val="a3"/>
        <w:jc w:val="both"/>
        <w:rPr>
          <w:rFonts w:ascii="Times New Roman" w:hAnsi="Times New Roman"/>
          <w:b/>
          <w:sz w:val="24"/>
          <w:szCs w:val="24"/>
        </w:rPr>
      </w:pPr>
    </w:p>
    <w:p w:rsidR="00192AD4" w:rsidRDefault="00192AD4" w:rsidP="00C72F1A">
      <w:pPr>
        <w:pStyle w:val="a3"/>
        <w:jc w:val="both"/>
        <w:rPr>
          <w:rFonts w:ascii="Times New Roman" w:hAnsi="Times New Roman"/>
          <w:b/>
          <w:sz w:val="24"/>
          <w:szCs w:val="24"/>
        </w:rPr>
      </w:pPr>
    </w:p>
    <w:p w:rsidR="00192AD4" w:rsidRDefault="00192AD4" w:rsidP="00C72F1A">
      <w:pPr>
        <w:pStyle w:val="a3"/>
        <w:jc w:val="both"/>
        <w:rPr>
          <w:rFonts w:ascii="Times New Roman" w:hAnsi="Times New Roman"/>
          <w:b/>
          <w:sz w:val="24"/>
          <w:szCs w:val="24"/>
        </w:rPr>
      </w:pPr>
    </w:p>
    <w:p w:rsidR="000D3667" w:rsidRPr="00C03036" w:rsidRDefault="008866E0" w:rsidP="00C72F1A">
      <w:pPr>
        <w:pStyle w:val="a3"/>
        <w:jc w:val="both"/>
        <w:rPr>
          <w:rFonts w:ascii="Times New Roman" w:hAnsi="Times New Roman"/>
          <w:b/>
          <w:sz w:val="24"/>
          <w:szCs w:val="24"/>
        </w:rPr>
      </w:pPr>
      <w:r>
        <w:rPr>
          <w:rFonts w:ascii="Times New Roman" w:hAnsi="Times New Roman"/>
          <w:b/>
          <w:sz w:val="24"/>
          <w:szCs w:val="24"/>
        </w:rPr>
        <w:lastRenderedPageBreak/>
        <w:t>3</w:t>
      </w:r>
      <w:r w:rsidR="000D3667" w:rsidRPr="00C03036">
        <w:rPr>
          <w:rFonts w:ascii="Times New Roman" w:hAnsi="Times New Roman"/>
          <w:b/>
          <w:sz w:val="24"/>
          <w:szCs w:val="24"/>
        </w:rPr>
        <w:t>.</w:t>
      </w:r>
      <w:r w:rsidR="00147A74">
        <w:rPr>
          <w:rFonts w:ascii="Times New Roman" w:hAnsi="Times New Roman"/>
          <w:b/>
          <w:sz w:val="24"/>
          <w:szCs w:val="24"/>
        </w:rPr>
        <w:t>2</w:t>
      </w:r>
      <w:r w:rsidR="000D3667" w:rsidRPr="00C03036">
        <w:rPr>
          <w:rFonts w:ascii="Times New Roman" w:hAnsi="Times New Roman"/>
          <w:b/>
          <w:caps/>
          <w:spacing w:val="2"/>
          <w:sz w:val="24"/>
          <w:szCs w:val="24"/>
        </w:rPr>
        <w:t xml:space="preserve">. </w:t>
      </w:r>
      <w:r w:rsidR="000D3667" w:rsidRPr="00C03036">
        <w:rPr>
          <w:rFonts w:ascii="Times New Roman" w:hAnsi="Times New Roman"/>
          <w:b/>
          <w:sz w:val="24"/>
          <w:szCs w:val="24"/>
        </w:rPr>
        <w:t>Программа формирования базовых учебных действий</w:t>
      </w:r>
    </w:p>
    <w:p w:rsidR="00FF2468" w:rsidRDefault="00FF2468" w:rsidP="008866E0">
      <w:pPr>
        <w:pStyle w:val="a3"/>
        <w:ind w:firstLine="708"/>
        <w:jc w:val="both"/>
        <w:rPr>
          <w:rFonts w:ascii="Times New Roman" w:hAnsi="Times New Roman"/>
          <w:sz w:val="24"/>
          <w:szCs w:val="24"/>
        </w:rPr>
      </w:pPr>
    </w:p>
    <w:p w:rsidR="00FF2468" w:rsidRPr="00FF2468" w:rsidRDefault="00FF2468" w:rsidP="00FF2468">
      <w:pPr>
        <w:pStyle w:val="a3"/>
        <w:ind w:firstLine="709"/>
        <w:jc w:val="both"/>
        <w:rPr>
          <w:rFonts w:ascii="Times New Roman" w:hAnsi="Times New Roman"/>
          <w:sz w:val="24"/>
          <w:szCs w:val="24"/>
        </w:rPr>
      </w:pPr>
      <w:proofErr w:type="gramStart"/>
      <w:r w:rsidRPr="00FF2468">
        <w:rPr>
          <w:rFonts w:ascii="Times New Roman" w:hAnsi="Times New Roman"/>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обучающихся к овладению содержанием АООП образования для обучающихся с умственной отсталостью (вариант 2) и включает следующие задачи:</w:t>
      </w:r>
      <w:proofErr w:type="gramEnd"/>
    </w:p>
    <w:p w:rsidR="00FF2468" w:rsidRPr="00FF2468" w:rsidRDefault="00FF2468" w:rsidP="00FF2468">
      <w:pPr>
        <w:pStyle w:val="a3"/>
        <w:ind w:firstLine="709"/>
        <w:jc w:val="both"/>
        <w:rPr>
          <w:rFonts w:ascii="Times New Roman" w:hAnsi="Times New Roman"/>
          <w:sz w:val="24"/>
          <w:szCs w:val="24"/>
        </w:rPr>
      </w:pPr>
      <w:bookmarkStart w:id="554" w:name="106817"/>
      <w:bookmarkEnd w:id="554"/>
      <w:r w:rsidRPr="00FF2468">
        <w:rPr>
          <w:rFonts w:ascii="Times New Roman" w:hAnsi="Times New Roman"/>
          <w:sz w:val="24"/>
          <w:szCs w:val="24"/>
        </w:rPr>
        <w:t xml:space="preserve">1. Подготовку </w:t>
      </w:r>
      <w:proofErr w:type="gramStart"/>
      <w:r w:rsidRPr="00FF2468">
        <w:rPr>
          <w:rFonts w:ascii="Times New Roman" w:hAnsi="Times New Roman"/>
          <w:sz w:val="24"/>
          <w:szCs w:val="24"/>
        </w:rPr>
        <w:t>обучающегося</w:t>
      </w:r>
      <w:proofErr w:type="gramEnd"/>
      <w:r w:rsidRPr="00FF2468">
        <w:rPr>
          <w:rFonts w:ascii="Times New Roman" w:hAnsi="Times New Roman"/>
          <w:sz w:val="24"/>
          <w:szCs w:val="24"/>
        </w:rPr>
        <w:t xml:space="preserve"> к нахождению и обучению в среде сверстников, к эмоциональному, коммуникативному взаимодействию с группой обучающихся.</w:t>
      </w:r>
    </w:p>
    <w:p w:rsidR="00FF2468" w:rsidRPr="00FF2468" w:rsidRDefault="00FF2468" w:rsidP="00FF2468">
      <w:pPr>
        <w:pStyle w:val="a3"/>
        <w:ind w:firstLine="709"/>
        <w:jc w:val="both"/>
        <w:rPr>
          <w:rFonts w:ascii="Times New Roman" w:hAnsi="Times New Roman"/>
          <w:sz w:val="24"/>
          <w:szCs w:val="24"/>
        </w:rPr>
      </w:pPr>
      <w:bookmarkStart w:id="555" w:name="106818"/>
      <w:bookmarkEnd w:id="555"/>
      <w:r w:rsidRPr="00FF2468">
        <w:rPr>
          <w:rFonts w:ascii="Times New Roman" w:hAnsi="Times New Roman"/>
          <w:sz w:val="24"/>
          <w:szCs w:val="24"/>
        </w:rPr>
        <w:t>2. Формирование учебного поведения:</w:t>
      </w:r>
    </w:p>
    <w:p w:rsidR="00FF2468" w:rsidRPr="00FF2468" w:rsidRDefault="00FF2468" w:rsidP="00FF2468">
      <w:pPr>
        <w:pStyle w:val="a3"/>
        <w:ind w:firstLine="709"/>
        <w:jc w:val="both"/>
        <w:rPr>
          <w:rFonts w:ascii="Times New Roman" w:hAnsi="Times New Roman"/>
          <w:sz w:val="24"/>
          <w:szCs w:val="24"/>
        </w:rPr>
      </w:pPr>
      <w:bookmarkStart w:id="556" w:name="106819"/>
      <w:bookmarkEnd w:id="556"/>
      <w:r w:rsidRPr="00FF2468">
        <w:rPr>
          <w:rFonts w:ascii="Times New Roman" w:hAnsi="Times New Roman"/>
          <w:sz w:val="24"/>
          <w:szCs w:val="24"/>
        </w:rPr>
        <w:t>направленность взгляда (на говорящего взрослого, на задание);</w:t>
      </w:r>
    </w:p>
    <w:p w:rsidR="00FF2468" w:rsidRPr="00FF2468" w:rsidRDefault="00FF2468" w:rsidP="00FF2468">
      <w:pPr>
        <w:pStyle w:val="a3"/>
        <w:ind w:firstLine="709"/>
        <w:jc w:val="both"/>
        <w:rPr>
          <w:rFonts w:ascii="Times New Roman" w:hAnsi="Times New Roman"/>
          <w:sz w:val="24"/>
          <w:szCs w:val="24"/>
        </w:rPr>
      </w:pPr>
      <w:bookmarkStart w:id="557" w:name="106820"/>
      <w:bookmarkEnd w:id="557"/>
      <w:r w:rsidRPr="00FF2468">
        <w:rPr>
          <w:rFonts w:ascii="Times New Roman" w:hAnsi="Times New Roman"/>
          <w:sz w:val="24"/>
          <w:szCs w:val="24"/>
        </w:rPr>
        <w:t>умение выполнять инструкции педагогического работника;</w:t>
      </w:r>
    </w:p>
    <w:p w:rsidR="00FF2468" w:rsidRPr="00FF2468" w:rsidRDefault="00FF2468" w:rsidP="00FF2468">
      <w:pPr>
        <w:pStyle w:val="a3"/>
        <w:ind w:firstLine="709"/>
        <w:jc w:val="both"/>
        <w:rPr>
          <w:rFonts w:ascii="Times New Roman" w:hAnsi="Times New Roman"/>
          <w:sz w:val="24"/>
          <w:szCs w:val="24"/>
        </w:rPr>
      </w:pPr>
      <w:bookmarkStart w:id="558" w:name="106821"/>
      <w:bookmarkEnd w:id="558"/>
      <w:r w:rsidRPr="00FF2468">
        <w:rPr>
          <w:rFonts w:ascii="Times New Roman" w:hAnsi="Times New Roman"/>
          <w:sz w:val="24"/>
          <w:szCs w:val="24"/>
        </w:rPr>
        <w:t>использование по назначению учебных материалов;</w:t>
      </w:r>
    </w:p>
    <w:p w:rsidR="00FF2468" w:rsidRPr="00FF2468" w:rsidRDefault="00FF2468" w:rsidP="00FF2468">
      <w:pPr>
        <w:pStyle w:val="a3"/>
        <w:ind w:firstLine="709"/>
        <w:jc w:val="both"/>
        <w:rPr>
          <w:rFonts w:ascii="Times New Roman" w:hAnsi="Times New Roman"/>
          <w:sz w:val="24"/>
          <w:szCs w:val="24"/>
        </w:rPr>
      </w:pPr>
      <w:bookmarkStart w:id="559" w:name="106822"/>
      <w:bookmarkEnd w:id="559"/>
      <w:r w:rsidRPr="00FF2468">
        <w:rPr>
          <w:rFonts w:ascii="Times New Roman" w:hAnsi="Times New Roman"/>
          <w:sz w:val="24"/>
          <w:szCs w:val="24"/>
        </w:rPr>
        <w:t>умение выполнять действия по образцу и по подражанию.</w:t>
      </w:r>
    </w:p>
    <w:p w:rsidR="00FF2468" w:rsidRPr="00FF2468" w:rsidRDefault="00FF2468" w:rsidP="00FF2468">
      <w:pPr>
        <w:pStyle w:val="a3"/>
        <w:ind w:firstLine="709"/>
        <w:jc w:val="both"/>
        <w:rPr>
          <w:rFonts w:ascii="Times New Roman" w:hAnsi="Times New Roman"/>
          <w:sz w:val="24"/>
          <w:szCs w:val="24"/>
        </w:rPr>
      </w:pPr>
      <w:bookmarkStart w:id="560" w:name="106823"/>
      <w:bookmarkEnd w:id="560"/>
      <w:r w:rsidRPr="00FF2468">
        <w:rPr>
          <w:rFonts w:ascii="Times New Roman" w:hAnsi="Times New Roman"/>
          <w:sz w:val="24"/>
          <w:szCs w:val="24"/>
        </w:rPr>
        <w:t>3. Формирование умения выполнять задание:</w:t>
      </w:r>
    </w:p>
    <w:p w:rsidR="00FF2468" w:rsidRPr="00FF2468" w:rsidRDefault="00FF2468" w:rsidP="00FF2468">
      <w:pPr>
        <w:pStyle w:val="a3"/>
        <w:ind w:firstLine="709"/>
        <w:jc w:val="both"/>
        <w:rPr>
          <w:rFonts w:ascii="Times New Roman" w:hAnsi="Times New Roman"/>
          <w:sz w:val="24"/>
          <w:szCs w:val="24"/>
        </w:rPr>
      </w:pPr>
      <w:bookmarkStart w:id="561" w:name="106824"/>
      <w:bookmarkEnd w:id="561"/>
      <w:r w:rsidRPr="00FF2468">
        <w:rPr>
          <w:rFonts w:ascii="Times New Roman" w:hAnsi="Times New Roman"/>
          <w:sz w:val="24"/>
          <w:szCs w:val="24"/>
        </w:rPr>
        <w:t>в течение определенного периода времени,</w:t>
      </w:r>
    </w:p>
    <w:p w:rsidR="00FF2468" w:rsidRPr="00FF2468" w:rsidRDefault="00FF2468" w:rsidP="00FF2468">
      <w:pPr>
        <w:pStyle w:val="a3"/>
        <w:ind w:firstLine="709"/>
        <w:jc w:val="both"/>
        <w:rPr>
          <w:rFonts w:ascii="Times New Roman" w:hAnsi="Times New Roman"/>
          <w:sz w:val="24"/>
          <w:szCs w:val="24"/>
        </w:rPr>
      </w:pPr>
      <w:bookmarkStart w:id="562" w:name="106825"/>
      <w:bookmarkEnd w:id="562"/>
      <w:r w:rsidRPr="00FF2468">
        <w:rPr>
          <w:rFonts w:ascii="Times New Roman" w:hAnsi="Times New Roman"/>
          <w:sz w:val="24"/>
          <w:szCs w:val="24"/>
        </w:rPr>
        <w:t>от начала до конца,</w:t>
      </w:r>
    </w:p>
    <w:p w:rsidR="00FF2468" w:rsidRPr="00FF2468" w:rsidRDefault="00FF2468" w:rsidP="00FF2468">
      <w:pPr>
        <w:pStyle w:val="a3"/>
        <w:ind w:firstLine="709"/>
        <w:jc w:val="both"/>
        <w:rPr>
          <w:rFonts w:ascii="Times New Roman" w:hAnsi="Times New Roman"/>
          <w:sz w:val="24"/>
          <w:szCs w:val="24"/>
        </w:rPr>
      </w:pPr>
      <w:bookmarkStart w:id="563" w:name="106826"/>
      <w:bookmarkEnd w:id="563"/>
      <w:r w:rsidRPr="00FF2468">
        <w:rPr>
          <w:rFonts w:ascii="Times New Roman" w:hAnsi="Times New Roman"/>
          <w:sz w:val="24"/>
          <w:szCs w:val="24"/>
        </w:rPr>
        <w:t>с заданными качественными параметрами.</w:t>
      </w:r>
    </w:p>
    <w:p w:rsidR="00FF2468" w:rsidRPr="00FF2468" w:rsidRDefault="00FF2468" w:rsidP="00FF2468">
      <w:pPr>
        <w:pStyle w:val="a3"/>
        <w:ind w:firstLine="709"/>
        <w:jc w:val="both"/>
        <w:rPr>
          <w:rFonts w:ascii="Times New Roman" w:hAnsi="Times New Roman"/>
          <w:sz w:val="24"/>
          <w:szCs w:val="24"/>
        </w:rPr>
      </w:pPr>
      <w:bookmarkStart w:id="564" w:name="106827"/>
      <w:bookmarkEnd w:id="564"/>
      <w:r w:rsidRPr="00FF2468">
        <w:rPr>
          <w:rFonts w:ascii="Times New Roman" w:hAnsi="Times New Roman"/>
          <w:sz w:val="24"/>
          <w:szCs w:val="24"/>
        </w:rPr>
        <w:t>4.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w:t>
      </w:r>
      <w:r>
        <w:rPr>
          <w:rFonts w:ascii="Times New Roman" w:hAnsi="Times New Roman"/>
          <w:sz w:val="24"/>
          <w:szCs w:val="24"/>
        </w:rPr>
        <w:t xml:space="preserve"> </w:t>
      </w:r>
    </w:p>
    <w:p w:rsidR="008866E0" w:rsidRPr="008866E0" w:rsidRDefault="008866E0" w:rsidP="008866E0">
      <w:pPr>
        <w:spacing w:after="0" w:line="240" w:lineRule="auto"/>
        <w:ind w:left="62" w:right="64" w:firstLine="566"/>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Ввиду особенностей развития </w:t>
      </w:r>
      <w:r>
        <w:rPr>
          <w:rFonts w:ascii="Times New Roman" w:eastAsia="Times New Roman" w:hAnsi="Times New Roman" w:cs="Times New Roman"/>
          <w:color w:val="000000"/>
          <w:sz w:val="24"/>
          <w:szCs w:val="24"/>
          <w:lang w:eastAsia="en-US"/>
        </w:rPr>
        <w:t>об</w:t>
      </w:r>
      <w:r w:rsidRPr="008866E0">
        <w:rPr>
          <w:rFonts w:ascii="Times New Roman" w:eastAsia="Times New Roman" w:hAnsi="Times New Roman" w:cs="Times New Roman"/>
          <w:color w:val="000000"/>
          <w:sz w:val="24"/>
          <w:szCs w:val="24"/>
          <w:lang w:eastAsia="en-US"/>
        </w:rPr>
        <w:t>уча</w:t>
      </w:r>
      <w:r>
        <w:rPr>
          <w:rFonts w:ascii="Times New Roman" w:eastAsia="Times New Roman" w:hAnsi="Times New Roman" w:cs="Times New Roman"/>
          <w:color w:val="000000"/>
          <w:sz w:val="24"/>
          <w:szCs w:val="24"/>
          <w:lang w:eastAsia="en-US"/>
        </w:rPr>
        <w:t>ю</w:t>
      </w:r>
      <w:r w:rsidRPr="008866E0">
        <w:rPr>
          <w:rFonts w:ascii="Times New Roman" w:eastAsia="Times New Roman" w:hAnsi="Times New Roman" w:cs="Times New Roman"/>
          <w:color w:val="000000"/>
          <w:sz w:val="24"/>
          <w:szCs w:val="24"/>
          <w:lang w:eastAsia="en-US"/>
        </w:rPr>
        <w:t xml:space="preserve">щихся с умеренной, тяжелой, глубокой умственной отсталостью, с ТМНР некоторые базовые задачи были раскрыты более детально с целью более точного и дифференцированного определения уровня развития базовых учебных действий каждого обучающегося.  </w:t>
      </w:r>
    </w:p>
    <w:p w:rsidR="008866E0" w:rsidRPr="008866E0" w:rsidRDefault="008866E0" w:rsidP="008866E0">
      <w:pPr>
        <w:spacing w:after="0" w:line="240" w:lineRule="auto"/>
        <w:ind w:left="58" w:firstLine="566"/>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b/>
          <w:i/>
          <w:color w:val="000000"/>
          <w:sz w:val="24"/>
          <w:szCs w:val="24"/>
          <w:lang w:eastAsia="en-US"/>
        </w:rPr>
        <w:t xml:space="preserve">1. Подготовка ребенка к эмоциональному, коммуникативному взаимодействию индивидуально с педагогом (специалистом): </w:t>
      </w:r>
    </w:p>
    <w:p w:rsidR="008866E0" w:rsidRPr="008866E0" w:rsidRDefault="008866E0" w:rsidP="00983219">
      <w:pPr>
        <w:numPr>
          <w:ilvl w:val="0"/>
          <w:numId w:val="8"/>
        </w:numPr>
        <w:spacing w:after="0" w:line="240" w:lineRule="auto"/>
        <w:ind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обеспечение состояния психологического комфорта ребёнка во время взаимодействия; </w:t>
      </w:r>
    </w:p>
    <w:p w:rsidR="008866E0" w:rsidRPr="008866E0" w:rsidRDefault="008866E0" w:rsidP="00983219">
      <w:pPr>
        <w:numPr>
          <w:ilvl w:val="0"/>
          <w:numId w:val="8"/>
        </w:numPr>
        <w:spacing w:after="0" w:line="240" w:lineRule="auto"/>
        <w:ind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принятие ребёнком ситуации взаимодействия с педагогом, специалистом (как предметно-практической, игровой деятельности, так и тактильного, телесного взаимодействия (техники базальной стимуляции); </w:t>
      </w:r>
    </w:p>
    <w:p w:rsidR="008866E0" w:rsidRPr="008866E0" w:rsidRDefault="008866E0" w:rsidP="00983219">
      <w:pPr>
        <w:numPr>
          <w:ilvl w:val="0"/>
          <w:numId w:val="8"/>
        </w:numPr>
        <w:spacing w:after="0" w:line="240" w:lineRule="auto"/>
        <w:ind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принятие ребёнком физической помощи и подсказки со стороны педагога, специалиста.  </w:t>
      </w:r>
    </w:p>
    <w:p w:rsidR="008866E0" w:rsidRPr="008866E0" w:rsidRDefault="008866E0" w:rsidP="008866E0">
      <w:pPr>
        <w:spacing w:after="0" w:line="240" w:lineRule="auto"/>
        <w:ind w:right="72"/>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b/>
          <w:i/>
          <w:color w:val="000000"/>
          <w:sz w:val="24"/>
          <w:szCs w:val="24"/>
          <w:lang w:eastAsia="en-US"/>
        </w:rPr>
        <w:t xml:space="preserve">2. Подготовка ребенка к нахождению и обучению в среде сверстников, к эмоциональному, </w:t>
      </w:r>
      <w:r w:rsidRPr="008866E0">
        <w:rPr>
          <w:rFonts w:ascii="Times New Roman" w:eastAsia="Times New Roman" w:hAnsi="Times New Roman" w:cs="Times New Roman"/>
          <w:b/>
          <w:i/>
          <w:color w:val="000000"/>
          <w:sz w:val="24"/>
          <w:szCs w:val="24"/>
          <w:lang w:eastAsia="en-US"/>
        </w:rPr>
        <w:tab/>
        <w:t xml:space="preserve">коммуникативному </w:t>
      </w:r>
      <w:r w:rsidRPr="008866E0">
        <w:rPr>
          <w:rFonts w:ascii="Times New Roman" w:eastAsia="Times New Roman" w:hAnsi="Times New Roman" w:cs="Times New Roman"/>
          <w:b/>
          <w:i/>
          <w:color w:val="000000"/>
          <w:sz w:val="24"/>
          <w:szCs w:val="24"/>
          <w:lang w:eastAsia="en-US"/>
        </w:rPr>
        <w:tab/>
        <w:t xml:space="preserve">взаимодействию </w:t>
      </w:r>
      <w:r w:rsidRPr="008866E0">
        <w:rPr>
          <w:rFonts w:ascii="Times New Roman" w:eastAsia="Times New Roman" w:hAnsi="Times New Roman" w:cs="Times New Roman"/>
          <w:b/>
          <w:i/>
          <w:color w:val="000000"/>
          <w:sz w:val="24"/>
          <w:szCs w:val="24"/>
          <w:lang w:eastAsia="en-US"/>
        </w:rPr>
        <w:tab/>
        <w:t xml:space="preserve">с </w:t>
      </w:r>
      <w:r w:rsidRPr="008866E0">
        <w:rPr>
          <w:rFonts w:ascii="Times New Roman" w:eastAsia="Times New Roman" w:hAnsi="Times New Roman" w:cs="Times New Roman"/>
          <w:b/>
          <w:i/>
          <w:color w:val="000000"/>
          <w:sz w:val="24"/>
          <w:szCs w:val="24"/>
          <w:lang w:eastAsia="en-US"/>
        </w:rPr>
        <w:tab/>
        <w:t xml:space="preserve">группой </w:t>
      </w:r>
      <w:r>
        <w:rPr>
          <w:rFonts w:ascii="Times New Roman" w:eastAsia="Times New Roman" w:hAnsi="Times New Roman" w:cs="Times New Roman"/>
          <w:b/>
          <w:i/>
          <w:color w:val="000000"/>
          <w:sz w:val="24"/>
          <w:szCs w:val="24"/>
          <w:lang w:eastAsia="en-US"/>
        </w:rPr>
        <w:t>о</w:t>
      </w:r>
      <w:r w:rsidRPr="008866E0">
        <w:rPr>
          <w:rFonts w:ascii="Times New Roman" w:eastAsia="Times New Roman" w:hAnsi="Times New Roman" w:cs="Times New Roman"/>
          <w:b/>
          <w:i/>
          <w:color w:val="000000"/>
          <w:sz w:val="24"/>
          <w:szCs w:val="24"/>
          <w:lang w:eastAsia="en-US"/>
        </w:rPr>
        <w:t xml:space="preserve">бучающихся: </w:t>
      </w:r>
    </w:p>
    <w:p w:rsidR="008866E0" w:rsidRPr="008866E0" w:rsidRDefault="008866E0" w:rsidP="00983219">
      <w:pPr>
        <w:numPr>
          <w:ilvl w:val="0"/>
          <w:numId w:val="9"/>
        </w:numPr>
        <w:spacing w:after="0" w:line="240" w:lineRule="auto"/>
        <w:ind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обеспечение состояния психологического комфорта ребёнка во время нахождения в группе; </w:t>
      </w:r>
    </w:p>
    <w:p w:rsidR="008866E0" w:rsidRPr="008866E0" w:rsidRDefault="008866E0" w:rsidP="00983219">
      <w:pPr>
        <w:numPr>
          <w:ilvl w:val="0"/>
          <w:numId w:val="9"/>
        </w:numPr>
        <w:spacing w:after="0" w:line="240" w:lineRule="auto"/>
        <w:ind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 с выполняемым действием, ожидание своей очереди); </w:t>
      </w:r>
    </w:p>
    <w:p w:rsidR="008866E0" w:rsidRPr="008866E0" w:rsidRDefault="008866E0" w:rsidP="00983219">
      <w:pPr>
        <w:numPr>
          <w:ilvl w:val="0"/>
          <w:numId w:val="9"/>
        </w:numPr>
        <w:spacing w:after="0" w:line="240" w:lineRule="auto"/>
        <w:ind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принятие ребёнком ситуации взаимодействия с одноклассниками (не уклоняется, когда к нему подходят дети, сам подходит к детям с целью взаимодействия, проявляет симпатию или антипатию к конкретным детям, принимает помощь от одноклассников, других детей); </w:t>
      </w:r>
    </w:p>
    <w:p w:rsidR="008866E0" w:rsidRPr="008866E0" w:rsidRDefault="008866E0" w:rsidP="00983219">
      <w:pPr>
        <w:numPr>
          <w:ilvl w:val="0"/>
          <w:numId w:val="10"/>
        </w:numPr>
        <w:spacing w:after="0" w:line="240" w:lineRule="auto"/>
        <w:ind w:left="0"/>
        <w:jc w:val="both"/>
        <w:rPr>
          <w:rFonts w:ascii="Times New Roman" w:eastAsia="Times New Roman" w:hAnsi="Times New Roman" w:cs="Times New Roman"/>
          <w:color w:val="000000"/>
          <w:sz w:val="24"/>
          <w:szCs w:val="24"/>
          <w:lang w:val="en-US" w:eastAsia="en-US"/>
        </w:rPr>
      </w:pPr>
      <w:proofErr w:type="spellStart"/>
      <w:r w:rsidRPr="008866E0">
        <w:rPr>
          <w:rFonts w:ascii="Times New Roman" w:eastAsia="Times New Roman" w:hAnsi="Times New Roman" w:cs="Times New Roman"/>
          <w:b/>
          <w:i/>
          <w:color w:val="000000"/>
          <w:sz w:val="24"/>
          <w:szCs w:val="24"/>
          <w:lang w:val="en-US" w:eastAsia="en-US"/>
        </w:rPr>
        <w:t>Формирование</w:t>
      </w:r>
      <w:proofErr w:type="spellEnd"/>
      <w:r w:rsidRPr="008866E0">
        <w:rPr>
          <w:rFonts w:ascii="Times New Roman" w:eastAsia="Times New Roman" w:hAnsi="Times New Roman" w:cs="Times New Roman"/>
          <w:b/>
          <w:i/>
          <w:color w:val="000000"/>
          <w:sz w:val="24"/>
          <w:szCs w:val="24"/>
          <w:lang w:val="en-US" w:eastAsia="en-US"/>
        </w:rPr>
        <w:t xml:space="preserve"> учебного </w:t>
      </w:r>
      <w:proofErr w:type="spellStart"/>
      <w:r w:rsidRPr="008866E0">
        <w:rPr>
          <w:rFonts w:ascii="Times New Roman" w:eastAsia="Times New Roman" w:hAnsi="Times New Roman" w:cs="Times New Roman"/>
          <w:b/>
          <w:i/>
          <w:color w:val="000000"/>
          <w:sz w:val="24"/>
          <w:szCs w:val="24"/>
          <w:lang w:val="en-US" w:eastAsia="en-US"/>
        </w:rPr>
        <w:t>поведения</w:t>
      </w:r>
      <w:proofErr w:type="spellEnd"/>
      <w:r w:rsidRPr="008866E0">
        <w:rPr>
          <w:rFonts w:ascii="Times New Roman" w:eastAsia="Times New Roman" w:hAnsi="Times New Roman" w:cs="Times New Roman"/>
          <w:b/>
          <w:i/>
          <w:color w:val="000000"/>
          <w:sz w:val="24"/>
          <w:szCs w:val="24"/>
          <w:lang w:val="en-US" w:eastAsia="en-US"/>
        </w:rPr>
        <w:t xml:space="preserve">:  </w:t>
      </w:r>
    </w:p>
    <w:p w:rsidR="008866E0" w:rsidRPr="008866E0" w:rsidRDefault="008866E0" w:rsidP="00983219">
      <w:pPr>
        <w:numPr>
          <w:ilvl w:val="4"/>
          <w:numId w:val="12"/>
        </w:numPr>
        <w:spacing w:after="0" w:line="240" w:lineRule="auto"/>
        <w:ind w:left="0" w:right="64"/>
        <w:jc w:val="both"/>
        <w:rPr>
          <w:rFonts w:ascii="Times New Roman" w:eastAsia="Times New Roman" w:hAnsi="Times New Roman" w:cs="Times New Roman"/>
          <w:color w:val="000000"/>
          <w:sz w:val="24"/>
          <w:szCs w:val="24"/>
          <w:lang w:val="en-US" w:eastAsia="en-US"/>
        </w:rPr>
      </w:pPr>
      <w:proofErr w:type="spellStart"/>
      <w:r w:rsidRPr="008866E0">
        <w:rPr>
          <w:rFonts w:ascii="Times New Roman" w:eastAsia="Times New Roman" w:hAnsi="Times New Roman" w:cs="Times New Roman"/>
          <w:color w:val="000000"/>
          <w:sz w:val="24"/>
          <w:szCs w:val="24"/>
          <w:lang w:val="en-US" w:eastAsia="en-US"/>
        </w:rPr>
        <w:t>концентрация</w:t>
      </w:r>
      <w:proofErr w:type="spellEnd"/>
      <w:r w:rsidRPr="008866E0">
        <w:rPr>
          <w:rFonts w:ascii="Times New Roman" w:eastAsia="Times New Roman" w:hAnsi="Times New Roman" w:cs="Times New Roman"/>
          <w:color w:val="000000"/>
          <w:sz w:val="24"/>
          <w:szCs w:val="24"/>
          <w:lang w:val="en-US" w:eastAsia="en-US"/>
        </w:rPr>
        <w:t xml:space="preserve"> </w:t>
      </w:r>
      <w:r w:rsidRPr="008866E0">
        <w:rPr>
          <w:rFonts w:ascii="Times New Roman" w:eastAsia="Times New Roman" w:hAnsi="Times New Roman" w:cs="Times New Roman"/>
          <w:color w:val="000000"/>
          <w:sz w:val="24"/>
          <w:szCs w:val="24"/>
          <w:lang w:val="en-US" w:eastAsia="en-US"/>
        </w:rPr>
        <w:tab/>
        <w:t xml:space="preserve">на </w:t>
      </w:r>
      <w:r w:rsidRPr="008866E0">
        <w:rPr>
          <w:rFonts w:ascii="Times New Roman" w:eastAsia="Times New Roman" w:hAnsi="Times New Roman" w:cs="Times New Roman"/>
          <w:color w:val="000000"/>
          <w:sz w:val="24"/>
          <w:szCs w:val="24"/>
          <w:lang w:val="en-US" w:eastAsia="en-US"/>
        </w:rPr>
        <w:tab/>
      </w:r>
      <w:proofErr w:type="spellStart"/>
      <w:r w:rsidRPr="008866E0">
        <w:rPr>
          <w:rFonts w:ascii="Times New Roman" w:eastAsia="Times New Roman" w:hAnsi="Times New Roman" w:cs="Times New Roman"/>
          <w:color w:val="000000"/>
          <w:sz w:val="24"/>
          <w:szCs w:val="24"/>
          <w:lang w:val="en-US" w:eastAsia="en-US"/>
        </w:rPr>
        <w:t>сохранных</w:t>
      </w:r>
      <w:proofErr w:type="spellEnd"/>
      <w:r w:rsidRPr="008866E0">
        <w:rPr>
          <w:rFonts w:ascii="Times New Roman" w:eastAsia="Times New Roman" w:hAnsi="Times New Roman" w:cs="Times New Roman"/>
          <w:color w:val="000000"/>
          <w:sz w:val="24"/>
          <w:szCs w:val="24"/>
          <w:lang w:val="en-US" w:eastAsia="en-US"/>
        </w:rPr>
        <w:t xml:space="preserve"> </w:t>
      </w:r>
      <w:r w:rsidRPr="008866E0">
        <w:rPr>
          <w:rFonts w:ascii="Times New Roman" w:eastAsia="Times New Roman" w:hAnsi="Times New Roman" w:cs="Times New Roman"/>
          <w:color w:val="000000"/>
          <w:sz w:val="24"/>
          <w:szCs w:val="24"/>
          <w:lang w:val="en-US" w:eastAsia="en-US"/>
        </w:rPr>
        <w:tab/>
      </w:r>
      <w:proofErr w:type="spellStart"/>
      <w:r w:rsidRPr="008866E0">
        <w:rPr>
          <w:rFonts w:ascii="Times New Roman" w:eastAsia="Times New Roman" w:hAnsi="Times New Roman" w:cs="Times New Roman"/>
          <w:color w:val="000000"/>
          <w:sz w:val="24"/>
          <w:szCs w:val="24"/>
          <w:lang w:val="en-US" w:eastAsia="en-US"/>
        </w:rPr>
        <w:t>анализаторных</w:t>
      </w:r>
      <w:proofErr w:type="spellEnd"/>
      <w:r w:rsidRPr="008866E0">
        <w:rPr>
          <w:rFonts w:ascii="Times New Roman" w:eastAsia="Times New Roman" w:hAnsi="Times New Roman" w:cs="Times New Roman"/>
          <w:color w:val="000000"/>
          <w:sz w:val="24"/>
          <w:szCs w:val="24"/>
          <w:lang w:val="en-US" w:eastAsia="en-US"/>
        </w:rPr>
        <w:t xml:space="preserve"> </w:t>
      </w:r>
      <w:r w:rsidRPr="008866E0">
        <w:rPr>
          <w:rFonts w:ascii="Times New Roman" w:eastAsia="Times New Roman" w:hAnsi="Times New Roman" w:cs="Times New Roman"/>
          <w:color w:val="000000"/>
          <w:sz w:val="24"/>
          <w:szCs w:val="24"/>
          <w:lang w:val="en-US" w:eastAsia="en-US"/>
        </w:rPr>
        <w:tab/>
      </w:r>
      <w:proofErr w:type="spellStart"/>
      <w:r w:rsidRPr="008866E0">
        <w:rPr>
          <w:rFonts w:ascii="Times New Roman" w:eastAsia="Times New Roman" w:hAnsi="Times New Roman" w:cs="Times New Roman"/>
          <w:color w:val="000000"/>
          <w:sz w:val="24"/>
          <w:szCs w:val="24"/>
          <w:lang w:val="en-US" w:eastAsia="en-US"/>
        </w:rPr>
        <w:t>ощущениях</w:t>
      </w:r>
      <w:proofErr w:type="spellEnd"/>
      <w:r w:rsidRPr="008866E0">
        <w:rPr>
          <w:rFonts w:ascii="Times New Roman" w:eastAsia="Times New Roman" w:hAnsi="Times New Roman" w:cs="Times New Roman"/>
          <w:color w:val="000000"/>
          <w:sz w:val="24"/>
          <w:szCs w:val="24"/>
          <w:lang w:val="en-US" w:eastAsia="en-US"/>
        </w:rPr>
        <w:t xml:space="preserve"> </w:t>
      </w:r>
    </w:p>
    <w:p w:rsidR="008866E0" w:rsidRPr="008866E0" w:rsidRDefault="008866E0" w:rsidP="008866E0">
      <w:pPr>
        <w:spacing w:after="0" w:line="240" w:lineRule="auto"/>
        <w:ind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(демонстрирует зрительные и слуховые ориентировочно-поисковые реакции, прислушивается, фиксирует взгляд на лице говорящего взрослого или на </w:t>
      </w:r>
      <w:r w:rsidRPr="008866E0">
        <w:rPr>
          <w:rFonts w:ascii="Times New Roman" w:eastAsia="Times New Roman" w:hAnsi="Times New Roman" w:cs="Times New Roman"/>
          <w:color w:val="000000"/>
          <w:sz w:val="24"/>
          <w:szCs w:val="24"/>
          <w:lang w:eastAsia="en-US"/>
        </w:rPr>
        <w:lastRenderedPageBreak/>
        <w:t xml:space="preserve">демонстрируемом предмете, находящемся в поле зрения, прислушивается и концентрируется на тактильных, вестибулярных ощущениях); </w:t>
      </w:r>
    </w:p>
    <w:p w:rsidR="008866E0" w:rsidRPr="008866E0" w:rsidRDefault="008866E0" w:rsidP="00983219">
      <w:pPr>
        <w:numPr>
          <w:ilvl w:val="4"/>
          <w:numId w:val="12"/>
        </w:numPr>
        <w:spacing w:after="0" w:line="240" w:lineRule="auto"/>
        <w:ind w:left="0"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понимание ситуации нахождения на уроке (занятии); </w:t>
      </w:r>
    </w:p>
    <w:p w:rsidR="008866E0" w:rsidRPr="008866E0" w:rsidRDefault="008866E0" w:rsidP="00983219">
      <w:pPr>
        <w:numPr>
          <w:ilvl w:val="4"/>
          <w:numId w:val="12"/>
        </w:numPr>
        <w:spacing w:after="0" w:line="240" w:lineRule="auto"/>
        <w:ind w:left="0"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направленность взгляда (на говорящего взрослого, на задание);  </w:t>
      </w:r>
    </w:p>
    <w:p w:rsidR="008866E0" w:rsidRPr="008866E0" w:rsidRDefault="008866E0" w:rsidP="00983219">
      <w:pPr>
        <w:numPr>
          <w:ilvl w:val="4"/>
          <w:numId w:val="12"/>
        </w:numPr>
        <w:spacing w:after="0" w:line="240" w:lineRule="auto"/>
        <w:ind w:left="0" w:right="64"/>
        <w:jc w:val="both"/>
        <w:rPr>
          <w:rFonts w:ascii="Times New Roman" w:eastAsia="Times New Roman" w:hAnsi="Times New Roman" w:cs="Times New Roman"/>
          <w:color w:val="000000"/>
          <w:sz w:val="24"/>
          <w:szCs w:val="24"/>
          <w:lang w:val="en-US" w:eastAsia="en-US"/>
        </w:rPr>
      </w:pPr>
      <w:proofErr w:type="spellStart"/>
      <w:r w:rsidRPr="008866E0">
        <w:rPr>
          <w:rFonts w:ascii="Times New Roman" w:eastAsia="Times New Roman" w:hAnsi="Times New Roman" w:cs="Times New Roman"/>
          <w:color w:val="000000"/>
          <w:sz w:val="24"/>
          <w:szCs w:val="24"/>
          <w:lang w:val="en-US" w:eastAsia="en-US"/>
        </w:rPr>
        <w:t>умение</w:t>
      </w:r>
      <w:proofErr w:type="spellEnd"/>
      <w:r w:rsidRPr="008866E0">
        <w:rPr>
          <w:rFonts w:ascii="Times New Roman" w:eastAsia="Times New Roman" w:hAnsi="Times New Roman" w:cs="Times New Roman"/>
          <w:color w:val="000000"/>
          <w:sz w:val="24"/>
          <w:szCs w:val="24"/>
          <w:lang w:val="en-US" w:eastAsia="en-US"/>
        </w:rPr>
        <w:t xml:space="preserve"> </w:t>
      </w:r>
      <w:proofErr w:type="spellStart"/>
      <w:r w:rsidRPr="008866E0">
        <w:rPr>
          <w:rFonts w:ascii="Times New Roman" w:eastAsia="Times New Roman" w:hAnsi="Times New Roman" w:cs="Times New Roman"/>
          <w:color w:val="000000"/>
          <w:sz w:val="24"/>
          <w:szCs w:val="24"/>
          <w:lang w:val="en-US" w:eastAsia="en-US"/>
        </w:rPr>
        <w:t>выполнять</w:t>
      </w:r>
      <w:proofErr w:type="spellEnd"/>
      <w:r w:rsidRPr="008866E0">
        <w:rPr>
          <w:rFonts w:ascii="Times New Roman" w:eastAsia="Times New Roman" w:hAnsi="Times New Roman" w:cs="Times New Roman"/>
          <w:color w:val="000000"/>
          <w:sz w:val="24"/>
          <w:szCs w:val="24"/>
          <w:lang w:val="en-US" w:eastAsia="en-US"/>
        </w:rPr>
        <w:t xml:space="preserve"> </w:t>
      </w:r>
      <w:proofErr w:type="spellStart"/>
      <w:r w:rsidRPr="008866E0">
        <w:rPr>
          <w:rFonts w:ascii="Times New Roman" w:eastAsia="Times New Roman" w:hAnsi="Times New Roman" w:cs="Times New Roman"/>
          <w:color w:val="000000"/>
          <w:sz w:val="24"/>
          <w:szCs w:val="24"/>
          <w:lang w:val="en-US" w:eastAsia="en-US"/>
        </w:rPr>
        <w:t>инструкции</w:t>
      </w:r>
      <w:proofErr w:type="spellEnd"/>
      <w:r w:rsidRPr="008866E0">
        <w:rPr>
          <w:rFonts w:ascii="Times New Roman" w:eastAsia="Times New Roman" w:hAnsi="Times New Roman" w:cs="Times New Roman"/>
          <w:color w:val="000000"/>
          <w:sz w:val="24"/>
          <w:szCs w:val="24"/>
          <w:lang w:val="en-US" w:eastAsia="en-US"/>
        </w:rPr>
        <w:t xml:space="preserve"> </w:t>
      </w:r>
      <w:proofErr w:type="spellStart"/>
      <w:r w:rsidRPr="008866E0">
        <w:rPr>
          <w:rFonts w:ascii="Times New Roman" w:eastAsia="Times New Roman" w:hAnsi="Times New Roman" w:cs="Times New Roman"/>
          <w:color w:val="000000"/>
          <w:sz w:val="24"/>
          <w:szCs w:val="24"/>
          <w:lang w:val="en-US" w:eastAsia="en-US"/>
        </w:rPr>
        <w:t>педагога</w:t>
      </w:r>
      <w:proofErr w:type="spellEnd"/>
      <w:r w:rsidRPr="008866E0">
        <w:rPr>
          <w:rFonts w:ascii="Times New Roman" w:eastAsia="Times New Roman" w:hAnsi="Times New Roman" w:cs="Times New Roman"/>
          <w:color w:val="000000"/>
          <w:sz w:val="24"/>
          <w:szCs w:val="24"/>
          <w:lang w:val="en-US" w:eastAsia="en-US"/>
        </w:rPr>
        <w:t xml:space="preserve">: </w:t>
      </w:r>
    </w:p>
    <w:p w:rsidR="008866E0" w:rsidRPr="008866E0" w:rsidRDefault="008866E0" w:rsidP="00983219">
      <w:pPr>
        <w:numPr>
          <w:ilvl w:val="5"/>
          <w:numId w:val="13"/>
        </w:numPr>
        <w:spacing w:after="0" w:line="240" w:lineRule="auto"/>
        <w:ind w:left="0"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методом «рука в руке»/«рука под рукой», </w:t>
      </w:r>
    </w:p>
    <w:p w:rsidR="008866E0" w:rsidRPr="008866E0" w:rsidRDefault="008866E0" w:rsidP="00983219">
      <w:pPr>
        <w:numPr>
          <w:ilvl w:val="5"/>
          <w:numId w:val="13"/>
        </w:numPr>
        <w:spacing w:after="0" w:line="240" w:lineRule="auto"/>
        <w:ind w:left="0"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при физической помощи (взрослый физически помогает ребёнку выполнить часть задания, но дает ему возможность завершить задание самостоятельно), </w:t>
      </w:r>
    </w:p>
    <w:p w:rsidR="008866E0" w:rsidRPr="008866E0" w:rsidRDefault="008866E0" w:rsidP="00983219">
      <w:pPr>
        <w:numPr>
          <w:ilvl w:val="5"/>
          <w:numId w:val="13"/>
        </w:numPr>
        <w:spacing w:after="0" w:line="240" w:lineRule="auto"/>
        <w:ind w:left="0"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после физической подсказки (взрослый помогает ребёнку выполнить задание, легко похлопывая или направляя его), </w:t>
      </w:r>
    </w:p>
    <w:p w:rsidR="008866E0" w:rsidRPr="008866E0" w:rsidRDefault="008866E0" w:rsidP="00983219">
      <w:pPr>
        <w:numPr>
          <w:ilvl w:val="5"/>
          <w:numId w:val="13"/>
        </w:numPr>
        <w:spacing w:after="0" w:line="240" w:lineRule="auto"/>
        <w:ind w:left="0"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по образцу (взрослый демонстрирует учащемуся выполнение задания), </w:t>
      </w:r>
    </w:p>
    <w:p w:rsidR="008866E0" w:rsidRPr="008866E0" w:rsidRDefault="008866E0" w:rsidP="00983219">
      <w:pPr>
        <w:numPr>
          <w:ilvl w:val="5"/>
          <w:numId w:val="13"/>
        </w:numPr>
        <w:spacing w:after="0" w:line="240" w:lineRule="auto"/>
        <w:ind w:left="0"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по словесной инструкции (взрослый дает словесные указания, напоминания и сигналы по мере необходимости), </w:t>
      </w:r>
    </w:p>
    <w:p w:rsidR="008866E0" w:rsidRPr="008866E0" w:rsidRDefault="008866E0" w:rsidP="00983219">
      <w:pPr>
        <w:numPr>
          <w:ilvl w:val="5"/>
          <w:numId w:val="13"/>
        </w:numPr>
        <w:spacing w:after="0" w:line="240" w:lineRule="auto"/>
        <w:ind w:left="0"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самостоятельно (помощь взрослых не требуется). </w:t>
      </w:r>
    </w:p>
    <w:p w:rsidR="008866E0" w:rsidRDefault="008866E0" w:rsidP="008866E0">
      <w:pPr>
        <w:spacing w:after="0" w:line="240" w:lineRule="auto"/>
        <w:ind w:right="1436"/>
        <w:jc w:val="both"/>
        <w:rPr>
          <w:rFonts w:ascii="Times New Roman" w:eastAsia="Times New Roman" w:hAnsi="Times New Roman" w:cs="Times New Roman"/>
          <w:color w:val="000000"/>
          <w:sz w:val="24"/>
          <w:szCs w:val="24"/>
          <w:lang w:eastAsia="en-US"/>
        </w:rPr>
      </w:pPr>
      <w:r w:rsidRPr="008866E0">
        <w:rPr>
          <w:rFonts w:ascii="Times New Roman" w:eastAsia="Segoe UI Symbol" w:hAnsi="Times New Roman" w:cs="Times New Roman"/>
          <w:color w:val="000000"/>
          <w:sz w:val="24"/>
          <w:szCs w:val="24"/>
          <w:lang w:eastAsia="en-US"/>
        </w:rPr>
        <w:t>•</w:t>
      </w:r>
      <w:r w:rsidRPr="008866E0">
        <w:rPr>
          <w:rFonts w:ascii="Times New Roman" w:eastAsia="Arial" w:hAnsi="Times New Roman" w:cs="Times New Roman"/>
          <w:color w:val="000000"/>
          <w:sz w:val="24"/>
          <w:szCs w:val="24"/>
          <w:lang w:eastAsia="en-US"/>
        </w:rPr>
        <w:t xml:space="preserve"> </w:t>
      </w:r>
      <w:r w:rsidRPr="008866E0">
        <w:rPr>
          <w:rFonts w:ascii="Times New Roman" w:eastAsia="Times New Roman" w:hAnsi="Times New Roman" w:cs="Times New Roman"/>
          <w:color w:val="000000"/>
          <w:sz w:val="24"/>
          <w:szCs w:val="24"/>
          <w:lang w:eastAsia="en-US"/>
        </w:rPr>
        <w:t xml:space="preserve">использование по назначению учебных материалов;  </w:t>
      </w:r>
    </w:p>
    <w:p w:rsidR="008866E0" w:rsidRPr="008866E0" w:rsidRDefault="008866E0" w:rsidP="008866E0">
      <w:pPr>
        <w:spacing w:after="0" w:line="240" w:lineRule="auto"/>
        <w:ind w:right="1436"/>
        <w:jc w:val="both"/>
        <w:rPr>
          <w:rFonts w:ascii="Times New Roman" w:eastAsia="Times New Roman" w:hAnsi="Times New Roman" w:cs="Times New Roman"/>
          <w:color w:val="000000"/>
          <w:sz w:val="24"/>
          <w:szCs w:val="24"/>
          <w:lang w:eastAsia="en-US"/>
        </w:rPr>
      </w:pPr>
      <w:r w:rsidRPr="008866E0">
        <w:rPr>
          <w:rFonts w:ascii="Times New Roman" w:eastAsia="Segoe UI Symbol" w:hAnsi="Times New Roman" w:cs="Times New Roman"/>
          <w:color w:val="000000"/>
          <w:sz w:val="24"/>
          <w:szCs w:val="24"/>
          <w:lang w:eastAsia="en-US"/>
        </w:rPr>
        <w:t>•</w:t>
      </w:r>
      <w:r w:rsidRPr="008866E0">
        <w:rPr>
          <w:rFonts w:ascii="Times New Roman" w:eastAsia="Arial" w:hAnsi="Times New Roman" w:cs="Times New Roman"/>
          <w:color w:val="000000"/>
          <w:sz w:val="24"/>
          <w:szCs w:val="24"/>
          <w:lang w:eastAsia="en-US"/>
        </w:rPr>
        <w:t xml:space="preserve"> </w:t>
      </w:r>
      <w:r w:rsidRPr="008866E0">
        <w:rPr>
          <w:rFonts w:ascii="Times New Roman" w:eastAsia="Times New Roman" w:hAnsi="Times New Roman" w:cs="Times New Roman"/>
          <w:color w:val="000000"/>
          <w:sz w:val="24"/>
          <w:szCs w:val="24"/>
          <w:lang w:eastAsia="en-US"/>
        </w:rPr>
        <w:t xml:space="preserve">умение выполнять действия по образцу и по подражанию.  </w:t>
      </w:r>
    </w:p>
    <w:p w:rsidR="008866E0" w:rsidRPr="008866E0" w:rsidRDefault="008866E0" w:rsidP="00983219">
      <w:pPr>
        <w:numPr>
          <w:ilvl w:val="0"/>
          <w:numId w:val="10"/>
        </w:numPr>
        <w:spacing w:after="0" w:line="240" w:lineRule="auto"/>
        <w:ind w:left="0"/>
        <w:jc w:val="both"/>
        <w:rPr>
          <w:rFonts w:ascii="Times New Roman" w:eastAsia="Times New Roman" w:hAnsi="Times New Roman" w:cs="Times New Roman"/>
          <w:color w:val="000000"/>
          <w:sz w:val="24"/>
          <w:szCs w:val="24"/>
          <w:lang w:val="en-US" w:eastAsia="en-US"/>
        </w:rPr>
      </w:pPr>
      <w:proofErr w:type="spellStart"/>
      <w:r w:rsidRPr="008866E0">
        <w:rPr>
          <w:rFonts w:ascii="Times New Roman" w:eastAsia="Times New Roman" w:hAnsi="Times New Roman" w:cs="Times New Roman"/>
          <w:b/>
          <w:i/>
          <w:color w:val="000000"/>
          <w:sz w:val="24"/>
          <w:szCs w:val="24"/>
          <w:lang w:val="en-US" w:eastAsia="en-US"/>
        </w:rPr>
        <w:t>Формирование</w:t>
      </w:r>
      <w:proofErr w:type="spellEnd"/>
      <w:r w:rsidRPr="008866E0">
        <w:rPr>
          <w:rFonts w:ascii="Times New Roman" w:eastAsia="Times New Roman" w:hAnsi="Times New Roman" w:cs="Times New Roman"/>
          <w:b/>
          <w:i/>
          <w:color w:val="000000"/>
          <w:sz w:val="24"/>
          <w:szCs w:val="24"/>
          <w:lang w:val="en-US" w:eastAsia="en-US"/>
        </w:rPr>
        <w:t xml:space="preserve"> </w:t>
      </w:r>
      <w:proofErr w:type="spellStart"/>
      <w:r w:rsidRPr="008866E0">
        <w:rPr>
          <w:rFonts w:ascii="Times New Roman" w:eastAsia="Times New Roman" w:hAnsi="Times New Roman" w:cs="Times New Roman"/>
          <w:b/>
          <w:i/>
          <w:color w:val="000000"/>
          <w:sz w:val="24"/>
          <w:szCs w:val="24"/>
          <w:lang w:val="en-US" w:eastAsia="en-US"/>
        </w:rPr>
        <w:t>умения</w:t>
      </w:r>
      <w:proofErr w:type="spellEnd"/>
      <w:r w:rsidRPr="008866E0">
        <w:rPr>
          <w:rFonts w:ascii="Times New Roman" w:eastAsia="Times New Roman" w:hAnsi="Times New Roman" w:cs="Times New Roman"/>
          <w:b/>
          <w:i/>
          <w:color w:val="000000"/>
          <w:sz w:val="24"/>
          <w:szCs w:val="24"/>
          <w:lang w:val="en-US" w:eastAsia="en-US"/>
        </w:rPr>
        <w:t xml:space="preserve"> </w:t>
      </w:r>
      <w:proofErr w:type="spellStart"/>
      <w:r w:rsidRPr="008866E0">
        <w:rPr>
          <w:rFonts w:ascii="Times New Roman" w:eastAsia="Times New Roman" w:hAnsi="Times New Roman" w:cs="Times New Roman"/>
          <w:b/>
          <w:i/>
          <w:color w:val="000000"/>
          <w:sz w:val="24"/>
          <w:szCs w:val="24"/>
          <w:lang w:val="en-US" w:eastAsia="en-US"/>
        </w:rPr>
        <w:t>выполнять</w:t>
      </w:r>
      <w:proofErr w:type="spellEnd"/>
      <w:r w:rsidRPr="008866E0">
        <w:rPr>
          <w:rFonts w:ascii="Times New Roman" w:eastAsia="Times New Roman" w:hAnsi="Times New Roman" w:cs="Times New Roman"/>
          <w:b/>
          <w:i/>
          <w:color w:val="000000"/>
          <w:sz w:val="24"/>
          <w:szCs w:val="24"/>
          <w:lang w:val="en-US" w:eastAsia="en-US"/>
        </w:rPr>
        <w:t xml:space="preserve"> </w:t>
      </w:r>
      <w:proofErr w:type="spellStart"/>
      <w:r w:rsidRPr="008866E0">
        <w:rPr>
          <w:rFonts w:ascii="Times New Roman" w:eastAsia="Times New Roman" w:hAnsi="Times New Roman" w:cs="Times New Roman"/>
          <w:b/>
          <w:i/>
          <w:color w:val="000000"/>
          <w:sz w:val="24"/>
          <w:szCs w:val="24"/>
          <w:lang w:val="en-US" w:eastAsia="en-US"/>
        </w:rPr>
        <w:t>задание</w:t>
      </w:r>
      <w:proofErr w:type="spellEnd"/>
      <w:r w:rsidRPr="008866E0">
        <w:rPr>
          <w:rFonts w:ascii="Times New Roman" w:eastAsia="Times New Roman" w:hAnsi="Times New Roman" w:cs="Times New Roman"/>
          <w:b/>
          <w:i/>
          <w:color w:val="000000"/>
          <w:sz w:val="24"/>
          <w:szCs w:val="24"/>
          <w:lang w:val="en-US" w:eastAsia="en-US"/>
        </w:rPr>
        <w:t xml:space="preserve">:  </w:t>
      </w:r>
    </w:p>
    <w:p w:rsidR="008866E0" w:rsidRPr="008866E0" w:rsidRDefault="008866E0" w:rsidP="00983219">
      <w:pPr>
        <w:numPr>
          <w:ilvl w:val="4"/>
          <w:numId w:val="11"/>
        </w:numPr>
        <w:spacing w:after="0" w:line="240" w:lineRule="auto"/>
        <w:ind w:left="0" w:right="64"/>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в течение определенного периода времени,  </w:t>
      </w:r>
    </w:p>
    <w:p w:rsidR="008866E0" w:rsidRPr="008866E0" w:rsidRDefault="008866E0" w:rsidP="00983219">
      <w:pPr>
        <w:numPr>
          <w:ilvl w:val="4"/>
          <w:numId w:val="11"/>
        </w:numPr>
        <w:spacing w:after="0" w:line="240" w:lineRule="auto"/>
        <w:ind w:left="0" w:right="64"/>
        <w:jc w:val="both"/>
        <w:rPr>
          <w:rFonts w:ascii="Times New Roman" w:eastAsia="Times New Roman" w:hAnsi="Times New Roman" w:cs="Times New Roman"/>
          <w:color w:val="000000"/>
          <w:sz w:val="24"/>
          <w:szCs w:val="24"/>
          <w:lang w:val="en-US" w:eastAsia="en-US"/>
        </w:rPr>
      </w:pPr>
      <w:proofErr w:type="spellStart"/>
      <w:r w:rsidRPr="008866E0">
        <w:rPr>
          <w:rFonts w:ascii="Times New Roman" w:eastAsia="Times New Roman" w:hAnsi="Times New Roman" w:cs="Times New Roman"/>
          <w:color w:val="000000"/>
          <w:sz w:val="24"/>
          <w:szCs w:val="24"/>
          <w:lang w:val="en-US" w:eastAsia="en-US"/>
        </w:rPr>
        <w:t>от</w:t>
      </w:r>
      <w:proofErr w:type="spellEnd"/>
      <w:r w:rsidRPr="008866E0">
        <w:rPr>
          <w:rFonts w:ascii="Times New Roman" w:eastAsia="Times New Roman" w:hAnsi="Times New Roman" w:cs="Times New Roman"/>
          <w:color w:val="000000"/>
          <w:sz w:val="24"/>
          <w:szCs w:val="24"/>
          <w:lang w:val="en-US" w:eastAsia="en-US"/>
        </w:rPr>
        <w:t xml:space="preserve"> </w:t>
      </w:r>
      <w:proofErr w:type="spellStart"/>
      <w:r w:rsidRPr="008866E0">
        <w:rPr>
          <w:rFonts w:ascii="Times New Roman" w:eastAsia="Times New Roman" w:hAnsi="Times New Roman" w:cs="Times New Roman"/>
          <w:color w:val="000000"/>
          <w:sz w:val="24"/>
          <w:szCs w:val="24"/>
          <w:lang w:val="en-US" w:eastAsia="en-US"/>
        </w:rPr>
        <w:t>начала</w:t>
      </w:r>
      <w:proofErr w:type="spellEnd"/>
      <w:r w:rsidRPr="008866E0">
        <w:rPr>
          <w:rFonts w:ascii="Times New Roman" w:eastAsia="Times New Roman" w:hAnsi="Times New Roman" w:cs="Times New Roman"/>
          <w:color w:val="000000"/>
          <w:sz w:val="24"/>
          <w:szCs w:val="24"/>
          <w:lang w:val="en-US" w:eastAsia="en-US"/>
        </w:rPr>
        <w:t xml:space="preserve"> </w:t>
      </w:r>
      <w:proofErr w:type="spellStart"/>
      <w:r w:rsidRPr="008866E0">
        <w:rPr>
          <w:rFonts w:ascii="Times New Roman" w:eastAsia="Times New Roman" w:hAnsi="Times New Roman" w:cs="Times New Roman"/>
          <w:color w:val="000000"/>
          <w:sz w:val="24"/>
          <w:szCs w:val="24"/>
          <w:lang w:val="en-US" w:eastAsia="en-US"/>
        </w:rPr>
        <w:t>до</w:t>
      </w:r>
      <w:proofErr w:type="spellEnd"/>
      <w:r w:rsidRPr="008866E0">
        <w:rPr>
          <w:rFonts w:ascii="Times New Roman" w:eastAsia="Times New Roman" w:hAnsi="Times New Roman" w:cs="Times New Roman"/>
          <w:color w:val="000000"/>
          <w:sz w:val="24"/>
          <w:szCs w:val="24"/>
          <w:lang w:val="en-US" w:eastAsia="en-US"/>
        </w:rPr>
        <w:t xml:space="preserve"> </w:t>
      </w:r>
      <w:proofErr w:type="spellStart"/>
      <w:r w:rsidRPr="008866E0">
        <w:rPr>
          <w:rFonts w:ascii="Times New Roman" w:eastAsia="Times New Roman" w:hAnsi="Times New Roman" w:cs="Times New Roman"/>
          <w:color w:val="000000"/>
          <w:sz w:val="24"/>
          <w:szCs w:val="24"/>
          <w:lang w:val="en-US" w:eastAsia="en-US"/>
        </w:rPr>
        <w:t>конца</w:t>
      </w:r>
      <w:proofErr w:type="spellEnd"/>
      <w:r w:rsidRPr="008866E0">
        <w:rPr>
          <w:rFonts w:ascii="Times New Roman" w:eastAsia="Times New Roman" w:hAnsi="Times New Roman" w:cs="Times New Roman"/>
          <w:color w:val="000000"/>
          <w:sz w:val="24"/>
          <w:szCs w:val="24"/>
          <w:lang w:val="en-US" w:eastAsia="en-US"/>
        </w:rPr>
        <w:t xml:space="preserve">,  </w:t>
      </w:r>
    </w:p>
    <w:p w:rsidR="008866E0" w:rsidRPr="008866E0" w:rsidRDefault="008866E0" w:rsidP="00983219">
      <w:pPr>
        <w:numPr>
          <w:ilvl w:val="4"/>
          <w:numId w:val="11"/>
        </w:numPr>
        <w:spacing w:after="0" w:line="240" w:lineRule="auto"/>
        <w:ind w:left="0" w:right="64"/>
        <w:jc w:val="both"/>
        <w:rPr>
          <w:rFonts w:ascii="Times New Roman" w:eastAsia="Times New Roman" w:hAnsi="Times New Roman" w:cs="Times New Roman"/>
          <w:color w:val="000000"/>
          <w:sz w:val="24"/>
          <w:szCs w:val="24"/>
          <w:lang w:val="en-US" w:eastAsia="en-US"/>
        </w:rPr>
      </w:pPr>
      <w:proofErr w:type="gramStart"/>
      <w:r w:rsidRPr="008866E0">
        <w:rPr>
          <w:rFonts w:ascii="Times New Roman" w:eastAsia="Times New Roman" w:hAnsi="Times New Roman" w:cs="Times New Roman"/>
          <w:color w:val="000000"/>
          <w:sz w:val="24"/>
          <w:szCs w:val="24"/>
          <w:lang w:val="en-US" w:eastAsia="en-US"/>
        </w:rPr>
        <w:t>с</w:t>
      </w:r>
      <w:proofErr w:type="gramEnd"/>
      <w:r w:rsidRPr="008866E0">
        <w:rPr>
          <w:rFonts w:ascii="Times New Roman" w:eastAsia="Times New Roman" w:hAnsi="Times New Roman" w:cs="Times New Roman"/>
          <w:color w:val="000000"/>
          <w:sz w:val="24"/>
          <w:szCs w:val="24"/>
          <w:lang w:val="en-US" w:eastAsia="en-US"/>
        </w:rPr>
        <w:t xml:space="preserve"> </w:t>
      </w:r>
      <w:proofErr w:type="spellStart"/>
      <w:r w:rsidRPr="008866E0">
        <w:rPr>
          <w:rFonts w:ascii="Times New Roman" w:eastAsia="Times New Roman" w:hAnsi="Times New Roman" w:cs="Times New Roman"/>
          <w:color w:val="000000"/>
          <w:sz w:val="24"/>
          <w:szCs w:val="24"/>
          <w:lang w:val="en-US" w:eastAsia="en-US"/>
        </w:rPr>
        <w:t>заданными</w:t>
      </w:r>
      <w:proofErr w:type="spellEnd"/>
      <w:r w:rsidRPr="008866E0">
        <w:rPr>
          <w:rFonts w:ascii="Times New Roman" w:eastAsia="Times New Roman" w:hAnsi="Times New Roman" w:cs="Times New Roman"/>
          <w:color w:val="000000"/>
          <w:sz w:val="24"/>
          <w:szCs w:val="24"/>
          <w:lang w:val="en-US" w:eastAsia="en-US"/>
        </w:rPr>
        <w:t xml:space="preserve"> </w:t>
      </w:r>
      <w:proofErr w:type="spellStart"/>
      <w:r w:rsidRPr="008866E0">
        <w:rPr>
          <w:rFonts w:ascii="Times New Roman" w:eastAsia="Times New Roman" w:hAnsi="Times New Roman" w:cs="Times New Roman"/>
          <w:color w:val="000000"/>
          <w:sz w:val="24"/>
          <w:szCs w:val="24"/>
          <w:lang w:val="en-US" w:eastAsia="en-US"/>
        </w:rPr>
        <w:t>качественными</w:t>
      </w:r>
      <w:proofErr w:type="spellEnd"/>
      <w:r w:rsidRPr="008866E0">
        <w:rPr>
          <w:rFonts w:ascii="Times New Roman" w:eastAsia="Times New Roman" w:hAnsi="Times New Roman" w:cs="Times New Roman"/>
          <w:color w:val="000000"/>
          <w:sz w:val="24"/>
          <w:szCs w:val="24"/>
          <w:lang w:val="en-US" w:eastAsia="en-US"/>
        </w:rPr>
        <w:t xml:space="preserve"> </w:t>
      </w:r>
      <w:proofErr w:type="spellStart"/>
      <w:r w:rsidRPr="008866E0">
        <w:rPr>
          <w:rFonts w:ascii="Times New Roman" w:eastAsia="Times New Roman" w:hAnsi="Times New Roman" w:cs="Times New Roman"/>
          <w:color w:val="000000"/>
          <w:sz w:val="24"/>
          <w:szCs w:val="24"/>
          <w:lang w:val="en-US" w:eastAsia="en-US"/>
        </w:rPr>
        <w:t>параметрами</w:t>
      </w:r>
      <w:proofErr w:type="spellEnd"/>
      <w:r w:rsidRPr="008866E0">
        <w:rPr>
          <w:rFonts w:ascii="Times New Roman" w:eastAsia="Times New Roman" w:hAnsi="Times New Roman" w:cs="Times New Roman"/>
          <w:color w:val="000000"/>
          <w:sz w:val="24"/>
          <w:szCs w:val="24"/>
          <w:lang w:val="en-US" w:eastAsia="en-US"/>
        </w:rPr>
        <w:t xml:space="preserve">.  </w:t>
      </w:r>
    </w:p>
    <w:p w:rsidR="008866E0" w:rsidRPr="008866E0" w:rsidRDefault="008866E0" w:rsidP="00983219">
      <w:pPr>
        <w:numPr>
          <w:ilvl w:val="0"/>
          <w:numId w:val="10"/>
        </w:numPr>
        <w:spacing w:after="0" w:line="240" w:lineRule="auto"/>
        <w:ind w:left="0"/>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b/>
          <w:i/>
          <w:color w:val="000000"/>
          <w:sz w:val="24"/>
          <w:szCs w:val="24"/>
          <w:lang w:eastAsia="en-US"/>
        </w:rPr>
        <w:t xml:space="preserve">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8866E0" w:rsidRPr="008866E0" w:rsidRDefault="008866E0" w:rsidP="008866E0">
      <w:pPr>
        <w:spacing w:after="0" w:line="240" w:lineRule="auto"/>
        <w:ind w:left="62" w:right="64" w:firstLine="566"/>
        <w:jc w:val="both"/>
        <w:rPr>
          <w:rFonts w:ascii="Times New Roman" w:eastAsia="Times New Roman" w:hAnsi="Times New Roman" w:cs="Times New Roman"/>
          <w:color w:val="000000"/>
          <w:sz w:val="24"/>
          <w:szCs w:val="24"/>
          <w:lang w:eastAsia="en-US"/>
        </w:rPr>
      </w:pPr>
      <w:r w:rsidRPr="008866E0">
        <w:rPr>
          <w:rFonts w:ascii="Times New Roman" w:eastAsia="Times New Roman" w:hAnsi="Times New Roman" w:cs="Times New Roman"/>
          <w:color w:val="000000"/>
          <w:sz w:val="24"/>
          <w:szCs w:val="24"/>
          <w:lang w:eastAsia="en-US"/>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0D3667" w:rsidRPr="00C03036" w:rsidRDefault="000D3667" w:rsidP="00C03036">
      <w:pPr>
        <w:pStyle w:val="a3"/>
        <w:rPr>
          <w:rFonts w:ascii="Times New Roman" w:hAnsi="Times New Roman"/>
          <w:b/>
          <w:sz w:val="24"/>
          <w:szCs w:val="24"/>
        </w:rPr>
      </w:pPr>
    </w:p>
    <w:p w:rsidR="00D267D3" w:rsidRDefault="00D267D3" w:rsidP="00C03036">
      <w:pPr>
        <w:pStyle w:val="a3"/>
        <w:jc w:val="center"/>
        <w:rPr>
          <w:rFonts w:ascii="Times New Roman" w:hAnsi="Times New Roman"/>
          <w:b/>
          <w:sz w:val="24"/>
          <w:szCs w:val="24"/>
        </w:rPr>
      </w:pPr>
    </w:p>
    <w:p w:rsidR="00F06709" w:rsidRDefault="00BB43BC" w:rsidP="00F06709">
      <w:pPr>
        <w:pStyle w:val="Heading1"/>
        <w:tabs>
          <w:tab w:val="left" w:pos="2095"/>
        </w:tabs>
        <w:spacing w:before="73"/>
        <w:ind w:left="2094"/>
      </w:pPr>
      <w:r>
        <w:t>3</w:t>
      </w:r>
      <w:r w:rsidR="000D3667" w:rsidRPr="00C03036">
        <w:t>.3</w:t>
      </w:r>
      <w:r w:rsidR="00F06709">
        <w:t xml:space="preserve"> Программа воспитания</w:t>
      </w:r>
    </w:p>
    <w:p w:rsidR="00F06709" w:rsidRPr="00F02281" w:rsidRDefault="00F06709" w:rsidP="00F02281">
      <w:pPr>
        <w:pStyle w:val="Heading1"/>
        <w:tabs>
          <w:tab w:val="left" w:pos="2095"/>
        </w:tabs>
        <w:spacing w:before="73"/>
        <w:ind w:left="2094" w:right="-1"/>
      </w:pPr>
    </w:p>
    <w:p w:rsidR="00F06709" w:rsidRPr="00F02281" w:rsidRDefault="00F06709" w:rsidP="00F02281">
      <w:pPr>
        <w:pStyle w:val="Heading1"/>
        <w:tabs>
          <w:tab w:val="left" w:pos="0"/>
        </w:tabs>
        <w:spacing w:before="73"/>
        <w:ind w:left="0" w:right="-1" w:firstLine="709"/>
      </w:pPr>
      <w:r w:rsidRPr="00F02281">
        <w:t>Пояснительная</w:t>
      </w:r>
      <w:r w:rsidRPr="00F02281">
        <w:rPr>
          <w:spacing w:val="-3"/>
        </w:rPr>
        <w:t xml:space="preserve"> </w:t>
      </w:r>
      <w:r w:rsidRPr="00F02281">
        <w:t>записка</w:t>
      </w:r>
    </w:p>
    <w:p w:rsidR="00F06709" w:rsidRPr="00F02281" w:rsidRDefault="00F06709" w:rsidP="00F02281">
      <w:pPr>
        <w:pStyle w:val="af7"/>
        <w:tabs>
          <w:tab w:val="left" w:pos="0"/>
        </w:tabs>
        <w:ind w:right="-1" w:firstLine="709"/>
        <w:jc w:val="both"/>
        <w:rPr>
          <w:rFonts w:ascii="Times New Roman" w:hAnsi="Times New Roman"/>
          <w:sz w:val="24"/>
          <w:szCs w:val="24"/>
        </w:rPr>
      </w:pPr>
      <w:bookmarkStart w:id="565" w:name="118233"/>
      <w:bookmarkEnd w:id="565"/>
      <w:r w:rsidRPr="00F02281">
        <w:rPr>
          <w:rFonts w:ascii="Times New Roman" w:hAnsi="Times New Roman"/>
          <w:sz w:val="24"/>
          <w:szCs w:val="24"/>
        </w:rPr>
        <w:t>Рабочая</w:t>
      </w:r>
      <w:r w:rsidRPr="00F02281">
        <w:rPr>
          <w:rFonts w:ascii="Times New Roman" w:hAnsi="Times New Roman"/>
          <w:spacing w:val="1"/>
          <w:sz w:val="24"/>
          <w:szCs w:val="24"/>
        </w:rPr>
        <w:t xml:space="preserve"> </w:t>
      </w:r>
      <w:r w:rsidRPr="00F02281">
        <w:rPr>
          <w:rFonts w:ascii="Times New Roman" w:hAnsi="Times New Roman"/>
          <w:sz w:val="24"/>
          <w:szCs w:val="24"/>
        </w:rPr>
        <w:t>программа</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(далее</w:t>
      </w:r>
      <w:r w:rsidRPr="00F02281">
        <w:rPr>
          <w:rFonts w:ascii="Times New Roman" w:hAnsi="Times New Roman"/>
          <w:spacing w:val="1"/>
          <w:sz w:val="24"/>
          <w:szCs w:val="24"/>
        </w:rPr>
        <w:t xml:space="preserve"> </w:t>
      </w:r>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Программа</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является</w:t>
      </w:r>
      <w:r w:rsidRPr="00F02281">
        <w:rPr>
          <w:rFonts w:ascii="Times New Roman" w:hAnsi="Times New Roman"/>
          <w:spacing w:val="1"/>
          <w:sz w:val="24"/>
          <w:szCs w:val="24"/>
        </w:rPr>
        <w:t xml:space="preserve"> </w:t>
      </w:r>
      <w:r w:rsidRPr="00F02281">
        <w:rPr>
          <w:rFonts w:ascii="Times New Roman" w:hAnsi="Times New Roman"/>
          <w:sz w:val="24"/>
          <w:szCs w:val="24"/>
        </w:rPr>
        <w:t>обязательной</w:t>
      </w:r>
      <w:r w:rsidRPr="00F02281">
        <w:rPr>
          <w:rFonts w:ascii="Times New Roman" w:hAnsi="Times New Roman"/>
          <w:spacing w:val="-1"/>
          <w:sz w:val="24"/>
          <w:szCs w:val="24"/>
        </w:rPr>
        <w:t xml:space="preserve"> </w:t>
      </w:r>
      <w:r w:rsidRPr="00F02281">
        <w:rPr>
          <w:rFonts w:ascii="Times New Roman" w:hAnsi="Times New Roman"/>
          <w:sz w:val="24"/>
          <w:szCs w:val="24"/>
        </w:rPr>
        <w:t>частью АООП</w:t>
      </w:r>
      <w:r w:rsidRPr="00F02281">
        <w:rPr>
          <w:rFonts w:ascii="Times New Roman" w:hAnsi="Times New Roman"/>
          <w:spacing w:val="-1"/>
          <w:sz w:val="24"/>
          <w:szCs w:val="24"/>
        </w:rPr>
        <w:t xml:space="preserve"> </w:t>
      </w:r>
      <w:r w:rsidRPr="00F02281">
        <w:rPr>
          <w:rFonts w:ascii="Times New Roman" w:hAnsi="Times New Roman"/>
          <w:sz w:val="24"/>
          <w:szCs w:val="24"/>
        </w:rPr>
        <w:t>УО (вариант 2).</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t>Назначение</w:t>
      </w:r>
      <w:r w:rsidRPr="00F02281">
        <w:rPr>
          <w:rFonts w:ascii="Times New Roman" w:hAnsi="Times New Roman"/>
          <w:spacing w:val="14"/>
          <w:sz w:val="24"/>
          <w:szCs w:val="24"/>
        </w:rPr>
        <w:t xml:space="preserve"> </w:t>
      </w:r>
      <w:r w:rsidRPr="00F02281">
        <w:rPr>
          <w:rFonts w:ascii="Times New Roman" w:hAnsi="Times New Roman"/>
          <w:sz w:val="24"/>
          <w:szCs w:val="24"/>
        </w:rPr>
        <w:t>Программы</w:t>
      </w:r>
      <w:r w:rsidRPr="00F02281">
        <w:rPr>
          <w:rFonts w:ascii="Times New Roman" w:hAnsi="Times New Roman"/>
          <w:spacing w:val="14"/>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6"/>
          <w:sz w:val="24"/>
          <w:szCs w:val="24"/>
        </w:rPr>
        <w:t xml:space="preserve"> </w:t>
      </w:r>
      <w:r w:rsidRPr="00F02281">
        <w:rPr>
          <w:rFonts w:ascii="Times New Roman" w:hAnsi="Times New Roman"/>
          <w:sz w:val="24"/>
          <w:szCs w:val="24"/>
        </w:rPr>
        <w:t>-</w:t>
      </w:r>
      <w:r w:rsidRPr="00F02281">
        <w:rPr>
          <w:rFonts w:ascii="Times New Roman" w:hAnsi="Times New Roman"/>
          <w:spacing w:val="14"/>
          <w:sz w:val="24"/>
          <w:szCs w:val="24"/>
        </w:rPr>
        <w:t xml:space="preserve"> </w:t>
      </w:r>
      <w:r w:rsidRPr="00F02281">
        <w:rPr>
          <w:rFonts w:ascii="Times New Roman" w:hAnsi="Times New Roman"/>
          <w:sz w:val="24"/>
          <w:szCs w:val="24"/>
        </w:rPr>
        <w:t>поддержка</w:t>
      </w:r>
      <w:r w:rsidRPr="00F02281">
        <w:rPr>
          <w:rFonts w:ascii="Times New Roman" w:hAnsi="Times New Roman"/>
          <w:spacing w:val="14"/>
          <w:sz w:val="24"/>
          <w:szCs w:val="24"/>
        </w:rPr>
        <w:t xml:space="preserve"> </w:t>
      </w:r>
      <w:r w:rsidRPr="00F02281">
        <w:rPr>
          <w:rFonts w:ascii="Times New Roman" w:hAnsi="Times New Roman"/>
          <w:sz w:val="24"/>
          <w:szCs w:val="24"/>
        </w:rPr>
        <w:t>и</w:t>
      </w:r>
      <w:r w:rsidRPr="00F02281">
        <w:rPr>
          <w:rFonts w:ascii="Times New Roman" w:hAnsi="Times New Roman"/>
          <w:spacing w:val="15"/>
          <w:sz w:val="24"/>
          <w:szCs w:val="24"/>
        </w:rPr>
        <w:t xml:space="preserve"> </w:t>
      </w:r>
      <w:r w:rsidRPr="00F02281">
        <w:rPr>
          <w:rFonts w:ascii="Times New Roman" w:hAnsi="Times New Roman"/>
          <w:sz w:val="24"/>
          <w:szCs w:val="24"/>
        </w:rPr>
        <w:t>развитие</w:t>
      </w:r>
      <w:r w:rsidRPr="00F02281">
        <w:rPr>
          <w:rFonts w:ascii="Times New Roman" w:hAnsi="Times New Roman"/>
          <w:spacing w:val="15"/>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5"/>
          <w:sz w:val="24"/>
          <w:szCs w:val="24"/>
        </w:rPr>
        <w:t xml:space="preserve"> </w:t>
      </w:r>
      <w:r w:rsidRPr="00F02281">
        <w:rPr>
          <w:rFonts w:ascii="Times New Roman" w:hAnsi="Times New Roman"/>
          <w:sz w:val="24"/>
          <w:szCs w:val="24"/>
        </w:rPr>
        <w:t>работы</w:t>
      </w:r>
      <w:r w:rsidRPr="00F02281">
        <w:rPr>
          <w:rFonts w:ascii="Times New Roman" w:hAnsi="Times New Roman"/>
          <w:spacing w:val="-58"/>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образовательных</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организациях,</w:t>
      </w:r>
      <w:r w:rsidRPr="00F02281">
        <w:rPr>
          <w:rFonts w:ascii="Times New Roman" w:hAnsi="Times New Roman"/>
          <w:spacing w:val="1"/>
          <w:sz w:val="24"/>
          <w:szCs w:val="24"/>
        </w:rPr>
        <w:t xml:space="preserve"> </w:t>
      </w:r>
      <w:r w:rsidRPr="00F02281">
        <w:rPr>
          <w:rFonts w:ascii="Times New Roman" w:hAnsi="Times New Roman"/>
          <w:sz w:val="24"/>
          <w:szCs w:val="24"/>
        </w:rPr>
        <w:t>реализующих</w:t>
      </w:r>
      <w:r w:rsidRPr="00F02281">
        <w:rPr>
          <w:rFonts w:ascii="Times New Roman" w:hAnsi="Times New Roman"/>
          <w:spacing w:val="1"/>
          <w:sz w:val="24"/>
          <w:szCs w:val="24"/>
        </w:rPr>
        <w:t xml:space="preserve"> </w:t>
      </w:r>
      <w:r w:rsidRPr="00F02281">
        <w:rPr>
          <w:rFonts w:ascii="Times New Roman" w:hAnsi="Times New Roman"/>
          <w:sz w:val="24"/>
          <w:szCs w:val="24"/>
        </w:rPr>
        <w:t>адаптированные</w:t>
      </w:r>
      <w:r w:rsidRPr="00F02281">
        <w:rPr>
          <w:rFonts w:ascii="Times New Roman" w:hAnsi="Times New Roman"/>
          <w:spacing w:val="1"/>
          <w:sz w:val="24"/>
          <w:szCs w:val="24"/>
        </w:rPr>
        <w:t xml:space="preserve"> </w:t>
      </w:r>
      <w:r w:rsidRPr="00F02281">
        <w:rPr>
          <w:rFonts w:ascii="Times New Roman" w:hAnsi="Times New Roman"/>
          <w:sz w:val="24"/>
          <w:szCs w:val="24"/>
        </w:rPr>
        <w:t>основные</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образовательные</w:t>
      </w:r>
      <w:r w:rsidRPr="00F02281">
        <w:rPr>
          <w:rFonts w:ascii="Times New Roman" w:hAnsi="Times New Roman"/>
          <w:spacing w:val="1"/>
          <w:sz w:val="24"/>
          <w:szCs w:val="24"/>
        </w:rPr>
        <w:t xml:space="preserve"> </w:t>
      </w:r>
      <w:r w:rsidRPr="00F02281">
        <w:rPr>
          <w:rFonts w:ascii="Times New Roman" w:hAnsi="Times New Roman"/>
          <w:sz w:val="24"/>
          <w:szCs w:val="24"/>
        </w:rPr>
        <w:t>программы,</w:t>
      </w:r>
      <w:r w:rsidRPr="00F02281">
        <w:rPr>
          <w:rFonts w:ascii="Times New Roman" w:hAnsi="Times New Roman"/>
          <w:spacing w:val="1"/>
          <w:sz w:val="24"/>
          <w:szCs w:val="24"/>
        </w:rPr>
        <w:t xml:space="preserve"> </w:t>
      </w:r>
      <w:r w:rsidRPr="00F02281">
        <w:rPr>
          <w:rFonts w:ascii="Times New Roman" w:hAnsi="Times New Roman"/>
          <w:sz w:val="24"/>
          <w:szCs w:val="24"/>
        </w:rPr>
        <w:t>помощь</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педагогическим</w:t>
      </w:r>
      <w:r w:rsidRPr="00F02281">
        <w:rPr>
          <w:rFonts w:ascii="Times New Roman" w:hAnsi="Times New Roman"/>
          <w:spacing w:val="1"/>
          <w:sz w:val="24"/>
          <w:szCs w:val="24"/>
        </w:rPr>
        <w:t xml:space="preserve"> </w:t>
      </w:r>
      <w:r w:rsidRPr="00F02281">
        <w:rPr>
          <w:rFonts w:ascii="Times New Roman" w:hAnsi="Times New Roman"/>
          <w:sz w:val="24"/>
          <w:szCs w:val="24"/>
        </w:rPr>
        <w:t>работникам</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систематизации</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учетом</w:t>
      </w:r>
      <w:r w:rsidRPr="00F02281">
        <w:rPr>
          <w:rFonts w:ascii="Times New Roman" w:hAnsi="Times New Roman"/>
          <w:spacing w:val="1"/>
          <w:sz w:val="24"/>
          <w:szCs w:val="24"/>
        </w:rPr>
        <w:t xml:space="preserve"> </w:t>
      </w:r>
      <w:r w:rsidRPr="00F02281">
        <w:rPr>
          <w:rFonts w:ascii="Times New Roman" w:hAnsi="Times New Roman"/>
          <w:sz w:val="24"/>
          <w:szCs w:val="24"/>
        </w:rPr>
        <w:t>особых</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образовательных</w:t>
      </w:r>
      <w:r w:rsidRPr="00F02281">
        <w:rPr>
          <w:rFonts w:ascii="Times New Roman" w:hAnsi="Times New Roman"/>
          <w:spacing w:val="1"/>
          <w:sz w:val="24"/>
          <w:szCs w:val="24"/>
        </w:rPr>
        <w:t xml:space="preserve"> </w:t>
      </w:r>
      <w:r w:rsidRPr="00F02281">
        <w:rPr>
          <w:rFonts w:ascii="Times New Roman" w:hAnsi="Times New Roman"/>
          <w:sz w:val="24"/>
          <w:szCs w:val="24"/>
        </w:rPr>
        <w:t>потребностей</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Ожидаемый</w:t>
      </w:r>
      <w:r w:rsidRPr="00F02281">
        <w:rPr>
          <w:rFonts w:ascii="Times New Roman" w:hAnsi="Times New Roman"/>
          <w:spacing w:val="1"/>
          <w:sz w:val="24"/>
          <w:szCs w:val="24"/>
        </w:rPr>
        <w:t xml:space="preserve"> </w:t>
      </w:r>
      <w:r w:rsidRPr="00F02281">
        <w:rPr>
          <w:rFonts w:ascii="Times New Roman" w:hAnsi="Times New Roman"/>
          <w:sz w:val="24"/>
          <w:szCs w:val="24"/>
        </w:rPr>
        <w:t>результат</w:t>
      </w:r>
      <w:r w:rsidRPr="00F02281">
        <w:rPr>
          <w:rFonts w:ascii="Times New Roman" w:hAnsi="Times New Roman"/>
          <w:spacing w:val="1"/>
          <w:sz w:val="24"/>
          <w:szCs w:val="24"/>
        </w:rPr>
        <w:t xml:space="preserve"> </w:t>
      </w:r>
      <w:r w:rsidRPr="00F02281">
        <w:rPr>
          <w:rFonts w:ascii="Times New Roman" w:hAnsi="Times New Roman"/>
          <w:sz w:val="24"/>
          <w:szCs w:val="24"/>
        </w:rPr>
        <w:t>Программы</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создание</w:t>
      </w:r>
      <w:r w:rsidRPr="00F02281">
        <w:rPr>
          <w:rFonts w:ascii="Times New Roman" w:hAnsi="Times New Roman"/>
          <w:spacing w:val="1"/>
          <w:sz w:val="24"/>
          <w:szCs w:val="24"/>
        </w:rPr>
        <w:t xml:space="preserve"> </w:t>
      </w:r>
      <w:r w:rsidRPr="00F02281">
        <w:rPr>
          <w:rFonts w:ascii="Times New Roman" w:hAnsi="Times New Roman"/>
          <w:sz w:val="24"/>
          <w:szCs w:val="24"/>
        </w:rPr>
        <w:t>собственных</w:t>
      </w:r>
      <w:r w:rsidRPr="00F02281">
        <w:rPr>
          <w:rFonts w:ascii="Times New Roman" w:hAnsi="Times New Roman"/>
          <w:spacing w:val="1"/>
          <w:sz w:val="24"/>
          <w:szCs w:val="24"/>
        </w:rPr>
        <w:t xml:space="preserve"> </w:t>
      </w:r>
      <w:r w:rsidRPr="00F02281">
        <w:rPr>
          <w:rFonts w:ascii="Times New Roman" w:hAnsi="Times New Roman"/>
          <w:sz w:val="24"/>
          <w:szCs w:val="24"/>
        </w:rPr>
        <w:t>рабочих программ воспитания в образовательных организациях, реализующих АООП УО</w:t>
      </w:r>
      <w:r w:rsidRPr="00F02281">
        <w:rPr>
          <w:rFonts w:ascii="Times New Roman" w:hAnsi="Times New Roman"/>
          <w:spacing w:val="1"/>
          <w:sz w:val="24"/>
          <w:szCs w:val="24"/>
        </w:rPr>
        <w:t xml:space="preserve"> </w:t>
      </w:r>
      <w:r w:rsidRPr="00F02281">
        <w:rPr>
          <w:rFonts w:ascii="Times New Roman" w:hAnsi="Times New Roman"/>
          <w:sz w:val="24"/>
          <w:szCs w:val="24"/>
        </w:rPr>
        <w:t>(вариант</w:t>
      </w:r>
      <w:r w:rsidRPr="00F02281">
        <w:rPr>
          <w:rFonts w:ascii="Times New Roman" w:hAnsi="Times New Roman"/>
          <w:spacing w:val="1"/>
          <w:sz w:val="24"/>
          <w:szCs w:val="24"/>
        </w:rPr>
        <w:t xml:space="preserve"> </w:t>
      </w:r>
      <w:r w:rsidRPr="00F02281">
        <w:rPr>
          <w:rFonts w:ascii="Times New Roman" w:hAnsi="Times New Roman"/>
          <w:sz w:val="24"/>
          <w:szCs w:val="24"/>
        </w:rPr>
        <w:t>2),</w:t>
      </w:r>
      <w:r w:rsidRPr="00F02281">
        <w:rPr>
          <w:rFonts w:ascii="Times New Roman" w:hAnsi="Times New Roman"/>
          <w:spacing w:val="1"/>
          <w:sz w:val="24"/>
          <w:szCs w:val="24"/>
        </w:rPr>
        <w:t xml:space="preserve"> </w:t>
      </w:r>
      <w:r w:rsidRPr="00F02281">
        <w:rPr>
          <w:rFonts w:ascii="Times New Roman" w:hAnsi="Times New Roman"/>
          <w:sz w:val="24"/>
          <w:szCs w:val="24"/>
        </w:rPr>
        <w:t>регулярный</w:t>
      </w:r>
      <w:r w:rsidRPr="00F02281">
        <w:rPr>
          <w:rFonts w:ascii="Times New Roman" w:hAnsi="Times New Roman"/>
          <w:spacing w:val="1"/>
          <w:sz w:val="24"/>
          <w:szCs w:val="24"/>
        </w:rPr>
        <w:t xml:space="preserve"> </w:t>
      </w:r>
      <w:r w:rsidRPr="00F02281">
        <w:rPr>
          <w:rFonts w:ascii="Times New Roman" w:hAnsi="Times New Roman"/>
          <w:sz w:val="24"/>
          <w:szCs w:val="24"/>
        </w:rPr>
        <w:t>самоанализ</w:t>
      </w:r>
      <w:r w:rsidRPr="00F02281">
        <w:rPr>
          <w:rFonts w:ascii="Times New Roman" w:hAnsi="Times New Roman"/>
          <w:spacing w:val="1"/>
          <w:sz w:val="24"/>
          <w:szCs w:val="24"/>
        </w:rPr>
        <w:t xml:space="preserve"> </w:t>
      </w:r>
      <w:r w:rsidRPr="00F02281">
        <w:rPr>
          <w:rFonts w:ascii="Times New Roman" w:hAnsi="Times New Roman"/>
          <w:sz w:val="24"/>
          <w:szCs w:val="24"/>
        </w:rPr>
        <w:t>практики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педагогическими</w:t>
      </w:r>
      <w:r w:rsidRPr="00F02281">
        <w:rPr>
          <w:rFonts w:ascii="Times New Roman" w:hAnsi="Times New Roman"/>
          <w:spacing w:val="1"/>
          <w:sz w:val="24"/>
          <w:szCs w:val="24"/>
        </w:rPr>
        <w:t xml:space="preserve"> </w:t>
      </w:r>
      <w:r w:rsidRPr="00F02281">
        <w:rPr>
          <w:rFonts w:ascii="Times New Roman" w:hAnsi="Times New Roman"/>
          <w:sz w:val="24"/>
          <w:szCs w:val="24"/>
        </w:rPr>
        <w:t>коллективами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оформление</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замыслов</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соответствии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современными</w:t>
      </w:r>
      <w:r w:rsidRPr="00F02281">
        <w:rPr>
          <w:rFonts w:ascii="Times New Roman" w:hAnsi="Times New Roman"/>
          <w:spacing w:val="1"/>
          <w:sz w:val="24"/>
          <w:szCs w:val="24"/>
        </w:rPr>
        <w:t xml:space="preserve"> </w:t>
      </w:r>
      <w:r w:rsidRPr="00F02281">
        <w:rPr>
          <w:rFonts w:ascii="Times New Roman" w:hAnsi="Times New Roman"/>
          <w:sz w:val="24"/>
          <w:szCs w:val="24"/>
        </w:rPr>
        <w:t>нормативно-</w:t>
      </w:r>
      <w:r w:rsidRPr="00F02281">
        <w:rPr>
          <w:rFonts w:ascii="Times New Roman" w:hAnsi="Times New Roman"/>
          <w:spacing w:val="1"/>
          <w:sz w:val="24"/>
          <w:szCs w:val="24"/>
        </w:rPr>
        <w:t xml:space="preserve"> </w:t>
      </w:r>
      <w:r w:rsidRPr="00F02281">
        <w:rPr>
          <w:rFonts w:ascii="Times New Roman" w:hAnsi="Times New Roman"/>
          <w:sz w:val="24"/>
          <w:szCs w:val="24"/>
        </w:rPr>
        <w:t>правовыми</w:t>
      </w:r>
      <w:r w:rsidRPr="00F02281">
        <w:rPr>
          <w:rFonts w:ascii="Times New Roman" w:hAnsi="Times New Roman"/>
          <w:spacing w:val="-1"/>
          <w:sz w:val="24"/>
          <w:szCs w:val="24"/>
        </w:rPr>
        <w:t xml:space="preserve"> </w:t>
      </w:r>
      <w:r w:rsidRPr="00F02281">
        <w:rPr>
          <w:rFonts w:ascii="Times New Roman" w:hAnsi="Times New Roman"/>
          <w:sz w:val="24"/>
          <w:szCs w:val="24"/>
        </w:rPr>
        <w:t>требованиями.</w:t>
      </w:r>
    </w:p>
    <w:p w:rsidR="00F06709" w:rsidRPr="00F02281" w:rsidRDefault="00F06709" w:rsidP="00F02281">
      <w:pPr>
        <w:pStyle w:val="af7"/>
        <w:tabs>
          <w:tab w:val="left" w:pos="0"/>
        </w:tabs>
        <w:ind w:right="-1" w:firstLine="709"/>
        <w:jc w:val="both"/>
        <w:rPr>
          <w:rFonts w:ascii="Times New Roman" w:hAnsi="Times New Roman"/>
          <w:sz w:val="24"/>
          <w:szCs w:val="24"/>
        </w:rPr>
      </w:pPr>
      <w:proofErr w:type="gramStart"/>
      <w:r w:rsidRPr="00F02281">
        <w:rPr>
          <w:rFonts w:ascii="Times New Roman" w:hAnsi="Times New Roman"/>
          <w:sz w:val="24"/>
          <w:szCs w:val="24"/>
        </w:rPr>
        <w:t>Программа</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 МОУ СОШ</w:t>
      </w:r>
      <w:r w:rsidR="00F02281">
        <w:rPr>
          <w:rFonts w:ascii="Times New Roman" w:hAnsi="Times New Roman"/>
          <w:sz w:val="24"/>
          <w:szCs w:val="24"/>
        </w:rPr>
        <w:t xml:space="preserve"> </w:t>
      </w:r>
      <w:r w:rsidRPr="00F02281">
        <w:rPr>
          <w:rFonts w:ascii="Times New Roman" w:hAnsi="Times New Roman"/>
          <w:sz w:val="24"/>
          <w:szCs w:val="24"/>
        </w:rPr>
        <w:t>№2</w:t>
      </w:r>
      <w:r w:rsidRPr="00F02281">
        <w:rPr>
          <w:rFonts w:ascii="Times New Roman" w:hAnsi="Times New Roman"/>
          <w:spacing w:val="1"/>
          <w:sz w:val="24"/>
          <w:szCs w:val="24"/>
        </w:rPr>
        <w:t xml:space="preserve"> </w:t>
      </w:r>
      <w:r w:rsidRPr="00F02281">
        <w:rPr>
          <w:rFonts w:ascii="Times New Roman" w:hAnsi="Times New Roman"/>
          <w:sz w:val="24"/>
          <w:szCs w:val="24"/>
        </w:rPr>
        <w:t>ориентирует</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педагогический</w:t>
      </w:r>
      <w:r w:rsidRPr="00F02281">
        <w:rPr>
          <w:rFonts w:ascii="Times New Roman" w:hAnsi="Times New Roman"/>
          <w:spacing w:val="1"/>
          <w:sz w:val="24"/>
          <w:szCs w:val="24"/>
        </w:rPr>
        <w:t xml:space="preserve"> </w:t>
      </w:r>
      <w:r w:rsidRPr="00F02281">
        <w:rPr>
          <w:rFonts w:ascii="Times New Roman" w:hAnsi="Times New Roman"/>
          <w:sz w:val="24"/>
          <w:szCs w:val="24"/>
        </w:rPr>
        <w:t>коллектив</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 xml:space="preserve">совместную работу, на создание и развитие </w:t>
      </w:r>
      <w:proofErr w:type="spellStart"/>
      <w:r w:rsidRPr="00F02281">
        <w:rPr>
          <w:rFonts w:ascii="Times New Roman" w:hAnsi="Times New Roman"/>
          <w:sz w:val="24"/>
          <w:szCs w:val="24"/>
        </w:rPr>
        <w:t>внутришкольных</w:t>
      </w:r>
      <w:proofErr w:type="spellEnd"/>
      <w:r w:rsidRPr="00F02281">
        <w:rPr>
          <w:rFonts w:ascii="Times New Roman" w:hAnsi="Times New Roman"/>
          <w:sz w:val="24"/>
          <w:szCs w:val="24"/>
        </w:rPr>
        <w:t xml:space="preserve"> сообществ, </w:t>
      </w:r>
      <w:r w:rsidRPr="00F02281">
        <w:rPr>
          <w:rFonts w:ascii="Times New Roman" w:hAnsi="Times New Roman"/>
          <w:sz w:val="24"/>
          <w:szCs w:val="24"/>
        </w:rPr>
        <w:lastRenderedPageBreak/>
        <w:t>поддерживает</w:t>
      </w:r>
      <w:r w:rsidRPr="00F02281">
        <w:rPr>
          <w:rFonts w:ascii="Times New Roman" w:hAnsi="Times New Roman"/>
          <w:spacing w:val="1"/>
          <w:sz w:val="24"/>
          <w:szCs w:val="24"/>
        </w:rPr>
        <w:t xml:space="preserve"> </w:t>
      </w:r>
      <w:r w:rsidRPr="00F02281">
        <w:rPr>
          <w:rFonts w:ascii="Times New Roman" w:hAnsi="Times New Roman"/>
          <w:sz w:val="24"/>
          <w:szCs w:val="24"/>
        </w:rPr>
        <w:t>традиционную</w:t>
      </w:r>
      <w:r w:rsidRPr="00F02281">
        <w:rPr>
          <w:rFonts w:ascii="Times New Roman" w:hAnsi="Times New Roman"/>
          <w:spacing w:val="1"/>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отечественной</w:t>
      </w:r>
      <w:r w:rsidRPr="00F02281">
        <w:rPr>
          <w:rFonts w:ascii="Times New Roman" w:hAnsi="Times New Roman"/>
          <w:spacing w:val="1"/>
          <w:sz w:val="24"/>
          <w:szCs w:val="24"/>
        </w:rPr>
        <w:t xml:space="preserve"> </w:t>
      </w:r>
      <w:r w:rsidRPr="00F02281">
        <w:rPr>
          <w:rFonts w:ascii="Times New Roman" w:hAnsi="Times New Roman"/>
          <w:sz w:val="24"/>
          <w:szCs w:val="24"/>
        </w:rPr>
        <w:t>сферы</w:t>
      </w:r>
      <w:r w:rsidRPr="00F02281">
        <w:rPr>
          <w:rFonts w:ascii="Times New Roman" w:hAnsi="Times New Roman"/>
          <w:spacing w:val="1"/>
          <w:sz w:val="24"/>
          <w:szCs w:val="24"/>
        </w:rPr>
        <w:t xml:space="preserve"> </w:t>
      </w:r>
      <w:r w:rsidRPr="00F02281">
        <w:rPr>
          <w:rFonts w:ascii="Times New Roman" w:hAnsi="Times New Roman"/>
          <w:sz w:val="24"/>
          <w:szCs w:val="24"/>
        </w:rPr>
        <w:t>образования</w:t>
      </w:r>
      <w:r w:rsidRPr="00F02281">
        <w:rPr>
          <w:rFonts w:ascii="Times New Roman" w:hAnsi="Times New Roman"/>
          <w:spacing w:val="1"/>
          <w:sz w:val="24"/>
          <w:szCs w:val="24"/>
        </w:rPr>
        <w:t xml:space="preserve"> </w:t>
      </w:r>
      <w:r w:rsidRPr="00F02281">
        <w:rPr>
          <w:rFonts w:ascii="Times New Roman" w:hAnsi="Times New Roman"/>
          <w:sz w:val="24"/>
          <w:szCs w:val="24"/>
        </w:rPr>
        <w:t>нравственную,</w:t>
      </w:r>
      <w:r w:rsidRPr="00F02281">
        <w:rPr>
          <w:rFonts w:ascii="Times New Roman" w:hAnsi="Times New Roman"/>
          <w:spacing w:val="1"/>
          <w:sz w:val="24"/>
          <w:szCs w:val="24"/>
        </w:rPr>
        <w:t xml:space="preserve"> </w:t>
      </w:r>
      <w:r w:rsidRPr="00F02281">
        <w:rPr>
          <w:rFonts w:ascii="Times New Roman" w:hAnsi="Times New Roman"/>
          <w:sz w:val="24"/>
          <w:szCs w:val="24"/>
        </w:rPr>
        <w:t>гуманистическую</w:t>
      </w:r>
      <w:r w:rsidRPr="00F02281">
        <w:rPr>
          <w:rFonts w:ascii="Times New Roman" w:hAnsi="Times New Roman"/>
          <w:spacing w:val="-57"/>
          <w:sz w:val="24"/>
          <w:szCs w:val="24"/>
        </w:rPr>
        <w:t xml:space="preserve"> </w:t>
      </w:r>
      <w:r w:rsidRPr="00F02281">
        <w:rPr>
          <w:rFonts w:ascii="Times New Roman" w:hAnsi="Times New Roman"/>
          <w:sz w:val="24"/>
          <w:szCs w:val="24"/>
        </w:rPr>
        <w:t>основу, приоритет воспитательных задач над узко прагматическими, а именно: приоритет</w:t>
      </w:r>
      <w:r w:rsidRPr="00F02281">
        <w:rPr>
          <w:rFonts w:ascii="Times New Roman" w:hAnsi="Times New Roman"/>
          <w:spacing w:val="1"/>
          <w:sz w:val="24"/>
          <w:szCs w:val="24"/>
        </w:rPr>
        <w:t xml:space="preserve"> </w:t>
      </w:r>
      <w:r w:rsidRPr="00F02281">
        <w:rPr>
          <w:rFonts w:ascii="Times New Roman" w:hAnsi="Times New Roman"/>
          <w:sz w:val="24"/>
          <w:szCs w:val="24"/>
        </w:rPr>
        <w:t>в формировании жизненной компетенции обучающихся с умеренной, тяжелой, 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 отсталостью, тяжелыми и множественными нарушениями развития, развитии</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2"/>
          <w:sz w:val="24"/>
          <w:szCs w:val="24"/>
        </w:rPr>
        <w:t xml:space="preserve"> </w:t>
      </w:r>
      <w:r w:rsidRPr="00F02281">
        <w:rPr>
          <w:rFonts w:ascii="Times New Roman" w:hAnsi="Times New Roman"/>
          <w:sz w:val="24"/>
          <w:szCs w:val="24"/>
        </w:rPr>
        <w:t>личности</w:t>
      </w:r>
      <w:r w:rsidRPr="00F02281">
        <w:rPr>
          <w:rFonts w:ascii="Times New Roman" w:hAnsi="Times New Roman"/>
          <w:spacing w:val="-2"/>
          <w:sz w:val="24"/>
          <w:szCs w:val="24"/>
        </w:rPr>
        <w:t xml:space="preserve"> </w:t>
      </w:r>
      <w:r w:rsidRPr="00F02281">
        <w:rPr>
          <w:rFonts w:ascii="Times New Roman" w:hAnsi="Times New Roman"/>
          <w:sz w:val="24"/>
          <w:szCs w:val="24"/>
        </w:rPr>
        <w:t>с</w:t>
      </w:r>
      <w:r w:rsidRPr="00F02281">
        <w:rPr>
          <w:rFonts w:ascii="Times New Roman" w:hAnsi="Times New Roman"/>
          <w:spacing w:val="-2"/>
          <w:sz w:val="24"/>
          <w:szCs w:val="24"/>
        </w:rPr>
        <w:t xml:space="preserve"> </w:t>
      </w:r>
      <w:r w:rsidRPr="00F02281">
        <w:rPr>
          <w:rFonts w:ascii="Times New Roman" w:hAnsi="Times New Roman"/>
          <w:sz w:val="24"/>
          <w:szCs w:val="24"/>
        </w:rPr>
        <w:t>целью</w:t>
      </w:r>
      <w:r w:rsidRPr="00F02281">
        <w:rPr>
          <w:rFonts w:ascii="Times New Roman" w:hAnsi="Times New Roman"/>
          <w:spacing w:val="-2"/>
          <w:sz w:val="24"/>
          <w:szCs w:val="24"/>
        </w:rPr>
        <w:t xml:space="preserve"> </w:t>
      </w:r>
      <w:r w:rsidRPr="00F02281">
        <w:rPr>
          <w:rFonts w:ascii="Times New Roman" w:hAnsi="Times New Roman"/>
          <w:sz w:val="24"/>
          <w:szCs w:val="24"/>
        </w:rPr>
        <w:t>максимально</w:t>
      </w:r>
      <w:r w:rsidRPr="00F02281">
        <w:rPr>
          <w:rFonts w:ascii="Times New Roman" w:hAnsi="Times New Roman"/>
          <w:spacing w:val="-1"/>
          <w:sz w:val="24"/>
          <w:szCs w:val="24"/>
        </w:rPr>
        <w:t xml:space="preserve"> </w:t>
      </w:r>
      <w:r w:rsidRPr="00F02281">
        <w:rPr>
          <w:rFonts w:ascii="Times New Roman" w:hAnsi="Times New Roman"/>
          <w:sz w:val="24"/>
          <w:szCs w:val="24"/>
        </w:rPr>
        <w:t>возможной</w:t>
      </w:r>
      <w:r w:rsidRPr="00F02281">
        <w:rPr>
          <w:rFonts w:ascii="Times New Roman" w:hAnsi="Times New Roman"/>
          <w:spacing w:val="-4"/>
          <w:sz w:val="24"/>
          <w:szCs w:val="24"/>
        </w:rPr>
        <w:t xml:space="preserve"> </w:t>
      </w:r>
      <w:r w:rsidRPr="00F02281">
        <w:rPr>
          <w:rFonts w:ascii="Times New Roman" w:hAnsi="Times New Roman"/>
          <w:sz w:val="24"/>
          <w:szCs w:val="24"/>
        </w:rPr>
        <w:t>социализации</w:t>
      </w:r>
      <w:proofErr w:type="gramEnd"/>
      <w:r w:rsidRPr="00F02281">
        <w:rPr>
          <w:rFonts w:ascii="Times New Roman" w:hAnsi="Times New Roman"/>
          <w:spacing w:val="-3"/>
          <w:sz w:val="24"/>
          <w:szCs w:val="24"/>
        </w:rPr>
        <w:t xml:space="preserve"> </w:t>
      </w:r>
      <w:r w:rsidRPr="00F02281">
        <w:rPr>
          <w:rFonts w:ascii="Times New Roman" w:hAnsi="Times New Roman"/>
          <w:sz w:val="24"/>
          <w:szCs w:val="24"/>
        </w:rPr>
        <w:t>и</w:t>
      </w:r>
      <w:r w:rsidRPr="00F02281">
        <w:rPr>
          <w:rFonts w:ascii="Times New Roman" w:hAnsi="Times New Roman"/>
          <w:spacing w:val="-2"/>
          <w:sz w:val="24"/>
          <w:szCs w:val="24"/>
        </w:rPr>
        <w:t xml:space="preserve"> </w:t>
      </w:r>
      <w:r w:rsidRPr="00F02281">
        <w:rPr>
          <w:rFonts w:ascii="Times New Roman" w:hAnsi="Times New Roman"/>
          <w:sz w:val="24"/>
          <w:szCs w:val="24"/>
        </w:rPr>
        <w:t>интеграции</w:t>
      </w:r>
      <w:r w:rsidRPr="00F02281">
        <w:rPr>
          <w:rFonts w:ascii="Times New Roman" w:hAnsi="Times New Roman"/>
          <w:spacing w:val="-2"/>
          <w:sz w:val="24"/>
          <w:szCs w:val="24"/>
        </w:rPr>
        <w:t xml:space="preserve"> </w:t>
      </w:r>
      <w:r w:rsidRPr="00F02281">
        <w:rPr>
          <w:rFonts w:ascii="Times New Roman" w:hAnsi="Times New Roman"/>
          <w:sz w:val="24"/>
          <w:szCs w:val="24"/>
        </w:rPr>
        <w:t>в</w:t>
      </w:r>
      <w:r w:rsidRPr="00F02281">
        <w:rPr>
          <w:rFonts w:ascii="Times New Roman" w:hAnsi="Times New Roman"/>
          <w:spacing w:val="-2"/>
          <w:sz w:val="24"/>
          <w:szCs w:val="24"/>
        </w:rPr>
        <w:t xml:space="preserve"> </w:t>
      </w:r>
      <w:r w:rsidRPr="00F02281">
        <w:rPr>
          <w:rFonts w:ascii="Times New Roman" w:hAnsi="Times New Roman"/>
          <w:sz w:val="24"/>
          <w:szCs w:val="24"/>
        </w:rPr>
        <w:t>общество.</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proofErr w:type="gramStart"/>
      <w:r w:rsidRPr="00F02281">
        <w:rPr>
          <w:rFonts w:ascii="Times New Roman" w:hAnsi="Times New Roman"/>
          <w:sz w:val="24"/>
          <w:szCs w:val="24"/>
        </w:rPr>
        <w:t>Программы</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 обучающихся направлены на обеспечение личностного и</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социокультурного</w:t>
      </w:r>
      <w:proofErr w:type="spellEnd"/>
      <w:r w:rsidRPr="00F02281">
        <w:rPr>
          <w:rFonts w:ascii="Times New Roman" w:hAnsi="Times New Roman"/>
          <w:sz w:val="24"/>
          <w:szCs w:val="24"/>
        </w:rPr>
        <w:t xml:space="preserve"> развития обучающихся с умеренной, тяжелой, глубокой 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 с ТМНР в единстве урочной, внеурочной и внешкольной деятельности, в</w:t>
      </w:r>
      <w:r w:rsidRPr="00F02281">
        <w:rPr>
          <w:rFonts w:ascii="Times New Roman" w:hAnsi="Times New Roman"/>
          <w:spacing w:val="1"/>
          <w:sz w:val="24"/>
          <w:szCs w:val="24"/>
        </w:rPr>
        <w:t xml:space="preserve"> </w:t>
      </w:r>
      <w:r w:rsidRPr="00F02281">
        <w:rPr>
          <w:rFonts w:ascii="Times New Roman" w:hAnsi="Times New Roman"/>
          <w:sz w:val="24"/>
          <w:szCs w:val="24"/>
        </w:rPr>
        <w:t>совместной</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педагогической</w:t>
      </w:r>
      <w:r w:rsidRPr="00F02281">
        <w:rPr>
          <w:rFonts w:ascii="Times New Roman" w:hAnsi="Times New Roman"/>
          <w:spacing w:val="1"/>
          <w:sz w:val="24"/>
          <w:szCs w:val="24"/>
        </w:rPr>
        <w:t xml:space="preserve"> </w:t>
      </w:r>
      <w:r w:rsidRPr="00F02281">
        <w:rPr>
          <w:rFonts w:ascii="Times New Roman" w:hAnsi="Times New Roman"/>
          <w:sz w:val="24"/>
          <w:szCs w:val="24"/>
        </w:rPr>
        <w:t>работе</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семьи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других</w:t>
      </w:r>
      <w:r w:rsidRPr="00F02281">
        <w:rPr>
          <w:rFonts w:ascii="Times New Roman" w:hAnsi="Times New Roman"/>
          <w:spacing w:val="1"/>
          <w:sz w:val="24"/>
          <w:szCs w:val="24"/>
        </w:rPr>
        <w:t xml:space="preserve"> </w:t>
      </w:r>
      <w:r w:rsidRPr="00F02281">
        <w:rPr>
          <w:rFonts w:ascii="Times New Roman" w:hAnsi="Times New Roman"/>
          <w:sz w:val="24"/>
          <w:szCs w:val="24"/>
        </w:rPr>
        <w:t>институтов</w:t>
      </w:r>
      <w:r w:rsidRPr="00F02281">
        <w:rPr>
          <w:rFonts w:ascii="Times New Roman" w:hAnsi="Times New Roman"/>
          <w:spacing w:val="-1"/>
          <w:sz w:val="24"/>
          <w:szCs w:val="24"/>
        </w:rPr>
        <w:t xml:space="preserve"> </w:t>
      </w:r>
      <w:r w:rsidRPr="00F02281">
        <w:rPr>
          <w:rFonts w:ascii="Times New Roman" w:hAnsi="Times New Roman"/>
          <w:sz w:val="24"/>
          <w:szCs w:val="24"/>
        </w:rPr>
        <w:t>общества.</w:t>
      </w:r>
      <w:proofErr w:type="gramEnd"/>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Программа</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призвана</w:t>
      </w:r>
      <w:r w:rsidRPr="00F02281">
        <w:rPr>
          <w:rFonts w:ascii="Times New Roman" w:hAnsi="Times New Roman"/>
          <w:spacing w:val="1"/>
          <w:sz w:val="24"/>
          <w:szCs w:val="24"/>
        </w:rPr>
        <w:t xml:space="preserve"> </w:t>
      </w:r>
      <w:r w:rsidRPr="00F02281">
        <w:rPr>
          <w:rFonts w:ascii="Times New Roman" w:hAnsi="Times New Roman"/>
          <w:sz w:val="24"/>
          <w:szCs w:val="24"/>
        </w:rPr>
        <w:t>создать</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организационно-педагогические</w:t>
      </w:r>
      <w:r w:rsidRPr="00F02281">
        <w:rPr>
          <w:rFonts w:ascii="Times New Roman" w:hAnsi="Times New Roman"/>
          <w:spacing w:val="1"/>
          <w:sz w:val="24"/>
          <w:szCs w:val="24"/>
        </w:rPr>
        <w:t xml:space="preserve"> </w:t>
      </w:r>
      <w:r w:rsidRPr="00F02281">
        <w:rPr>
          <w:rFonts w:ascii="Times New Roman" w:hAnsi="Times New Roman"/>
          <w:sz w:val="24"/>
          <w:szCs w:val="24"/>
        </w:rPr>
        <w:t>условия</w:t>
      </w:r>
      <w:r w:rsidRPr="00F02281">
        <w:rPr>
          <w:rFonts w:ascii="Times New Roman" w:hAnsi="Times New Roman"/>
          <w:spacing w:val="-57"/>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достижения</w:t>
      </w:r>
      <w:r w:rsidRPr="00F02281">
        <w:rPr>
          <w:rFonts w:ascii="Times New Roman" w:hAnsi="Times New Roman"/>
          <w:spacing w:val="1"/>
          <w:sz w:val="24"/>
          <w:szCs w:val="24"/>
        </w:rPr>
        <w:t xml:space="preserve"> </w:t>
      </w:r>
      <w:r w:rsidRPr="00F02281">
        <w:rPr>
          <w:rFonts w:ascii="Times New Roman" w:hAnsi="Times New Roman"/>
          <w:sz w:val="24"/>
          <w:szCs w:val="24"/>
        </w:rPr>
        <w:t>личностных</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образовательных</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результатов,</w:t>
      </w:r>
      <w:r w:rsidRPr="00F02281">
        <w:rPr>
          <w:rFonts w:ascii="Times New Roman" w:hAnsi="Times New Roman"/>
          <w:spacing w:val="1"/>
          <w:sz w:val="24"/>
          <w:szCs w:val="24"/>
        </w:rPr>
        <w:t xml:space="preserve"> </w:t>
      </w:r>
      <w:r w:rsidRPr="00F02281">
        <w:rPr>
          <w:rFonts w:ascii="Times New Roman" w:hAnsi="Times New Roman"/>
          <w:sz w:val="24"/>
          <w:szCs w:val="24"/>
        </w:rPr>
        <w:t>указанных</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ФГОС</w:t>
      </w:r>
      <w:r w:rsidRPr="00F02281">
        <w:rPr>
          <w:rFonts w:ascii="Times New Roman" w:hAnsi="Times New Roman"/>
          <w:spacing w:val="1"/>
          <w:sz w:val="24"/>
          <w:szCs w:val="24"/>
        </w:rPr>
        <w:t xml:space="preserve"> </w:t>
      </w:r>
      <w:r w:rsidRPr="00F02281">
        <w:rPr>
          <w:rFonts w:ascii="Times New Roman" w:hAnsi="Times New Roman"/>
          <w:sz w:val="24"/>
          <w:szCs w:val="24"/>
        </w:rPr>
        <w:t>образования обучающихся с умственной отсталостью (интеллектуальными нарушениями),</w:t>
      </w:r>
      <w:r w:rsidRPr="00F02281">
        <w:rPr>
          <w:rFonts w:ascii="Times New Roman" w:hAnsi="Times New Roman"/>
          <w:spacing w:val="-57"/>
          <w:sz w:val="24"/>
          <w:szCs w:val="24"/>
        </w:rPr>
        <w:t xml:space="preserve"> </w:t>
      </w:r>
      <w:r w:rsidRPr="00F02281">
        <w:rPr>
          <w:rFonts w:ascii="Times New Roman" w:hAnsi="Times New Roman"/>
          <w:sz w:val="24"/>
          <w:szCs w:val="24"/>
        </w:rPr>
        <w:t>связанных</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с</w:t>
      </w:r>
      <w:proofErr w:type="gramEnd"/>
      <w:r w:rsidRPr="00F02281">
        <w:rPr>
          <w:rFonts w:ascii="Times New Roman" w:hAnsi="Times New Roman"/>
          <w:sz w:val="24"/>
          <w:szCs w:val="24"/>
        </w:rPr>
        <w:t>:</w:t>
      </w:r>
    </w:p>
    <w:p w:rsidR="00F06709" w:rsidRPr="00F02281" w:rsidRDefault="00F06709" w:rsidP="00F02281">
      <w:pPr>
        <w:pStyle w:val="aff3"/>
        <w:widowControl w:val="0"/>
        <w:numPr>
          <w:ilvl w:val="0"/>
          <w:numId w:val="16"/>
        </w:numPr>
        <w:tabs>
          <w:tab w:val="left" w:pos="0"/>
          <w:tab w:val="left" w:pos="1850"/>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социально-эмоциональным</w:t>
      </w:r>
      <w:r w:rsidRPr="00F02281">
        <w:rPr>
          <w:rFonts w:ascii="Times New Roman" w:hAnsi="Times New Roman"/>
          <w:spacing w:val="1"/>
          <w:sz w:val="24"/>
          <w:szCs w:val="24"/>
        </w:rPr>
        <w:t xml:space="preserve"> </w:t>
      </w:r>
      <w:r w:rsidRPr="00F02281">
        <w:rPr>
          <w:rFonts w:ascii="Times New Roman" w:hAnsi="Times New Roman"/>
          <w:sz w:val="24"/>
          <w:szCs w:val="24"/>
        </w:rPr>
        <w:t>участием</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процессе</w:t>
      </w:r>
      <w:r w:rsidRPr="00F02281">
        <w:rPr>
          <w:rFonts w:ascii="Times New Roman" w:hAnsi="Times New Roman"/>
          <w:spacing w:val="1"/>
          <w:sz w:val="24"/>
          <w:szCs w:val="24"/>
        </w:rPr>
        <w:t xml:space="preserve"> </w:t>
      </w:r>
      <w:r w:rsidRPr="00F02281">
        <w:rPr>
          <w:rFonts w:ascii="Times New Roman" w:hAnsi="Times New Roman"/>
          <w:sz w:val="24"/>
          <w:szCs w:val="24"/>
        </w:rPr>
        <w:t>общения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совместной</w:t>
      </w:r>
      <w:r w:rsidRPr="00F02281">
        <w:rPr>
          <w:rFonts w:ascii="Times New Roman" w:hAnsi="Times New Roman"/>
          <w:spacing w:val="-57"/>
          <w:sz w:val="24"/>
          <w:szCs w:val="24"/>
        </w:rPr>
        <w:t xml:space="preserve"> </w:t>
      </w:r>
      <w:r w:rsidRPr="00F02281">
        <w:rPr>
          <w:rFonts w:ascii="Times New Roman" w:hAnsi="Times New Roman"/>
          <w:sz w:val="24"/>
          <w:szCs w:val="24"/>
        </w:rPr>
        <w:t>деятельности;</w:t>
      </w:r>
    </w:p>
    <w:p w:rsidR="00F06709" w:rsidRPr="00F02281" w:rsidRDefault="00F06709" w:rsidP="00F02281">
      <w:pPr>
        <w:pStyle w:val="aff3"/>
        <w:widowControl w:val="0"/>
        <w:numPr>
          <w:ilvl w:val="0"/>
          <w:numId w:val="16"/>
        </w:numPr>
        <w:tabs>
          <w:tab w:val="left" w:pos="0"/>
          <w:tab w:val="left" w:pos="1788"/>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формированием</w:t>
      </w:r>
      <w:r w:rsidRPr="00F02281">
        <w:rPr>
          <w:rFonts w:ascii="Times New Roman" w:hAnsi="Times New Roman"/>
          <w:spacing w:val="1"/>
          <w:sz w:val="24"/>
          <w:szCs w:val="24"/>
        </w:rPr>
        <w:t xml:space="preserve"> </w:t>
      </w:r>
      <w:r w:rsidRPr="00F02281">
        <w:rPr>
          <w:rFonts w:ascii="Times New Roman" w:hAnsi="Times New Roman"/>
          <w:sz w:val="24"/>
          <w:szCs w:val="24"/>
        </w:rPr>
        <w:t>социально</w:t>
      </w:r>
      <w:r w:rsidRPr="00F02281">
        <w:rPr>
          <w:rFonts w:ascii="Times New Roman" w:hAnsi="Times New Roman"/>
          <w:spacing w:val="1"/>
          <w:sz w:val="24"/>
          <w:szCs w:val="24"/>
        </w:rPr>
        <w:t xml:space="preserve"> </w:t>
      </w:r>
      <w:r w:rsidRPr="00F02281">
        <w:rPr>
          <w:rFonts w:ascii="Times New Roman" w:hAnsi="Times New Roman"/>
          <w:sz w:val="24"/>
          <w:szCs w:val="24"/>
        </w:rPr>
        <w:t>ориентированного</w:t>
      </w:r>
      <w:r w:rsidRPr="00F02281">
        <w:rPr>
          <w:rFonts w:ascii="Times New Roman" w:hAnsi="Times New Roman"/>
          <w:spacing w:val="1"/>
          <w:sz w:val="24"/>
          <w:szCs w:val="24"/>
        </w:rPr>
        <w:t xml:space="preserve"> </w:t>
      </w:r>
      <w:r w:rsidRPr="00F02281">
        <w:rPr>
          <w:rFonts w:ascii="Times New Roman" w:hAnsi="Times New Roman"/>
          <w:sz w:val="24"/>
          <w:szCs w:val="24"/>
        </w:rPr>
        <w:t>взгляда</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окружающий</w:t>
      </w:r>
      <w:r w:rsidRPr="00F02281">
        <w:rPr>
          <w:rFonts w:ascii="Times New Roman" w:hAnsi="Times New Roman"/>
          <w:spacing w:val="1"/>
          <w:sz w:val="24"/>
          <w:szCs w:val="24"/>
        </w:rPr>
        <w:t xml:space="preserve"> </w:t>
      </w:r>
      <w:r w:rsidRPr="00F02281">
        <w:rPr>
          <w:rFonts w:ascii="Times New Roman" w:hAnsi="Times New Roman"/>
          <w:sz w:val="24"/>
          <w:szCs w:val="24"/>
        </w:rPr>
        <w:t>мир,</w:t>
      </w:r>
      <w:r w:rsidRPr="00F02281">
        <w:rPr>
          <w:rFonts w:ascii="Times New Roman" w:hAnsi="Times New Roman"/>
          <w:spacing w:val="1"/>
          <w:sz w:val="24"/>
          <w:szCs w:val="24"/>
        </w:rPr>
        <w:t xml:space="preserve"> </w:t>
      </w:r>
      <w:r w:rsidRPr="00F02281">
        <w:rPr>
          <w:rFonts w:ascii="Times New Roman" w:hAnsi="Times New Roman"/>
          <w:sz w:val="24"/>
          <w:szCs w:val="24"/>
        </w:rPr>
        <w:t>уважительного отношения к окружающим; - овладением начальными навыками адаптации</w:t>
      </w:r>
      <w:r w:rsidRPr="00F02281">
        <w:rPr>
          <w:rFonts w:ascii="Times New Roman" w:hAnsi="Times New Roman"/>
          <w:spacing w:val="-57"/>
          <w:sz w:val="24"/>
          <w:szCs w:val="24"/>
        </w:rPr>
        <w:t xml:space="preserve"> </w:t>
      </w:r>
      <w:r w:rsidRPr="00F02281">
        <w:rPr>
          <w:rFonts w:ascii="Times New Roman" w:hAnsi="Times New Roman"/>
          <w:sz w:val="24"/>
          <w:szCs w:val="24"/>
        </w:rPr>
        <w:t>в</w:t>
      </w:r>
      <w:r w:rsidRPr="00F02281">
        <w:rPr>
          <w:rFonts w:ascii="Times New Roman" w:hAnsi="Times New Roman"/>
          <w:spacing w:val="-2"/>
          <w:sz w:val="24"/>
          <w:szCs w:val="24"/>
        </w:rPr>
        <w:t xml:space="preserve"> </w:t>
      </w:r>
      <w:r w:rsidRPr="00F02281">
        <w:rPr>
          <w:rFonts w:ascii="Times New Roman" w:hAnsi="Times New Roman"/>
          <w:sz w:val="24"/>
          <w:szCs w:val="24"/>
        </w:rPr>
        <w:t>динамично изменяющемся и</w:t>
      </w:r>
      <w:r w:rsidRPr="00F02281">
        <w:rPr>
          <w:rFonts w:ascii="Times New Roman" w:hAnsi="Times New Roman"/>
          <w:spacing w:val="-1"/>
          <w:sz w:val="24"/>
          <w:szCs w:val="24"/>
        </w:rPr>
        <w:t xml:space="preserve"> </w:t>
      </w:r>
      <w:r w:rsidRPr="00F02281">
        <w:rPr>
          <w:rFonts w:ascii="Times New Roman" w:hAnsi="Times New Roman"/>
          <w:sz w:val="24"/>
          <w:szCs w:val="24"/>
        </w:rPr>
        <w:t>развивающемся</w:t>
      </w:r>
      <w:r w:rsidRPr="00F02281">
        <w:rPr>
          <w:rFonts w:ascii="Times New Roman" w:hAnsi="Times New Roman"/>
          <w:spacing w:val="2"/>
          <w:sz w:val="24"/>
          <w:szCs w:val="24"/>
        </w:rPr>
        <w:t xml:space="preserve"> </w:t>
      </w:r>
      <w:r w:rsidRPr="00F02281">
        <w:rPr>
          <w:rFonts w:ascii="Times New Roman" w:hAnsi="Times New Roman"/>
          <w:sz w:val="24"/>
          <w:szCs w:val="24"/>
        </w:rPr>
        <w:t>мире;</w:t>
      </w:r>
    </w:p>
    <w:p w:rsidR="00F06709" w:rsidRPr="00F02281" w:rsidRDefault="00F06709" w:rsidP="00F02281">
      <w:pPr>
        <w:pStyle w:val="aff3"/>
        <w:widowControl w:val="0"/>
        <w:numPr>
          <w:ilvl w:val="0"/>
          <w:numId w:val="16"/>
        </w:numPr>
        <w:tabs>
          <w:tab w:val="left" w:pos="0"/>
          <w:tab w:val="left" w:pos="1668"/>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освоением</w:t>
      </w:r>
      <w:r w:rsidRPr="00F02281">
        <w:rPr>
          <w:rFonts w:ascii="Times New Roman" w:hAnsi="Times New Roman"/>
          <w:spacing w:val="-4"/>
          <w:sz w:val="24"/>
          <w:szCs w:val="24"/>
        </w:rPr>
        <w:t xml:space="preserve"> </w:t>
      </w:r>
      <w:r w:rsidRPr="00F02281">
        <w:rPr>
          <w:rFonts w:ascii="Times New Roman" w:hAnsi="Times New Roman"/>
          <w:sz w:val="24"/>
          <w:szCs w:val="24"/>
        </w:rPr>
        <w:t>доступных</w:t>
      </w:r>
      <w:r w:rsidRPr="00F02281">
        <w:rPr>
          <w:rFonts w:ascii="Times New Roman" w:hAnsi="Times New Roman"/>
          <w:spacing w:val="-3"/>
          <w:sz w:val="24"/>
          <w:szCs w:val="24"/>
        </w:rPr>
        <w:t xml:space="preserve"> </w:t>
      </w:r>
      <w:r w:rsidRPr="00F02281">
        <w:rPr>
          <w:rFonts w:ascii="Times New Roman" w:hAnsi="Times New Roman"/>
          <w:sz w:val="24"/>
          <w:szCs w:val="24"/>
        </w:rPr>
        <w:t>социальных</w:t>
      </w:r>
      <w:r w:rsidRPr="00F02281">
        <w:rPr>
          <w:rFonts w:ascii="Times New Roman" w:hAnsi="Times New Roman"/>
          <w:spacing w:val="-2"/>
          <w:sz w:val="24"/>
          <w:szCs w:val="24"/>
        </w:rPr>
        <w:t xml:space="preserve"> </w:t>
      </w:r>
      <w:r w:rsidRPr="00F02281">
        <w:rPr>
          <w:rFonts w:ascii="Times New Roman" w:hAnsi="Times New Roman"/>
          <w:sz w:val="24"/>
          <w:szCs w:val="24"/>
        </w:rPr>
        <w:t>ролей;</w:t>
      </w:r>
    </w:p>
    <w:p w:rsidR="00F06709" w:rsidRPr="00F02281" w:rsidRDefault="00F06709" w:rsidP="00F02281">
      <w:pPr>
        <w:pStyle w:val="aff3"/>
        <w:widowControl w:val="0"/>
        <w:numPr>
          <w:ilvl w:val="0"/>
          <w:numId w:val="16"/>
        </w:numPr>
        <w:tabs>
          <w:tab w:val="left" w:pos="0"/>
          <w:tab w:val="left" w:pos="170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развитием мотивов учебной деятельности и формированием личностного смысла</w:t>
      </w:r>
      <w:r w:rsidRPr="00F02281">
        <w:rPr>
          <w:rFonts w:ascii="Times New Roman" w:hAnsi="Times New Roman"/>
          <w:spacing w:val="1"/>
          <w:sz w:val="24"/>
          <w:szCs w:val="24"/>
        </w:rPr>
        <w:t xml:space="preserve"> </w:t>
      </w:r>
      <w:r w:rsidRPr="00F02281">
        <w:rPr>
          <w:rFonts w:ascii="Times New Roman" w:hAnsi="Times New Roman"/>
          <w:sz w:val="24"/>
          <w:szCs w:val="24"/>
        </w:rPr>
        <w:t>учения;</w:t>
      </w:r>
    </w:p>
    <w:p w:rsidR="00F06709" w:rsidRPr="00F02281" w:rsidRDefault="00F06709" w:rsidP="00F02281">
      <w:pPr>
        <w:pStyle w:val="aff3"/>
        <w:widowControl w:val="0"/>
        <w:numPr>
          <w:ilvl w:val="0"/>
          <w:numId w:val="16"/>
        </w:numPr>
        <w:tabs>
          <w:tab w:val="left" w:pos="0"/>
          <w:tab w:val="left" w:pos="1750"/>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развитием</w:t>
      </w:r>
      <w:r w:rsidRPr="00F02281">
        <w:rPr>
          <w:rFonts w:ascii="Times New Roman" w:hAnsi="Times New Roman"/>
          <w:spacing w:val="1"/>
          <w:sz w:val="24"/>
          <w:szCs w:val="24"/>
        </w:rPr>
        <w:t xml:space="preserve"> </w:t>
      </w:r>
      <w:r w:rsidRPr="00F02281">
        <w:rPr>
          <w:rFonts w:ascii="Times New Roman" w:hAnsi="Times New Roman"/>
          <w:sz w:val="24"/>
          <w:szCs w:val="24"/>
        </w:rPr>
        <w:t>самостоятельности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личной</w:t>
      </w:r>
      <w:r w:rsidRPr="00F02281">
        <w:rPr>
          <w:rFonts w:ascii="Times New Roman" w:hAnsi="Times New Roman"/>
          <w:spacing w:val="1"/>
          <w:sz w:val="24"/>
          <w:szCs w:val="24"/>
        </w:rPr>
        <w:t xml:space="preserve"> </w:t>
      </w:r>
      <w:r w:rsidRPr="00F02281">
        <w:rPr>
          <w:rFonts w:ascii="Times New Roman" w:hAnsi="Times New Roman"/>
          <w:sz w:val="24"/>
          <w:szCs w:val="24"/>
        </w:rPr>
        <w:t>ответственности</w:t>
      </w:r>
      <w:r w:rsidRPr="00F02281">
        <w:rPr>
          <w:rFonts w:ascii="Times New Roman" w:hAnsi="Times New Roman"/>
          <w:spacing w:val="1"/>
          <w:sz w:val="24"/>
          <w:szCs w:val="24"/>
        </w:rPr>
        <w:t xml:space="preserve"> </w:t>
      </w:r>
      <w:r w:rsidRPr="00F02281">
        <w:rPr>
          <w:rFonts w:ascii="Times New Roman" w:hAnsi="Times New Roman"/>
          <w:sz w:val="24"/>
          <w:szCs w:val="24"/>
        </w:rPr>
        <w:t>за</w:t>
      </w:r>
      <w:r w:rsidRPr="00F02281">
        <w:rPr>
          <w:rFonts w:ascii="Times New Roman" w:hAnsi="Times New Roman"/>
          <w:spacing w:val="1"/>
          <w:sz w:val="24"/>
          <w:szCs w:val="24"/>
        </w:rPr>
        <w:t xml:space="preserve"> </w:t>
      </w:r>
      <w:r w:rsidRPr="00F02281">
        <w:rPr>
          <w:rFonts w:ascii="Times New Roman" w:hAnsi="Times New Roman"/>
          <w:sz w:val="24"/>
          <w:szCs w:val="24"/>
        </w:rPr>
        <w:t>свои</w:t>
      </w:r>
      <w:r w:rsidRPr="00F02281">
        <w:rPr>
          <w:rFonts w:ascii="Times New Roman" w:hAnsi="Times New Roman"/>
          <w:spacing w:val="1"/>
          <w:sz w:val="24"/>
          <w:szCs w:val="24"/>
        </w:rPr>
        <w:t xml:space="preserve"> </w:t>
      </w:r>
      <w:r w:rsidRPr="00F02281">
        <w:rPr>
          <w:rFonts w:ascii="Times New Roman" w:hAnsi="Times New Roman"/>
          <w:sz w:val="24"/>
          <w:szCs w:val="24"/>
        </w:rPr>
        <w:t>поступки</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основе</w:t>
      </w:r>
      <w:r w:rsidRPr="00F02281">
        <w:rPr>
          <w:rFonts w:ascii="Times New Roman" w:hAnsi="Times New Roman"/>
          <w:spacing w:val="-3"/>
          <w:sz w:val="24"/>
          <w:szCs w:val="24"/>
        </w:rPr>
        <w:t xml:space="preserve"> </w:t>
      </w:r>
      <w:r w:rsidRPr="00F02281">
        <w:rPr>
          <w:rFonts w:ascii="Times New Roman" w:hAnsi="Times New Roman"/>
          <w:sz w:val="24"/>
          <w:szCs w:val="24"/>
        </w:rPr>
        <w:t>представлений о</w:t>
      </w:r>
      <w:r w:rsidRPr="00F02281">
        <w:rPr>
          <w:rFonts w:ascii="Times New Roman" w:hAnsi="Times New Roman"/>
          <w:spacing w:val="-1"/>
          <w:sz w:val="24"/>
          <w:szCs w:val="24"/>
        </w:rPr>
        <w:t xml:space="preserve"> </w:t>
      </w:r>
      <w:r w:rsidRPr="00F02281">
        <w:rPr>
          <w:rFonts w:ascii="Times New Roman" w:hAnsi="Times New Roman"/>
          <w:sz w:val="24"/>
          <w:szCs w:val="24"/>
        </w:rPr>
        <w:t>нравственных нормах,</w:t>
      </w:r>
      <w:r w:rsidRPr="00F02281">
        <w:rPr>
          <w:rFonts w:ascii="Times New Roman" w:hAnsi="Times New Roman"/>
          <w:spacing w:val="-1"/>
          <w:sz w:val="24"/>
          <w:szCs w:val="24"/>
        </w:rPr>
        <w:t xml:space="preserve"> </w:t>
      </w:r>
      <w:r w:rsidRPr="00F02281">
        <w:rPr>
          <w:rFonts w:ascii="Times New Roman" w:hAnsi="Times New Roman"/>
          <w:sz w:val="24"/>
          <w:szCs w:val="24"/>
        </w:rPr>
        <w:t>общепринятых</w:t>
      </w:r>
      <w:r w:rsidRPr="00F02281">
        <w:rPr>
          <w:rFonts w:ascii="Times New Roman" w:hAnsi="Times New Roman"/>
          <w:spacing w:val="-3"/>
          <w:sz w:val="24"/>
          <w:szCs w:val="24"/>
        </w:rPr>
        <w:t xml:space="preserve"> </w:t>
      </w:r>
      <w:r w:rsidRPr="00F02281">
        <w:rPr>
          <w:rFonts w:ascii="Times New Roman" w:hAnsi="Times New Roman"/>
          <w:sz w:val="24"/>
          <w:szCs w:val="24"/>
        </w:rPr>
        <w:t>правилах;</w:t>
      </w:r>
    </w:p>
    <w:p w:rsidR="00F06709" w:rsidRPr="00F02281" w:rsidRDefault="00F06709" w:rsidP="00F02281">
      <w:pPr>
        <w:pStyle w:val="aff3"/>
        <w:widowControl w:val="0"/>
        <w:numPr>
          <w:ilvl w:val="0"/>
          <w:numId w:val="16"/>
        </w:numPr>
        <w:tabs>
          <w:tab w:val="left" w:pos="0"/>
          <w:tab w:val="left" w:pos="1668"/>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формированием</w:t>
      </w:r>
      <w:r w:rsidRPr="00F02281">
        <w:rPr>
          <w:rFonts w:ascii="Times New Roman" w:hAnsi="Times New Roman"/>
          <w:spacing w:val="-4"/>
          <w:sz w:val="24"/>
          <w:szCs w:val="24"/>
        </w:rPr>
        <w:t xml:space="preserve"> </w:t>
      </w:r>
      <w:r w:rsidRPr="00F02281">
        <w:rPr>
          <w:rFonts w:ascii="Times New Roman" w:hAnsi="Times New Roman"/>
          <w:sz w:val="24"/>
          <w:szCs w:val="24"/>
        </w:rPr>
        <w:t>эстетических</w:t>
      </w:r>
      <w:r w:rsidRPr="00F02281">
        <w:rPr>
          <w:rFonts w:ascii="Times New Roman" w:hAnsi="Times New Roman"/>
          <w:spacing w:val="-2"/>
          <w:sz w:val="24"/>
          <w:szCs w:val="24"/>
        </w:rPr>
        <w:t xml:space="preserve"> </w:t>
      </w:r>
      <w:r w:rsidRPr="00F02281">
        <w:rPr>
          <w:rFonts w:ascii="Times New Roman" w:hAnsi="Times New Roman"/>
          <w:sz w:val="24"/>
          <w:szCs w:val="24"/>
        </w:rPr>
        <w:t>потребностей,</w:t>
      </w:r>
      <w:r w:rsidRPr="00F02281">
        <w:rPr>
          <w:rFonts w:ascii="Times New Roman" w:hAnsi="Times New Roman"/>
          <w:spacing w:val="-5"/>
          <w:sz w:val="24"/>
          <w:szCs w:val="24"/>
        </w:rPr>
        <w:t xml:space="preserve"> </w:t>
      </w:r>
      <w:r w:rsidRPr="00F02281">
        <w:rPr>
          <w:rFonts w:ascii="Times New Roman" w:hAnsi="Times New Roman"/>
          <w:sz w:val="24"/>
          <w:szCs w:val="24"/>
        </w:rPr>
        <w:t>ценностей</w:t>
      </w:r>
      <w:r w:rsidRPr="00F02281">
        <w:rPr>
          <w:rFonts w:ascii="Times New Roman" w:hAnsi="Times New Roman"/>
          <w:spacing w:val="-4"/>
          <w:sz w:val="24"/>
          <w:szCs w:val="24"/>
        </w:rPr>
        <w:t xml:space="preserve"> </w:t>
      </w:r>
      <w:r w:rsidRPr="00F02281">
        <w:rPr>
          <w:rFonts w:ascii="Times New Roman" w:hAnsi="Times New Roman"/>
          <w:sz w:val="24"/>
          <w:szCs w:val="24"/>
        </w:rPr>
        <w:t>и</w:t>
      </w:r>
      <w:r w:rsidRPr="00F02281">
        <w:rPr>
          <w:rFonts w:ascii="Times New Roman" w:hAnsi="Times New Roman"/>
          <w:spacing w:val="-2"/>
          <w:sz w:val="24"/>
          <w:szCs w:val="24"/>
        </w:rPr>
        <w:t xml:space="preserve"> </w:t>
      </w:r>
      <w:r w:rsidRPr="00F02281">
        <w:rPr>
          <w:rFonts w:ascii="Times New Roman" w:hAnsi="Times New Roman"/>
          <w:sz w:val="24"/>
          <w:szCs w:val="24"/>
        </w:rPr>
        <w:t>чувств;</w:t>
      </w:r>
    </w:p>
    <w:p w:rsidR="00F06709" w:rsidRPr="00F02281" w:rsidRDefault="00F06709" w:rsidP="00F02281">
      <w:pPr>
        <w:pStyle w:val="aff3"/>
        <w:widowControl w:val="0"/>
        <w:numPr>
          <w:ilvl w:val="0"/>
          <w:numId w:val="16"/>
        </w:numPr>
        <w:tabs>
          <w:tab w:val="left" w:pos="0"/>
          <w:tab w:val="left" w:pos="1718"/>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развитием этических чувств, доброжелательности и эмоционально-нравственной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отзывчивости,</w:t>
      </w:r>
      <w:r w:rsidRPr="00F02281">
        <w:rPr>
          <w:rFonts w:ascii="Times New Roman" w:hAnsi="Times New Roman"/>
          <w:spacing w:val="-1"/>
          <w:sz w:val="24"/>
          <w:szCs w:val="24"/>
        </w:rPr>
        <w:t xml:space="preserve"> </w:t>
      </w:r>
      <w:r w:rsidRPr="00F02281">
        <w:rPr>
          <w:rFonts w:ascii="Times New Roman" w:hAnsi="Times New Roman"/>
          <w:sz w:val="24"/>
          <w:szCs w:val="24"/>
        </w:rPr>
        <w:t>понимания</w:t>
      </w:r>
      <w:r w:rsidRPr="00F02281">
        <w:rPr>
          <w:rFonts w:ascii="Times New Roman" w:hAnsi="Times New Roman"/>
          <w:spacing w:val="-1"/>
          <w:sz w:val="24"/>
          <w:szCs w:val="24"/>
        </w:rPr>
        <w:t xml:space="preserve"> </w:t>
      </w:r>
      <w:r w:rsidRPr="00F02281">
        <w:rPr>
          <w:rFonts w:ascii="Times New Roman" w:hAnsi="Times New Roman"/>
          <w:sz w:val="24"/>
          <w:szCs w:val="24"/>
        </w:rPr>
        <w:t>и сопереживания</w:t>
      </w:r>
      <w:r w:rsidRPr="00F02281">
        <w:rPr>
          <w:rFonts w:ascii="Times New Roman" w:hAnsi="Times New Roman"/>
          <w:spacing w:val="-1"/>
          <w:sz w:val="24"/>
          <w:szCs w:val="24"/>
        </w:rPr>
        <w:t xml:space="preserve"> </w:t>
      </w:r>
      <w:r w:rsidRPr="00F02281">
        <w:rPr>
          <w:rFonts w:ascii="Times New Roman" w:hAnsi="Times New Roman"/>
          <w:sz w:val="24"/>
          <w:szCs w:val="24"/>
        </w:rPr>
        <w:t>чувствам</w:t>
      </w:r>
      <w:r w:rsidRPr="00F02281">
        <w:rPr>
          <w:rFonts w:ascii="Times New Roman" w:hAnsi="Times New Roman"/>
          <w:spacing w:val="-1"/>
          <w:sz w:val="24"/>
          <w:szCs w:val="24"/>
        </w:rPr>
        <w:t xml:space="preserve"> </w:t>
      </w:r>
      <w:r w:rsidRPr="00F02281">
        <w:rPr>
          <w:rFonts w:ascii="Times New Roman" w:hAnsi="Times New Roman"/>
          <w:sz w:val="24"/>
          <w:szCs w:val="24"/>
        </w:rPr>
        <w:t>других</w:t>
      </w:r>
      <w:r w:rsidRPr="00F02281">
        <w:rPr>
          <w:rFonts w:ascii="Times New Roman" w:hAnsi="Times New Roman"/>
          <w:spacing w:val="-1"/>
          <w:sz w:val="24"/>
          <w:szCs w:val="24"/>
        </w:rPr>
        <w:t xml:space="preserve"> </w:t>
      </w:r>
      <w:r w:rsidRPr="00F02281">
        <w:rPr>
          <w:rFonts w:ascii="Times New Roman" w:hAnsi="Times New Roman"/>
          <w:sz w:val="24"/>
          <w:szCs w:val="24"/>
        </w:rPr>
        <w:t>людей;</w:t>
      </w:r>
    </w:p>
    <w:p w:rsidR="00F06709" w:rsidRPr="00F02281" w:rsidRDefault="00F06709" w:rsidP="00F02281">
      <w:pPr>
        <w:pStyle w:val="aff3"/>
        <w:widowControl w:val="0"/>
        <w:numPr>
          <w:ilvl w:val="0"/>
          <w:numId w:val="16"/>
        </w:numPr>
        <w:tabs>
          <w:tab w:val="left" w:pos="0"/>
          <w:tab w:val="left" w:pos="1783"/>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развитием</w:t>
      </w:r>
      <w:r w:rsidRPr="00F02281">
        <w:rPr>
          <w:rFonts w:ascii="Times New Roman" w:hAnsi="Times New Roman"/>
          <w:spacing w:val="1"/>
          <w:sz w:val="24"/>
          <w:szCs w:val="24"/>
        </w:rPr>
        <w:t xml:space="preserve"> </w:t>
      </w:r>
      <w:r w:rsidRPr="00F02281">
        <w:rPr>
          <w:rFonts w:ascii="Times New Roman" w:hAnsi="Times New Roman"/>
          <w:sz w:val="24"/>
          <w:szCs w:val="24"/>
        </w:rPr>
        <w:t>навыков</w:t>
      </w:r>
      <w:r w:rsidRPr="00F02281">
        <w:rPr>
          <w:rFonts w:ascii="Times New Roman" w:hAnsi="Times New Roman"/>
          <w:spacing w:val="1"/>
          <w:sz w:val="24"/>
          <w:szCs w:val="24"/>
        </w:rPr>
        <w:t xml:space="preserve"> </w:t>
      </w:r>
      <w:r w:rsidRPr="00F02281">
        <w:rPr>
          <w:rFonts w:ascii="Times New Roman" w:hAnsi="Times New Roman"/>
          <w:sz w:val="24"/>
          <w:szCs w:val="24"/>
        </w:rPr>
        <w:t>сотрудничества</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взрослыми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сверстниками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разных</w:t>
      </w:r>
      <w:r w:rsidRPr="00F02281">
        <w:rPr>
          <w:rFonts w:ascii="Times New Roman" w:hAnsi="Times New Roman"/>
          <w:spacing w:val="1"/>
          <w:sz w:val="24"/>
          <w:szCs w:val="24"/>
        </w:rPr>
        <w:t xml:space="preserve"> </w:t>
      </w:r>
      <w:r w:rsidRPr="00F02281">
        <w:rPr>
          <w:rFonts w:ascii="Times New Roman" w:hAnsi="Times New Roman"/>
          <w:sz w:val="24"/>
          <w:szCs w:val="24"/>
        </w:rPr>
        <w:t>социальных ситуациях, умения не создавать конфликтов и находить выходы из спорных</w:t>
      </w:r>
      <w:r w:rsidRPr="00F02281">
        <w:rPr>
          <w:rFonts w:ascii="Times New Roman" w:hAnsi="Times New Roman"/>
          <w:spacing w:val="1"/>
          <w:sz w:val="24"/>
          <w:szCs w:val="24"/>
        </w:rPr>
        <w:t xml:space="preserve"> </w:t>
      </w:r>
      <w:r w:rsidRPr="00F02281">
        <w:rPr>
          <w:rFonts w:ascii="Times New Roman" w:hAnsi="Times New Roman"/>
          <w:sz w:val="24"/>
          <w:szCs w:val="24"/>
        </w:rPr>
        <w:t>ситуаций;</w:t>
      </w:r>
    </w:p>
    <w:p w:rsidR="00F06709" w:rsidRPr="00F02281" w:rsidRDefault="00F06709" w:rsidP="00F02281">
      <w:pPr>
        <w:pStyle w:val="aff3"/>
        <w:widowControl w:val="0"/>
        <w:numPr>
          <w:ilvl w:val="0"/>
          <w:numId w:val="16"/>
        </w:numPr>
        <w:tabs>
          <w:tab w:val="left" w:pos="0"/>
          <w:tab w:val="left" w:pos="1786"/>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формированием</w:t>
      </w:r>
      <w:r w:rsidRPr="00F02281">
        <w:rPr>
          <w:rFonts w:ascii="Times New Roman" w:hAnsi="Times New Roman"/>
          <w:spacing w:val="1"/>
          <w:sz w:val="24"/>
          <w:szCs w:val="24"/>
        </w:rPr>
        <w:t xml:space="preserve"> </w:t>
      </w:r>
      <w:r w:rsidRPr="00F02281">
        <w:rPr>
          <w:rFonts w:ascii="Times New Roman" w:hAnsi="Times New Roman"/>
          <w:sz w:val="24"/>
          <w:szCs w:val="24"/>
        </w:rPr>
        <w:t>установки</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безопасный,</w:t>
      </w:r>
      <w:r w:rsidRPr="00F02281">
        <w:rPr>
          <w:rFonts w:ascii="Times New Roman" w:hAnsi="Times New Roman"/>
          <w:spacing w:val="1"/>
          <w:sz w:val="24"/>
          <w:szCs w:val="24"/>
        </w:rPr>
        <w:t xml:space="preserve"> </w:t>
      </w:r>
      <w:r w:rsidRPr="00F02281">
        <w:rPr>
          <w:rFonts w:ascii="Times New Roman" w:hAnsi="Times New Roman"/>
          <w:sz w:val="24"/>
          <w:szCs w:val="24"/>
        </w:rPr>
        <w:t>здоровый</w:t>
      </w:r>
      <w:r w:rsidRPr="00F02281">
        <w:rPr>
          <w:rFonts w:ascii="Times New Roman" w:hAnsi="Times New Roman"/>
          <w:spacing w:val="1"/>
          <w:sz w:val="24"/>
          <w:szCs w:val="24"/>
        </w:rPr>
        <w:t xml:space="preserve"> </w:t>
      </w:r>
      <w:r w:rsidRPr="00F02281">
        <w:rPr>
          <w:rFonts w:ascii="Times New Roman" w:hAnsi="Times New Roman"/>
          <w:sz w:val="24"/>
          <w:szCs w:val="24"/>
        </w:rPr>
        <w:t>образ</w:t>
      </w:r>
      <w:r w:rsidRPr="00F02281">
        <w:rPr>
          <w:rFonts w:ascii="Times New Roman" w:hAnsi="Times New Roman"/>
          <w:spacing w:val="1"/>
          <w:sz w:val="24"/>
          <w:szCs w:val="24"/>
        </w:rPr>
        <w:t xml:space="preserve"> </w:t>
      </w:r>
      <w:r w:rsidRPr="00F02281">
        <w:rPr>
          <w:rFonts w:ascii="Times New Roman" w:hAnsi="Times New Roman"/>
          <w:sz w:val="24"/>
          <w:szCs w:val="24"/>
        </w:rPr>
        <w:t>жизни,</w:t>
      </w:r>
      <w:r w:rsidRPr="00F02281">
        <w:rPr>
          <w:rFonts w:ascii="Times New Roman" w:hAnsi="Times New Roman"/>
          <w:spacing w:val="1"/>
          <w:sz w:val="24"/>
          <w:szCs w:val="24"/>
        </w:rPr>
        <w:t xml:space="preserve"> </w:t>
      </w:r>
      <w:r w:rsidRPr="00F02281">
        <w:rPr>
          <w:rFonts w:ascii="Times New Roman" w:hAnsi="Times New Roman"/>
          <w:sz w:val="24"/>
          <w:szCs w:val="24"/>
        </w:rPr>
        <w:t>наличие</w:t>
      </w:r>
      <w:r w:rsidRPr="00F02281">
        <w:rPr>
          <w:rFonts w:ascii="Times New Roman" w:hAnsi="Times New Roman"/>
          <w:spacing w:val="1"/>
          <w:sz w:val="24"/>
          <w:szCs w:val="24"/>
        </w:rPr>
        <w:t xml:space="preserve"> </w:t>
      </w:r>
      <w:r w:rsidRPr="00F02281">
        <w:rPr>
          <w:rFonts w:ascii="Times New Roman" w:hAnsi="Times New Roman"/>
          <w:sz w:val="24"/>
          <w:szCs w:val="24"/>
        </w:rPr>
        <w:t>мотивации</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труду,</w:t>
      </w:r>
      <w:r w:rsidRPr="00F02281">
        <w:rPr>
          <w:rFonts w:ascii="Times New Roman" w:hAnsi="Times New Roman"/>
          <w:spacing w:val="1"/>
          <w:sz w:val="24"/>
          <w:szCs w:val="24"/>
        </w:rPr>
        <w:t xml:space="preserve"> </w:t>
      </w:r>
      <w:r w:rsidRPr="00F02281">
        <w:rPr>
          <w:rFonts w:ascii="Times New Roman" w:hAnsi="Times New Roman"/>
          <w:sz w:val="24"/>
          <w:szCs w:val="24"/>
        </w:rPr>
        <w:t>работе</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результат,</w:t>
      </w:r>
      <w:r w:rsidRPr="00F02281">
        <w:rPr>
          <w:rFonts w:ascii="Times New Roman" w:hAnsi="Times New Roman"/>
          <w:spacing w:val="1"/>
          <w:sz w:val="24"/>
          <w:szCs w:val="24"/>
        </w:rPr>
        <w:t xml:space="preserve"> </w:t>
      </w:r>
      <w:r w:rsidRPr="00F02281">
        <w:rPr>
          <w:rFonts w:ascii="Times New Roman" w:hAnsi="Times New Roman"/>
          <w:sz w:val="24"/>
          <w:szCs w:val="24"/>
        </w:rPr>
        <w:t>бережному</w:t>
      </w:r>
      <w:r w:rsidRPr="00F02281">
        <w:rPr>
          <w:rFonts w:ascii="Times New Roman" w:hAnsi="Times New Roman"/>
          <w:spacing w:val="1"/>
          <w:sz w:val="24"/>
          <w:szCs w:val="24"/>
        </w:rPr>
        <w:t xml:space="preserve"> </w:t>
      </w:r>
      <w:r w:rsidRPr="00F02281">
        <w:rPr>
          <w:rFonts w:ascii="Times New Roman" w:hAnsi="Times New Roman"/>
          <w:sz w:val="24"/>
          <w:szCs w:val="24"/>
        </w:rPr>
        <w:t>отношению</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материальным</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духовным</w:t>
      </w:r>
      <w:r w:rsidRPr="00F02281">
        <w:rPr>
          <w:rFonts w:ascii="Times New Roman" w:hAnsi="Times New Roman"/>
          <w:spacing w:val="-3"/>
          <w:sz w:val="24"/>
          <w:szCs w:val="24"/>
        </w:rPr>
        <w:t xml:space="preserve"> </w:t>
      </w:r>
      <w:r w:rsidRPr="00F02281">
        <w:rPr>
          <w:rFonts w:ascii="Times New Roman" w:hAnsi="Times New Roman"/>
          <w:sz w:val="24"/>
          <w:szCs w:val="24"/>
        </w:rPr>
        <w:t>ценностям.</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Воспитательная</w:t>
      </w:r>
      <w:r w:rsidRPr="00F02281">
        <w:rPr>
          <w:rFonts w:ascii="Times New Roman" w:hAnsi="Times New Roman"/>
          <w:spacing w:val="1"/>
          <w:sz w:val="24"/>
          <w:szCs w:val="24"/>
        </w:rPr>
        <w:t xml:space="preserve"> </w:t>
      </w:r>
      <w:r w:rsidRPr="00F02281">
        <w:rPr>
          <w:rFonts w:ascii="Times New Roman" w:hAnsi="Times New Roman"/>
          <w:sz w:val="24"/>
          <w:szCs w:val="24"/>
        </w:rPr>
        <w:t>работа</w:t>
      </w:r>
      <w:r w:rsidRPr="00F02281">
        <w:rPr>
          <w:rFonts w:ascii="Times New Roman" w:hAnsi="Times New Roman"/>
          <w:spacing w:val="1"/>
          <w:sz w:val="24"/>
          <w:szCs w:val="24"/>
        </w:rPr>
        <w:t xml:space="preserve"> </w:t>
      </w:r>
      <w:r w:rsidRPr="00F02281">
        <w:rPr>
          <w:rFonts w:ascii="Times New Roman" w:hAnsi="Times New Roman"/>
          <w:sz w:val="24"/>
          <w:szCs w:val="24"/>
        </w:rPr>
        <w:t>ориентирована</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помощь</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формировании</w:t>
      </w:r>
      <w:r w:rsidRPr="00F02281">
        <w:rPr>
          <w:rFonts w:ascii="Times New Roman" w:hAnsi="Times New Roman"/>
          <w:spacing w:val="1"/>
          <w:sz w:val="24"/>
          <w:szCs w:val="24"/>
        </w:rPr>
        <w:t xml:space="preserve"> </w:t>
      </w:r>
      <w:r w:rsidRPr="00F02281">
        <w:rPr>
          <w:rFonts w:ascii="Times New Roman" w:hAnsi="Times New Roman"/>
          <w:sz w:val="24"/>
          <w:szCs w:val="24"/>
        </w:rPr>
        <w:t>жизненной</w:t>
      </w:r>
      <w:r w:rsidRPr="00F02281">
        <w:rPr>
          <w:rFonts w:ascii="Times New Roman" w:hAnsi="Times New Roman"/>
          <w:spacing w:val="1"/>
          <w:sz w:val="24"/>
          <w:szCs w:val="24"/>
        </w:rPr>
        <w:t xml:space="preserve"> </w:t>
      </w:r>
      <w:r w:rsidRPr="00F02281">
        <w:rPr>
          <w:rFonts w:ascii="Times New Roman" w:hAnsi="Times New Roman"/>
          <w:sz w:val="24"/>
          <w:szCs w:val="24"/>
        </w:rPr>
        <w:t>компетенции</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обучающегося</w:t>
      </w:r>
      <w:proofErr w:type="gram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развитие</w:t>
      </w:r>
      <w:r w:rsidRPr="00F02281">
        <w:rPr>
          <w:rFonts w:ascii="Times New Roman" w:hAnsi="Times New Roman"/>
          <w:spacing w:val="1"/>
          <w:sz w:val="24"/>
          <w:szCs w:val="24"/>
        </w:rPr>
        <w:t xml:space="preserve"> </w:t>
      </w:r>
      <w:r w:rsidRPr="00F02281">
        <w:rPr>
          <w:rFonts w:ascii="Times New Roman" w:hAnsi="Times New Roman"/>
          <w:sz w:val="24"/>
          <w:szCs w:val="24"/>
        </w:rPr>
        <w:t>адекватных</w:t>
      </w:r>
      <w:r w:rsidRPr="00F02281">
        <w:rPr>
          <w:rFonts w:ascii="Times New Roman" w:hAnsi="Times New Roman"/>
          <w:spacing w:val="1"/>
          <w:sz w:val="24"/>
          <w:szCs w:val="24"/>
        </w:rPr>
        <w:t xml:space="preserve"> </w:t>
      </w:r>
      <w:r w:rsidRPr="00F02281">
        <w:rPr>
          <w:rFonts w:ascii="Times New Roman" w:hAnsi="Times New Roman"/>
          <w:sz w:val="24"/>
          <w:szCs w:val="24"/>
        </w:rPr>
        <w:t>отношений</w:t>
      </w:r>
      <w:r w:rsidRPr="00F02281">
        <w:rPr>
          <w:rFonts w:ascii="Times New Roman" w:hAnsi="Times New Roman"/>
          <w:spacing w:val="1"/>
          <w:sz w:val="24"/>
          <w:szCs w:val="24"/>
        </w:rPr>
        <w:t xml:space="preserve"> </w:t>
      </w:r>
      <w:r w:rsidRPr="00F02281">
        <w:rPr>
          <w:rFonts w:ascii="Times New Roman" w:hAnsi="Times New Roman"/>
          <w:sz w:val="24"/>
          <w:szCs w:val="24"/>
        </w:rPr>
        <w:t>между</w:t>
      </w:r>
      <w:r w:rsidRPr="00F02281">
        <w:rPr>
          <w:rFonts w:ascii="Times New Roman" w:hAnsi="Times New Roman"/>
          <w:spacing w:val="1"/>
          <w:sz w:val="24"/>
          <w:szCs w:val="24"/>
        </w:rPr>
        <w:t xml:space="preserve"> </w:t>
      </w:r>
      <w:r w:rsidRPr="00F02281">
        <w:rPr>
          <w:rFonts w:ascii="Times New Roman" w:hAnsi="Times New Roman"/>
          <w:sz w:val="24"/>
          <w:szCs w:val="24"/>
        </w:rPr>
        <w:t>ребенком,</w:t>
      </w:r>
      <w:r w:rsidRPr="00F02281">
        <w:rPr>
          <w:rFonts w:ascii="Times New Roman" w:hAnsi="Times New Roman"/>
          <w:spacing w:val="-57"/>
          <w:sz w:val="24"/>
          <w:szCs w:val="24"/>
        </w:rPr>
        <w:t xml:space="preserve"> </w:t>
      </w:r>
      <w:r w:rsidRPr="00F02281">
        <w:rPr>
          <w:rFonts w:ascii="Times New Roman" w:hAnsi="Times New Roman"/>
          <w:sz w:val="24"/>
          <w:szCs w:val="24"/>
        </w:rPr>
        <w:t>педагогическим</w:t>
      </w:r>
      <w:r w:rsidRPr="00F02281">
        <w:rPr>
          <w:rFonts w:ascii="Times New Roman" w:hAnsi="Times New Roman"/>
          <w:spacing w:val="1"/>
          <w:sz w:val="24"/>
          <w:szCs w:val="24"/>
        </w:rPr>
        <w:t xml:space="preserve"> </w:t>
      </w:r>
      <w:r w:rsidRPr="00F02281">
        <w:rPr>
          <w:rFonts w:ascii="Times New Roman" w:hAnsi="Times New Roman"/>
          <w:sz w:val="24"/>
          <w:szCs w:val="24"/>
        </w:rPr>
        <w:t>работниками,</w:t>
      </w:r>
      <w:r w:rsidRPr="00F02281">
        <w:rPr>
          <w:rFonts w:ascii="Times New Roman" w:hAnsi="Times New Roman"/>
          <w:spacing w:val="1"/>
          <w:sz w:val="24"/>
          <w:szCs w:val="24"/>
        </w:rPr>
        <w:t xml:space="preserve"> </w:t>
      </w:r>
      <w:r w:rsidRPr="00F02281">
        <w:rPr>
          <w:rFonts w:ascii="Times New Roman" w:hAnsi="Times New Roman"/>
          <w:sz w:val="24"/>
          <w:szCs w:val="24"/>
        </w:rPr>
        <w:t>другими</w:t>
      </w:r>
      <w:r w:rsidRPr="00F02281">
        <w:rPr>
          <w:rFonts w:ascii="Times New Roman" w:hAnsi="Times New Roman"/>
          <w:spacing w:val="1"/>
          <w:sz w:val="24"/>
          <w:szCs w:val="24"/>
        </w:rPr>
        <w:t xml:space="preserve"> </w:t>
      </w:r>
      <w:r w:rsidRPr="00F02281">
        <w:rPr>
          <w:rFonts w:ascii="Times New Roman" w:hAnsi="Times New Roman"/>
          <w:sz w:val="24"/>
          <w:szCs w:val="24"/>
        </w:rPr>
        <w:t>обучающимися,</w:t>
      </w:r>
      <w:r w:rsidRPr="00F02281">
        <w:rPr>
          <w:rFonts w:ascii="Times New Roman" w:hAnsi="Times New Roman"/>
          <w:spacing w:val="1"/>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(законными</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представителями); на профилактику конфликтов в классе, образовательной 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5"/>
          <w:sz w:val="24"/>
          <w:szCs w:val="24"/>
        </w:rPr>
        <w:t xml:space="preserve"> </w:t>
      </w:r>
      <w:r w:rsidRPr="00F02281">
        <w:rPr>
          <w:rFonts w:ascii="Times New Roman" w:hAnsi="Times New Roman"/>
          <w:sz w:val="24"/>
          <w:szCs w:val="24"/>
        </w:rPr>
        <w:t>поддержание</w:t>
      </w:r>
      <w:r w:rsidRPr="00F02281">
        <w:rPr>
          <w:rFonts w:ascii="Times New Roman" w:hAnsi="Times New Roman"/>
          <w:spacing w:val="15"/>
          <w:sz w:val="24"/>
          <w:szCs w:val="24"/>
        </w:rPr>
        <w:t xml:space="preserve"> </w:t>
      </w:r>
      <w:r w:rsidRPr="00F02281">
        <w:rPr>
          <w:rFonts w:ascii="Times New Roman" w:hAnsi="Times New Roman"/>
          <w:sz w:val="24"/>
          <w:szCs w:val="24"/>
        </w:rPr>
        <w:t>эмоционально</w:t>
      </w:r>
      <w:r w:rsidRPr="00F02281">
        <w:rPr>
          <w:rFonts w:ascii="Times New Roman" w:hAnsi="Times New Roman"/>
          <w:spacing w:val="13"/>
          <w:sz w:val="24"/>
          <w:szCs w:val="24"/>
        </w:rPr>
        <w:t xml:space="preserve"> </w:t>
      </w:r>
      <w:r w:rsidRPr="00F02281">
        <w:rPr>
          <w:rFonts w:ascii="Times New Roman" w:hAnsi="Times New Roman"/>
          <w:sz w:val="24"/>
          <w:szCs w:val="24"/>
        </w:rPr>
        <w:t>комфортной</w:t>
      </w:r>
      <w:r w:rsidRPr="00F02281">
        <w:rPr>
          <w:rFonts w:ascii="Times New Roman" w:hAnsi="Times New Roman"/>
          <w:spacing w:val="16"/>
          <w:sz w:val="24"/>
          <w:szCs w:val="24"/>
        </w:rPr>
        <w:t xml:space="preserve"> </w:t>
      </w:r>
      <w:r w:rsidRPr="00F02281">
        <w:rPr>
          <w:rFonts w:ascii="Times New Roman" w:hAnsi="Times New Roman"/>
          <w:sz w:val="24"/>
          <w:szCs w:val="24"/>
        </w:rPr>
        <w:t>обстановки</w:t>
      </w:r>
      <w:r w:rsidRPr="00F02281">
        <w:rPr>
          <w:rFonts w:ascii="Times New Roman" w:hAnsi="Times New Roman"/>
          <w:spacing w:val="16"/>
          <w:sz w:val="24"/>
          <w:szCs w:val="24"/>
        </w:rPr>
        <w:t xml:space="preserve"> </w:t>
      </w:r>
      <w:r w:rsidRPr="00F02281">
        <w:rPr>
          <w:rFonts w:ascii="Times New Roman" w:hAnsi="Times New Roman"/>
          <w:sz w:val="24"/>
          <w:szCs w:val="24"/>
        </w:rPr>
        <w:t>в</w:t>
      </w:r>
      <w:r w:rsidRPr="00F02281">
        <w:rPr>
          <w:rFonts w:ascii="Times New Roman" w:hAnsi="Times New Roman"/>
          <w:spacing w:val="13"/>
          <w:sz w:val="24"/>
          <w:szCs w:val="24"/>
        </w:rPr>
        <w:t xml:space="preserve"> </w:t>
      </w:r>
      <w:r w:rsidRPr="00F02281">
        <w:rPr>
          <w:rFonts w:ascii="Times New Roman" w:hAnsi="Times New Roman"/>
          <w:sz w:val="24"/>
          <w:szCs w:val="24"/>
        </w:rPr>
        <w:t>обучении;</w:t>
      </w:r>
      <w:r w:rsidRPr="00F02281">
        <w:rPr>
          <w:rFonts w:ascii="Times New Roman" w:hAnsi="Times New Roman"/>
          <w:spacing w:val="16"/>
          <w:sz w:val="24"/>
          <w:szCs w:val="24"/>
        </w:rPr>
        <w:t xml:space="preserve"> </w:t>
      </w:r>
      <w:r w:rsidRPr="00F02281">
        <w:rPr>
          <w:rFonts w:ascii="Times New Roman" w:hAnsi="Times New Roman"/>
          <w:sz w:val="24"/>
          <w:szCs w:val="24"/>
        </w:rPr>
        <w:t>развитие</w:t>
      </w:r>
    </w:p>
    <w:p w:rsidR="00F06709" w:rsidRPr="00F02281" w:rsidRDefault="00F06709" w:rsidP="00F02281">
      <w:pPr>
        <w:pStyle w:val="af7"/>
        <w:tabs>
          <w:tab w:val="left" w:pos="0"/>
        </w:tabs>
        <w:spacing w:before="73"/>
        <w:ind w:right="-1" w:firstLine="709"/>
        <w:jc w:val="both"/>
        <w:rPr>
          <w:rFonts w:ascii="Times New Roman" w:hAnsi="Times New Roman"/>
          <w:sz w:val="24"/>
          <w:szCs w:val="24"/>
        </w:rPr>
      </w:pPr>
      <w:r w:rsidRPr="00F02281">
        <w:rPr>
          <w:rFonts w:ascii="Times New Roman" w:hAnsi="Times New Roman"/>
          <w:sz w:val="24"/>
          <w:szCs w:val="24"/>
        </w:rPr>
        <w:t>компенсаторных</w:t>
      </w:r>
      <w:r w:rsidRPr="00F02281">
        <w:rPr>
          <w:rFonts w:ascii="Times New Roman" w:hAnsi="Times New Roman"/>
          <w:spacing w:val="1"/>
          <w:sz w:val="24"/>
          <w:szCs w:val="24"/>
        </w:rPr>
        <w:t xml:space="preserve"> </w:t>
      </w:r>
      <w:r w:rsidRPr="00F02281">
        <w:rPr>
          <w:rFonts w:ascii="Times New Roman" w:hAnsi="Times New Roman"/>
          <w:sz w:val="24"/>
          <w:szCs w:val="24"/>
        </w:rPr>
        <w:t>способов</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учебно-познавательном</w:t>
      </w:r>
      <w:r w:rsidRPr="00F02281">
        <w:rPr>
          <w:rFonts w:ascii="Times New Roman" w:hAnsi="Times New Roman"/>
          <w:spacing w:val="1"/>
          <w:sz w:val="24"/>
          <w:szCs w:val="24"/>
        </w:rPr>
        <w:t xml:space="preserve"> </w:t>
      </w:r>
      <w:r w:rsidRPr="00F02281">
        <w:rPr>
          <w:rFonts w:ascii="Times New Roman" w:hAnsi="Times New Roman"/>
          <w:sz w:val="24"/>
          <w:szCs w:val="24"/>
        </w:rPr>
        <w:t>процессе</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повседневной</w:t>
      </w:r>
      <w:r w:rsidRPr="00F02281">
        <w:rPr>
          <w:rFonts w:ascii="Times New Roman" w:hAnsi="Times New Roman"/>
          <w:spacing w:val="1"/>
          <w:sz w:val="24"/>
          <w:szCs w:val="24"/>
        </w:rPr>
        <w:t xml:space="preserve"> </w:t>
      </w:r>
      <w:r w:rsidRPr="00F02281">
        <w:rPr>
          <w:rFonts w:ascii="Times New Roman" w:hAnsi="Times New Roman"/>
          <w:sz w:val="24"/>
          <w:szCs w:val="24"/>
        </w:rPr>
        <w:t>жизни;</w:t>
      </w:r>
      <w:r w:rsidRPr="00F02281">
        <w:rPr>
          <w:rFonts w:ascii="Times New Roman" w:hAnsi="Times New Roman"/>
          <w:spacing w:val="1"/>
          <w:sz w:val="24"/>
          <w:szCs w:val="24"/>
        </w:rPr>
        <w:t xml:space="preserve"> </w:t>
      </w:r>
      <w:r w:rsidRPr="00F02281">
        <w:rPr>
          <w:rFonts w:ascii="Times New Roman" w:hAnsi="Times New Roman"/>
          <w:sz w:val="24"/>
          <w:szCs w:val="24"/>
        </w:rPr>
        <w:t>развитие</w:t>
      </w:r>
      <w:r w:rsidRPr="00F02281">
        <w:rPr>
          <w:rFonts w:ascii="Times New Roman" w:hAnsi="Times New Roman"/>
          <w:spacing w:val="1"/>
          <w:sz w:val="24"/>
          <w:szCs w:val="24"/>
        </w:rPr>
        <w:t xml:space="preserve"> </w:t>
      </w:r>
      <w:r w:rsidRPr="00F02281">
        <w:rPr>
          <w:rFonts w:ascii="Times New Roman" w:hAnsi="Times New Roman"/>
          <w:sz w:val="24"/>
          <w:szCs w:val="24"/>
        </w:rPr>
        <w:t>познавательного</w:t>
      </w:r>
      <w:r w:rsidRPr="00F02281">
        <w:rPr>
          <w:rFonts w:ascii="Times New Roman" w:hAnsi="Times New Roman"/>
          <w:spacing w:val="1"/>
          <w:sz w:val="24"/>
          <w:szCs w:val="24"/>
        </w:rPr>
        <w:t xml:space="preserve"> </w:t>
      </w:r>
      <w:r w:rsidRPr="00F02281">
        <w:rPr>
          <w:rFonts w:ascii="Times New Roman" w:hAnsi="Times New Roman"/>
          <w:sz w:val="24"/>
          <w:szCs w:val="24"/>
        </w:rPr>
        <w:t>интереса,</w:t>
      </w:r>
      <w:r w:rsidRPr="00F02281">
        <w:rPr>
          <w:rFonts w:ascii="Times New Roman" w:hAnsi="Times New Roman"/>
          <w:spacing w:val="1"/>
          <w:sz w:val="24"/>
          <w:szCs w:val="24"/>
        </w:rPr>
        <w:t xml:space="preserve"> </w:t>
      </w:r>
      <w:r w:rsidRPr="00F02281">
        <w:rPr>
          <w:rFonts w:ascii="Times New Roman" w:hAnsi="Times New Roman"/>
          <w:sz w:val="24"/>
          <w:szCs w:val="24"/>
        </w:rPr>
        <w:t>познавательной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активности;</w:t>
      </w:r>
      <w:r w:rsidRPr="00F02281">
        <w:rPr>
          <w:rFonts w:ascii="Times New Roman" w:hAnsi="Times New Roman"/>
          <w:spacing w:val="1"/>
          <w:sz w:val="24"/>
          <w:szCs w:val="24"/>
        </w:rPr>
        <w:t xml:space="preserve"> </w:t>
      </w:r>
      <w:r w:rsidRPr="00F02281">
        <w:rPr>
          <w:rFonts w:ascii="Times New Roman" w:hAnsi="Times New Roman"/>
          <w:sz w:val="24"/>
          <w:szCs w:val="24"/>
        </w:rPr>
        <w:t>расширение</w:t>
      </w:r>
      <w:r w:rsidRPr="00F02281">
        <w:rPr>
          <w:rFonts w:ascii="Times New Roman" w:hAnsi="Times New Roman"/>
          <w:spacing w:val="1"/>
          <w:sz w:val="24"/>
          <w:szCs w:val="24"/>
        </w:rPr>
        <w:t xml:space="preserve"> </w:t>
      </w:r>
      <w:r w:rsidRPr="00F02281">
        <w:rPr>
          <w:rFonts w:ascii="Times New Roman" w:hAnsi="Times New Roman"/>
          <w:sz w:val="24"/>
          <w:szCs w:val="24"/>
        </w:rPr>
        <w:t>умения</w:t>
      </w:r>
      <w:r w:rsidRPr="00F02281">
        <w:rPr>
          <w:rFonts w:ascii="Times New Roman" w:hAnsi="Times New Roman"/>
          <w:spacing w:val="1"/>
          <w:sz w:val="24"/>
          <w:szCs w:val="24"/>
        </w:rPr>
        <w:t xml:space="preserve"> </w:t>
      </w:r>
      <w:r w:rsidRPr="00F02281">
        <w:rPr>
          <w:rFonts w:ascii="Times New Roman" w:hAnsi="Times New Roman"/>
          <w:sz w:val="24"/>
          <w:szCs w:val="24"/>
        </w:rPr>
        <w:t>адекватно</w:t>
      </w:r>
      <w:r w:rsidRPr="00F02281">
        <w:rPr>
          <w:rFonts w:ascii="Times New Roman" w:hAnsi="Times New Roman"/>
          <w:spacing w:val="1"/>
          <w:sz w:val="24"/>
          <w:szCs w:val="24"/>
        </w:rPr>
        <w:t xml:space="preserve"> </w:t>
      </w:r>
      <w:r w:rsidRPr="00F02281">
        <w:rPr>
          <w:rFonts w:ascii="Times New Roman" w:hAnsi="Times New Roman"/>
          <w:sz w:val="24"/>
          <w:szCs w:val="24"/>
        </w:rPr>
        <w:t>использовать</w:t>
      </w:r>
      <w:r w:rsidRPr="00F02281">
        <w:rPr>
          <w:rFonts w:ascii="Times New Roman" w:hAnsi="Times New Roman"/>
          <w:spacing w:val="1"/>
          <w:sz w:val="24"/>
          <w:szCs w:val="24"/>
        </w:rPr>
        <w:t xml:space="preserve"> </w:t>
      </w:r>
      <w:r w:rsidRPr="00F02281">
        <w:rPr>
          <w:rFonts w:ascii="Times New Roman" w:hAnsi="Times New Roman"/>
          <w:sz w:val="24"/>
          <w:szCs w:val="24"/>
        </w:rPr>
        <w:t>речевые</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неречевые</w:t>
      </w:r>
      <w:r w:rsidRPr="00F02281">
        <w:rPr>
          <w:rFonts w:ascii="Times New Roman" w:hAnsi="Times New Roman"/>
          <w:spacing w:val="1"/>
          <w:sz w:val="24"/>
          <w:szCs w:val="24"/>
        </w:rPr>
        <w:t xml:space="preserve"> </w:t>
      </w:r>
      <w:r w:rsidRPr="00F02281">
        <w:rPr>
          <w:rFonts w:ascii="Times New Roman" w:hAnsi="Times New Roman"/>
          <w:sz w:val="24"/>
          <w:szCs w:val="24"/>
        </w:rPr>
        <w:t>средства</w:t>
      </w:r>
      <w:r w:rsidRPr="00F02281">
        <w:rPr>
          <w:rFonts w:ascii="Times New Roman" w:hAnsi="Times New Roman"/>
          <w:spacing w:val="1"/>
          <w:sz w:val="24"/>
          <w:szCs w:val="24"/>
        </w:rPr>
        <w:t xml:space="preserve"> </w:t>
      </w:r>
      <w:r w:rsidRPr="00F02281">
        <w:rPr>
          <w:rFonts w:ascii="Times New Roman" w:hAnsi="Times New Roman"/>
          <w:sz w:val="24"/>
          <w:szCs w:val="24"/>
        </w:rPr>
        <w:t>общения;</w:t>
      </w:r>
      <w:r w:rsidRPr="00F02281">
        <w:rPr>
          <w:rFonts w:ascii="Times New Roman" w:hAnsi="Times New Roman"/>
          <w:spacing w:val="1"/>
          <w:sz w:val="24"/>
          <w:szCs w:val="24"/>
        </w:rPr>
        <w:t xml:space="preserve"> </w:t>
      </w:r>
      <w:r w:rsidRPr="00F02281">
        <w:rPr>
          <w:rFonts w:ascii="Times New Roman" w:hAnsi="Times New Roman"/>
          <w:sz w:val="24"/>
          <w:szCs w:val="24"/>
        </w:rPr>
        <w:t>систематическое</w:t>
      </w:r>
      <w:r w:rsidRPr="00F02281">
        <w:rPr>
          <w:rFonts w:ascii="Times New Roman" w:hAnsi="Times New Roman"/>
          <w:spacing w:val="-2"/>
          <w:sz w:val="24"/>
          <w:szCs w:val="24"/>
        </w:rPr>
        <w:t xml:space="preserve"> </w:t>
      </w:r>
      <w:r w:rsidRPr="00F02281">
        <w:rPr>
          <w:rFonts w:ascii="Times New Roman" w:hAnsi="Times New Roman"/>
          <w:sz w:val="24"/>
          <w:szCs w:val="24"/>
        </w:rPr>
        <w:t>и целенаправленное</w:t>
      </w:r>
      <w:r w:rsidRPr="00F02281">
        <w:rPr>
          <w:rFonts w:ascii="Times New Roman" w:hAnsi="Times New Roman"/>
          <w:spacing w:val="-2"/>
          <w:sz w:val="24"/>
          <w:szCs w:val="24"/>
        </w:rPr>
        <w:t xml:space="preserve"> </w:t>
      </w:r>
      <w:r w:rsidRPr="00F02281">
        <w:rPr>
          <w:rFonts w:ascii="Times New Roman" w:hAnsi="Times New Roman"/>
          <w:sz w:val="24"/>
          <w:szCs w:val="24"/>
        </w:rPr>
        <w:t>развитие</w:t>
      </w:r>
      <w:r w:rsidRPr="00F02281">
        <w:rPr>
          <w:rFonts w:ascii="Times New Roman" w:hAnsi="Times New Roman"/>
          <w:spacing w:val="-4"/>
          <w:sz w:val="24"/>
          <w:szCs w:val="24"/>
        </w:rPr>
        <w:t xml:space="preserve"> </w:t>
      </w:r>
      <w:r w:rsidRPr="00F02281">
        <w:rPr>
          <w:rFonts w:ascii="Times New Roman" w:hAnsi="Times New Roman"/>
          <w:sz w:val="24"/>
          <w:szCs w:val="24"/>
        </w:rPr>
        <w:t>всех</w:t>
      </w:r>
      <w:r w:rsidRPr="00F02281">
        <w:rPr>
          <w:rFonts w:ascii="Times New Roman" w:hAnsi="Times New Roman"/>
          <w:spacing w:val="-1"/>
          <w:sz w:val="24"/>
          <w:szCs w:val="24"/>
        </w:rPr>
        <w:t xml:space="preserve"> </w:t>
      </w:r>
      <w:r w:rsidRPr="00F02281">
        <w:rPr>
          <w:rFonts w:ascii="Times New Roman" w:hAnsi="Times New Roman"/>
          <w:sz w:val="24"/>
          <w:szCs w:val="24"/>
        </w:rPr>
        <w:t>органов чувств.</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lastRenderedPageBreak/>
        <w:t>Программа воспитания обучающихся с умственной отсталостью, получающих</w:t>
      </w:r>
      <w:r w:rsidRPr="00F02281">
        <w:rPr>
          <w:rFonts w:ascii="Times New Roman" w:hAnsi="Times New Roman"/>
          <w:spacing w:val="-57"/>
          <w:sz w:val="24"/>
          <w:szCs w:val="24"/>
        </w:rPr>
        <w:t xml:space="preserve"> </w:t>
      </w:r>
      <w:r w:rsidRPr="00F02281">
        <w:rPr>
          <w:rFonts w:ascii="Times New Roman" w:hAnsi="Times New Roman"/>
          <w:sz w:val="24"/>
          <w:szCs w:val="24"/>
        </w:rPr>
        <w:t>общее</w:t>
      </w:r>
      <w:r w:rsidRPr="00F02281">
        <w:rPr>
          <w:rFonts w:ascii="Times New Roman" w:hAnsi="Times New Roman"/>
          <w:spacing w:val="-2"/>
          <w:sz w:val="24"/>
          <w:szCs w:val="24"/>
        </w:rPr>
        <w:t xml:space="preserve"> </w:t>
      </w:r>
      <w:r w:rsidRPr="00F02281">
        <w:rPr>
          <w:rFonts w:ascii="Times New Roman" w:hAnsi="Times New Roman"/>
          <w:sz w:val="24"/>
          <w:szCs w:val="24"/>
        </w:rPr>
        <w:t>образование</w:t>
      </w:r>
      <w:r w:rsidRPr="00F02281">
        <w:rPr>
          <w:rFonts w:ascii="Times New Roman" w:hAnsi="Times New Roman"/>
          <w:spacing w:val="-2"/>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АООП</w:t>
      </w:r>
      <w:r w:rsidRPr="00F02281">
        <w:rPr>
          <w:rFonts w:ascii="Times New Roman" w:hAnsi="Times New Roman"/>
          <w:spacing w:val="-1"/>
          <w:sz w:val="24"/>
          <w:szCs w:val="24"/>
        </w:rPr>
        <w:t xml:space="preserve"> </w:t>
      </w:r>
      <w:r w:rsidRPr="00F02281">
        <w:rPr>
          <w:rFonts w:ascii="Times New Roman" w:hAnsi="Times New Roman"/>
          <w:sz w:val="24"/>
          <w:szCs w:val="24"/>
        </w:rPr>
        <w:t>УО</w:t>
      </w:r>
      <w:r w:rsidRPr="00F02281">
        <w:rPr>
          <w:rFonts w:ascii="Times New Roman" w:hAnsi="Times New Roman"/>
          <w:spacing w:val="-1"/>
          <w:sz w:val="24"/>
          <w:szCs w:val="24"/>
        </w:rPr>
        <w:t xml:space="preserve"> </w:t>
      </w:r>
      <w:r w:rsidRPr="00F02281">
        <w:rPr>
          <w:rFonts w:ascii="Times New Roman" w:hAnsi="Times New Roman"/>
          <w:sz w:val="24"/>
          <w:szCs w:val="24"/>
        </w:rPr>
        <w:t>(вариант</w:t>
      </w:r>
      <w:r w:rsidRPr="00F02281">
        <w:rPr>
          <w:rFonts w:ascii="Times New Roman" w:hAnsi="Times New Roman"/>
          <w:spacing w:val="-1"/>
          <w:sz w:val="24"/>
          <w:szCs w:val="24"/>
        </w:rPr>
        <w:t xml:space="preserve"> </w:t>
      </w:r>
      <w:r w:rsidRPr="00F02281">
        <w:rPr>
          <w:rFonts w:ascii="Times New Roman" w:hAnsi="Times New Roman"/>
          <w:sz w:val="24"/>
          <w:szCs w:val="24"/>
        </w:rPr>
        <w:t>2),</w:t>
      </w:r>
      <w:r w:rsidRPr="00F02281">
        <w:rPr>
          <w:rFonts w:ascii="Times New Roman" w:hAnsi="Times New Roman"/>
          <w:spacing w:val="-1"/>
          <w:sz w:val="24"/>
          <w:szCs w:val="24"/>
        </w:rPr>
        <w:t xml:space="preserve"> </w:t>
      </w:r>
      <w:r w:rsidRPr="00F02281">
        <w:rPr>
          <w:rFonts w:ascii="Times New Roman" w:hAnsi="Times New Roman"/>
          <w:sz w:val="24"/>
          <w:szCs w:val="24"/>
        </w:rPr>
        <w:t>включает следующие</w:t>
      </w:r>
      <w:r w:rsidRPr="00F02281">
        <w:rPr>
          <w:rFonts w:ascii="Times New Roman" w:hAnsi="Times New Roman"/>
          <w:spacing w:val="-2"/>
          <w:sz w:val="24"/>
          <w:szCs w:val="24"/>
        </w:rPr>
        <w:t xml:space="preserve"> </w:t>
      </w:r>
      <w:r w:rsidRPr="00F02281">
        <w:rPr>
          <w:rFonts w:ascii="Times New Roman" w:hAnsi="Times New Roman"/>
          <w:sz w:val="24"/>
          <w:szCs w:val="24"/>
        </w:rPr>
        <w:t>разделы:</w:t>
      </w:r>
    </w:p>
    <w:p w:rsidR="00F06709" w:rsidRPr="00F02281" w:rsidRDefault="00F06709" w:rsidP="00F02281">
      <w:pPr>
        <w:pStyle w:val="aff3"/>
        <w:widowControl w:val="0"/>
        <w:numPr>
          <w:ilvl w:val="1"/>
          <w:numId w:val="16"/>
        </w:numPr>
        <w:tabs>
          <w:tab w:val="left" w:pos="0"/>
          <w:tab w:val="left" w:pos="1810"/>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пояснительная записка с указанием статуса документа, его места в комплексе</w:t>
      </w:r>
      <w:r w:rsidRPr="00F02281">
        <w:rPr>
          <w:rFonts w:ascii="Times New Roman" w:hAnsi="Times New Roman"/>
          <w:spacing w:val="-58"/>
          <w:sz w:val="24"/>
          <w:szCs w:val="24"/>
        </w:rPr>
        <w:t xml:space="preserve"> </w:t>
      </w:r>
      <w:r w:rsidRPr="00F02281">
        <w:rPr>
          <w:rFonts w:ascii="Times New Roman" w:hAnsi="Times New Roman"/>
          <w:sz w:val="24"/>
          <w:szCs w:val="24"/>
        </w:rPr>
        <w:t>программно-методического обеспечения воспитательного процесса 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p>
    <w:p w:rsidR="00F06709" w:rsidRPr="00F02281" w:rsidRDefault="00F06709" w:rsidP="00F02281">
      <w:pPr>
        <w:pStyle w:val="aff3"/>
        <w:widowControl w:val="0"/>
        <w:numPr>
          <w:ilvl w:val="1"/>
          <w:numId w:val="16"/>
        </w:numPr>
        <w:tabs>
          <w:tab w:val="left" w:pos="0"/>
          <w:tab w:val="left" w:pos="1810"/>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раздел "Особенности организуемого в образовательной 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воспитательного процесса": в разделе сжато прописываются специальные условия</w:t>
      </w:r>
      <w:r w:rsidRPr="00F02281">
        <w:rPr>
          <w:rFonts w:ascii="Times New Roman" w:hAnsi="Times New Roman"/>
          <w:spacing w:val="1"/>
          <w:sz w:val="24"/>
          <w:szCs w:val="24"/>
        </w:rPr>
        <w:t xml:space="preserve"> </w:t>
      </w:r>
      <w:r w:rsidRPr="00F02281">
        <w:rPr>
          <w:rFonts w:ascii="Times New Roman" w:hAnsi="Times New Roman"/>
          <w:sz w:val="24"/>
          <w:szCs w:val="24"/>
        </w:rPr>
        <w:t xml:space="preserve">реализации программы воспитания, исходя из особых образовательных </w:t>
      </w:r>
      <w:proofErr w:type="gramStart"/>
      <w:r w:rsidRPr="00F02281">
        <w:rPr>
          <w:rFonts w:ascii="Times New Roman" w:hAnsi="Times New Roman"/>
          <w:sz w:val="24"/>
          <w:szCs w:val="24"/>
        </w:rPr>
        <w:t>потребностей</w:t>
      </w:r>
      <w:proofErr w:type="gramEnd"/>
      <w:r w:rsidRPr="00F02281">
        <w:rPr>
          <w:rFonts w:ascii="Times New Roman" w:hAnsi="Times New Roman"/>
          <w:spacing w:val="-57"/>
          <w:sz w:val="24"/>
          <w:szCs w:val="24"/>
        </w:rPr>
        <w:t xml:space="preserve"> </w:t>
      </w:r>
      <w:r w:rsidRPr="00F02281">
        <w:rPr>
          <w:rFonts w:ascii="Times New Roman" w:hAnsi="Times New Roman"/>
          <w:sz w:val="24"/>
          <w:szCs w:val="24"/>
        </w:rPr>
        <w:t>обучающихся с умеренной, тяжелой, глубокой умственной 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 нарушениями), с тяжелыми и множественными 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учетом возрастных особенностей.</w:t>
      </w:r>
    </w:p>
    <w:p w:rsidR="00F06709" w:rsidRPr="00F02281" w:rsidRDefault="00F06709" w:rsidP="00F02281">
      <w:pPr>
        <w:pStyle w:val="Heading1"/>
        <w:numPr>
          <w:ilvl w:val="0"/>
          <w:numId w:val="15"/>
        </w:numPr>
        <w:tabs>
          <w:tab w:val="left" w:pos="0"/>
          <w:tab w:val="left" w:pos="1944"/>
        </w:tabs>
        <w:ind w:left="0" w:right="-1" w:firstLine="709"/>
      </w:pPr>
      <w:bookmarkStart w:id="566" w:name="118234"/>
      <w:bookmarkStart w:id="567" w:name="118235"/>
      <w:bookmarkStart w:id="568" w:name="118236"/>
      <w:bookmarkEnd w:id="566"/>
      <w:bookmarkEnd w:id="567"/>
      <w:bookmarkEnd w:id="568"/>
      <w:r w:rsidRPr="00F02281">
        <w:t>Раздел</w:t>
      </w:r>
      <w:r w:rsidRPr="00F02281">
        <w:rPr>
          <w:spacing w:val="1"/>
        </w:rPr>
        <w:t xml:space="preserve"> </w:t>
      </w:r>
      <w:r w:rsidRPr="00F02281">
        <w:t>«Особенности</w:t>
      </w:r>
      <w:r w:rsidRPr="00F02281">
        <w:rPr>
          <w:spacing w:val="1"/>
        </w:rPr>
        <w:t xml:space="preserve"> </w:t>
      </w:r>
      <w:r w:rsidRPr="00F02281">
        <w:t>организуемого</w:t>
      </w:r>
      <w:r w:rsidRPr="00F02281">
        <w:rPr>
          <w:spacing w:val="1"/>
        </w:rPr>
        <w:t xml:space="preserve"> </w:t>
      </w:r>
      <w:r w:rsidRPr="00F02281">
        <w:t>в</w:t>
      </w:r>
      <w:r w:rsidRPr="00F02281">
        <w:rPr>
          <w:spacing w:val="1"/>
        </w:rPr>
        <w:t xml:space="preserve"> </w:t>
      </w:r>
      <w:r w:rsidRPr="00F02281">
        <w:t>образовательной</w:t>
      </w:r>
      <w:r w:rsidRPr="00F02281">
        <w:rPr>
          <w:spacing w:val="1"/>
        </w:rPr>
        <w:t xml:space="preserve"> </w:t>
      </w:r>
      <w:r w:rsidRPr="00F02281">
        <w:t>организации</w:t>
      </w:r>
      <w:r w:rsidRPr="00F02281">
        <w:rPr>
          <w:spacing w:val="1"/>
        </w:rPr>
        <w:t xml:space="preserve"> </w:t>
      </w:r>
      <w:r w:rsidRPr="00F02281">
        <w:t>воспитательного</w:t>
      </w:r>
      <w:r w:rsidRPr="00F02281">
        <w:rPr>
          <w:spacing w:val="-1"/>
        </w:rPr>
        <w:t xml:space="preserve"> </w:t>
      </w:r>
      <w:r w:rsidRPr="00F02281">
        <w:t>процесса».</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t>Принципы</w:t>
      </w:r>
      <w:r w:rsidRPr="00F02281">
        <w:rPr>
          <w:rFonts w:ascii="Times New Roman" w:hAnsi="Times New Roman"/>
          <w:spacing w:val="-4"/>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4"/>
          <w:sz w:val="24"/>
          <w:szCs w:val="24"/>
        </w:rPr>
        <w:t xml:space="preserve"> </w:t>
      </w:r>
      <w:r w:rsidRPr="00F02281">
        <w:rPr>
          <w:rFonts w:ascii="Times New Roman" w:hAnsi="Times New Roman"/>
          <w:sz w:val="24"/>
          <w:szCs w:val="24"/>
        </w:rPr>
        <w:t>работы,</w:t>
      </w:r>
      <w:r w:rsidRPr="00F02281">
        <w:rPr>
          <w:rFonts w:ascii="Times New Roman" w:hAnsi="Times New Roman"/>
          <w:spacing w:val="-4"/>
          <w:sz w:val="24"/>
          <w:szCs w:val="24"/>
        </w:rPr>
        <w:t xml:space="preserve"> </w:t>
      </w:r>
      <w:r w:rsidRPr="00F02281">
        <w:rPr>
          <w:rFonts w:ascii="Times New Roman" w:hAnsi="Times New Roman"/>
          <w:sz w:val="24"/>
          <w:szCs w:val="24"/>
        </w:rPr>
        <w:t>используемы</w:t>
      </w:r>
      <w:r w:rsidR="00F02281">
        <w:rPr>
          <w:rFonts w:ascii="Times New Roman" w:hAnsi="Times New Roman"/>
          <w:sz w:val="24"/>
          <w:szCs w:val="24"/>
        </w:rPr>
        <w:t>е</w:t>
      </w:r>
      <w:r w:rsidRPr="00F02281">
        <w:rPr>
          <w:rFonts w:ascii="Times New Roman" w:hAnsi="Times New Roman"/>
          <w:spacing w:val="-3"/>
          <w:sz w:val="24"/>
          <w:szCs w:val="24"/>
        </w:rPr>
        <w:t xml:space="preserve"> </w:t>
      </w:r>
      <w:r w:rsidRPr="00F02281">
        <w:rPr>
          <w:rFonts w:ascii="Times New Roman" w:hAnsi="Times New Roman"/>
          <w:sz w:val="24"/>
          <w:szCs w:val="24"/>
        </w:rPr>
        <w:t>в</w:t>
      </w:r>
      <w:r w:rsidRPr="00F02281">
        <w:rPr>
          <w:rFonts w:ascii="Times New Roman" w:hAnsi="Times New Roman"/>
          <w:spacing w:val="-5"/>
          <w:sz w:val="24"/>
          <w:szCs w:val="24"/>
        </w:rPr>
        <w:t xml:space="preserve"> </w:t>
      </w:r>
      <w:r w:rsidRPr="00F02281">
        <w:rPr>
          <w:rFonts w:ascii="Times New Roman" w:hAnsi="Times New Roman"/>
          <w:sz w:val="24"/>
          <w:szCs w:val="24"/>
        </w:rPr>
        <w:t>МОУ СОШ№2</w:t>
      </w:r>
    </w:p>
    <w:p w:rsidR="00F06709" w:rsidRPr="00F02281" w:rsidRDefault="00F06709" w:rsidP="00F02281">
      <w:pPr>
        <w:pStyle w:val="aff3"/>
        <w:widowControl w:val="0"/>
        <w:numPr>
          <w:ilvl w:val="0"/>
          <w:numId w:val="17"/>
        </w:numPr>
        <w:tabs>
          <w:tab w:val="left" w:pos="0"/>
          <w:tab w:val="left" w:pos="1766"/>
        </w:tabs>
        <w:autoSpaceDE w:val="0"/>
        <w:autoSpaceDN w:val="0"/>
        <w:spacing w:after="0" w:line="240" w:lineRule="auto"/>
        <w:ind w:left="0" w:right="-1" w:firstLine="709"/>
        <w:jc w:val="both"/>
        <w:rPr>
          <w:rFonts w:ascii="Times New Roman" w:hAnsi="Times New Roman"/>
          <w:sz w:val="24"/>
          <w:szCs w:val="24"/>
        </w:rPr>
      </w:pPr>
      <w:proofErr w:type="gramStart"/>
      <w:r w:rsidRPr="00F02281">
        <w:rPr>
          <w:rFonts w:ascii="Times New Roman" w:hAnsi="Times New Roman"/>
          <w:sz w:val="24"/>
          <w:szCs w:val="24"/>
        </w:rPr>
        <w:t>культура взаимного уважения, неукоснительное соблюдение прав всех участников</w:t>
      </w:r>
      <w:r w:rsidRPr="00F02281">
        <w:rPr>
          <w:rFonts w:ascii="Times New Roman" w:hAnsi="Times New Roman"/>
          <w:spacing w:val="-57"/>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работы,</w:t>
      </w:r>
      <w:r w:rsidRPr="00F02281">
        <w:rPr>
          <w:rFonts w:ascii="Times New Roman" w:hAnsi="Times New Roman"/>
          <w:spacing w:val="1"/>
          <w:sz w:val="24"/>
          <w:szCs w:val="24"/>
        </w:rPr>
        <w:t xml:space="preserve"> </w:t>
      </w:r>
      <w:r w:rsidRPr="00F02281">
        <w:rPr>
          <w:rFonts w:ascii="Times New Roman" w:hAnsi="Times New Roman"/>
          <w:sz w:val="24"/>
          <w:szCs w:val="24"/>
        </w:rPr>
        <w:t>прав</w:t>
      </w:r>
      <w:r w:rsidRPr="00F02281">
        <w:rPr>
          <w:rFonts w:ascii="Times New Roman" w:hAnsi="Times New Roman"/>
          <w:spacing w:val="1"/>
          <w:sz w:val="24"/>
          <w:szCs w:val="24"/>
        </w:rPr>
        <w:t xml:space="preserve"> </w:t>
      </w:r>
      <w:r w:rsidRPr="00F02281">
        <w:rPr>
          <w:rFonts w:ascii="Times New Roman" w:hAnsi="Times New Roman"/>
          <w:sz w:val="24"/>
          <w:szCs w:val="24"/>
        </w:rPr>
        <w:t>семьи,</w:t>
      </w:r>
      <w:r w:rsidRPr="00F02281">
        <w:rPr>
          <w:rFonts w:ascii="Times New Roman" w:hAnsi="Times New Roman"/>
          <w:spacing w:val="1"/>
          <w:sz w:val="24"/>
          <w:szCs w:val="24"/>
        </w:rPr>
        <w:t xml:space="preserve"> </w:t>
      </w:r>
      <w:r w:rsidRPr="00F02281">
        <w:rPr>
          <w:rFonts w:ascii="Times New Roman" w:hAnsi="Times New Roman"/>
          <w:sz w:val="24"/>
          <w:szCs w:val="24"/>
        </w:rPr>
        <w:t>воспитывающей</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ОВЗ</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57"/>
          <w:sz w:val="24"/>
          <w:szCs w:val="24"/>
        </w:rPr>
        <w:t xml:space="preserve"> </w:t>
      </w:r>
      <w:r w:rsidRPr="00F02281">
        <w:rPr>
          <w:rFonts w:ascii="Times New Roman" w:hAnsi="Times New Roman"/>
          <w:sz w:val="24"/>
          <w:szCs w:val="24"/>
        </w:rPr>
        <w:t>инвалидностью,</w:t>
      </w:r>
      <w:r w:rsidRPr="00F02281">
        <w:rPr>
          <w:rFonts w:ascii="Times New Roman" w:hAnsi="Times New Roman"/>
          <w:spacing w:val="1"/>
          <w:sz w:val="24"/>
          <w:szCs w:val="24"/>
        </w:rPr>
        <w:t xml:space="preserve"> </w:t>
      </w:r>
      <w:r w:rsidRPr="00F02281">
        <w:rPr>
          <w:rFonts w:ascii="Times New Roman" w:hAnsi="Times New Roman"/>
          <w:sz w:val="24"/>
          <w:szCs w:val="24"/>
        </w:rPr>
        <w:t>самого</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соблюдения</w:t>
      </w:r>
      <w:r w:rsidRPr="00F02281">
        <w:rPr>
          <w:rFonts w:ascii="Times New Roman" w:hAnsi="Times New Roman"/>
          <w:spacing w:val="1"/>
          <w:sz w:val="24"/>
          <w:szCs w:val="24"/>
        </w:rPr>
        <w:t xml:space="preserve"> </w:t>
      </w:r>
      <w:r w:rsidRPr="00F02281">
        <w:rPr>
          <w:rFonts w:ascii="Times New Roman" w:hAnsi="Times New Roman"/>
          <w:sz w:val="24"/>
          <w:szCs w:val="24"/>
        </w:rPr>
        <w:t>конфиденциальности</w:t>
      </w:r>
      <w:r w:rsidRPr="00F02281">
        <w:rPr>
          <w:rFonts w:ascii="Times New Roman" w:hAnsi="Times New Roman"/>
          <w:spacing w:val="-1"/>
          <w:sz w:val="24"/>
          <w:szCs w:val="24"/>
        </w:rPr>
        <w:t xml:space="preserve"> </w:t>
      </w:r>
      <w:r w:rsidRPr="00F02281">
        <w:rPr>
          <w:rFonts w:ascii="Times New Roman" w:hAnsi="Times New Roman"/>
          <w:sz w:val="24"/>
          <w:szCs w:val="24"/>
        </w:rPr>
        <w:t>информации об</w:t>
      </w:r>
      <w:r w:rsidRPr="00F02281">
        <w:rPr>
          <w:rFonts w:ascii="Times New Roman" w:hAnsi="Times New Roman"/>
          <w:spacing w:val="-1"/>
          <w:sz w:val="24"/>
          <w:szCs w:val="24"/>
        </w:rPr>
        <w:t xml:space="preserve"> </w:t>
      </w:r>
      <w:r w:rsidRPr="00F02281">
        <w:rPr>
          <w:rFonts w:ascii="Times New Roman" w:hAnsi="Times New Roman"/>
          <w:sz w:val="24"/>
          <w:szCs w:val="24"/>
        </w:rPr>
        <w:t>обучающемся и</w:t>
      </w:r>
      <w:r w:rsidRPr="00F02281">
        <w:rPr>
          <w:rFonts w:ascii="Times New Roman" w:hAnsi="Times New Roman"/>
          <w:spacing w:val="-1"/>
          <w:sz w:val="24"/>
          <w:szCs w:val="24"/>
        </w:rPr>
        <w:t xml:space="preserve"> </w:t>
      </w:r>
      <w:r w:rsidRPr="00F02281">
        <w:rPr>
          <w:rFonts w:ascii="Times New Roman" w:hAnsi="Times New Roman"/>
          <w:sz w:val="24"/>
          <w:szCs w:val="24"/>
        </w:rPr>
        <w:t>его</w:t>
      </w:r>
      <w:r w:rsidRPr="00F02281">
        <w:rPr>
          <w:rFonts w:ascii="Times New Roman" w:hAnsi="Times New Roman"/>
          <w:spacing w:val="-1"/>
          <w:sz w:val="24"/>
          <w:szCs w:val="24"/>
        </w:rPr>
        <w:t xml:space="preserve"> </w:t>
      </w:r>
      <w:r w:rsidRPr="00F02281">
        <w:rPr>
          <w:rFonts w:ascii="Times New Roman" w:hAnsi="Times New Roman"/>
          <w:sz w:val="24"/>
          <w:szCs w:val="24"/>
        </w:rPr>
        <w:t>семье;</w:t>
      </w:r>
      <w:proofErr w:type="gramEnd"/>
    </w:p>
    <w:p w:rsidR="00F06709" w:rsidRPr="00F02281" w:rsidRDefault="00F06709" w:rsidP="00F02281">
      <w:pPr>
        <w:pStyle w:val="aff3"/>
        <w:widowControl w:val="0"/>
        <w:numPr>
          <w:ilvl w:val="0"/>
          <w:numId w:val="17"/>
        </w:numPr>
        <w:tabs>
          <w:tab w:val="left" w:pos="0"/>
          <w:tab w:val="left" w:pos="1949"/>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ориентир</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создание</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психологически</w:t>
      </w:r>
      <w:r w:rsidRPr="00F02281">
        <w:rPr>
          <w:rFonts w:ascii="Times New Roman" w:hAnsi="Times New Roman"/>
          <w:spacing w:val="-57"/>
          <w:sz w:val="24"/>
          <w:szCs w:val="24"/>
        </w:rPr>
        <w:t xml:space="preserve"> </w:t>
      </w:r>
      <w:r w:rsidRPr="00F02281">
        <w:rPr>
          <w:rFonts w:ascii="Times New Roman" w:hAnsi="Times New Roman"/>
          <w:sz w:val="24"/>
          <w:szCs w:val="24"/>
        </w:rPr>
        <w:t>комфортной</w:t>
      </w:r>
      <w:r w:rsidRPr="00F02281">
        <w:rPr>
          <w:rFonts w:ascii="Times New Roman" w:hAnsi="Times New Roman"/>
          <w:spacing w:val="1"/>
          <w:sz w:val="24"/>
          <w:szCs w:val="24"/>
        </w:rPr>
        <w:t xml:space="preserve"> </w:t>
      </w:r>
      <w:r w:rsidRPr="00F02281">
        <w:rPr>
          <w:rFonts w:ascii="Times New Roman" w:hAnsi="Times New Roman"/>
          <w:sz w:val="24"/>
          <w:szCs w:val="24"/>
        </w:rPr>
        <w:t>среды</w:t>
      </w:r>
      <w:r w:rsidRPr="00F02281">
        <w:rPr>
          <w:rFonts w:ascii="Times New Roman" w:hAnsi="Times New Roman"/>
          <w:spacing w:val="1"/>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каждого</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взрослого,</w:t>
      </w:r>
      <w:r w:rsidRPr="00F02281">
        <w:rPr>
          <w:rFonts w:ascii="Times New Roman" w:hAnsi="Times New Roman"/>
          <w:spacing w:val="1"/>
          <w:sz w:val="24"/>
          <w:szCs w:val="24"/>
        </w:rPr>
        <w:t xml:space="preserve"> </w:t>
      </w:r>
      <w:r w:rsidRPr="00F02281">
        <w:rPr>
          <w:rFonts w:ascii="Times New Roman" w:hAnsi="Times New Roman"/>
          <w:sz w:val="24"/>
          <w:szCs w:val="24"/>
        </w:rPr>
        <w:t>без</w:t>
      </w:r>
      <w:r w:rsidRPr="00F02281">
        <w:rPr>
          <w:rFonts w:ascii="Times New Roman" w:hAnsi="Times New Roman"/>
          <w:spacing w:val="1"/>
          <w:sz w:val="24"/>
          <w:szCs w:val="24"/>
        </w:rPr>
        <w:t xml:space="preserve"> </w:t>
      </w:r>
      <w:r w:rsidRPr="00F02281">
        <w:rPr>
          <w:rFonts w:ascii="Times New Roman" w:hAnsi="Times New Roman"/>
          <w:sz w:val="24"/>
          <w:szCs w:val="24"/>
        </w:rPr>
        <w:t>которой</w:t>
      </w:r>
      <w:r w:rsidRPr="00F02281">
        <w:rPr>
          <w:rFonts w:ascii="Times New Roman" w:hAnsi="Times New Roman"/>
          <w:spacing w:val="1"/>
          <w:sz w:val="24"/>
          <w:szCs w:val="24"/>
        </w:rPr>
        <w:t xml:space="preserve"> </w:t>
      </w:r>
      <w:r w:rsidRPr="00F02281">
        <w:rPr>
          <w:rFonts w:ascii="Times New Roman" w:hAnsi="Times New Roman"/>
          <w:sz w:val="24"/>
          <w:szCs w:val="24"/>
        </w:rPr>
        <w:t>невозможно</w:t>
      </w:r>
      <w:r w:rsidRPr="00F02281">
        <w:rPr>
          <w:rFonts w:ascii="Times New Roman" w:hAnsi="Times New Roman"/>
          <w:spacing w:val="1"/>
          <w:sz w:val="24"/>
          <w:szCs w:val="24"/>
        </w:rPr>
        <w:t xml:space="preserve"> </w:t>
      </w:r>
      <w:r w:rsidRPr="00F02281">
        <w:rPr>
          <w:rFonts w:ascii="Times New Roman" w:hAnsi="Times New Roman"/>
          <w:sz w:val="24"/>
          <w:szCs w:val="24"/>
        </w:rPr>
        <w:t>конструктивное</w:t>
      </w:r>
      <w:r w:rsidRPr="00F02281">
        <w:rPr>
          <w:rFonts w:ascii="Times New Roman" w:hAnsi="Times New Roman"/>
          <w:spacing w:val="-2"/>
          <w:sz w:val="24"/>
          <w:szCs w:val="24"/>
        </w:rPr>
        <w:t xml:space="preserve"> </w:t>
      </w:r>
      <w:r w:rsidRPr="00F02281">
        <w:rPr>
          <w:rFonts w:ascii="Times New Roman" w:hAnsi="Times New Roman"/>
          <w:sz w:val="24"/>
          <w:szCs w:val="24"/>
        </w:rPr>
        <w:t>взаимодействие</w:t>
      </w:r>
      <w:r w:rsidRPr="00F02281">
        <w:rPr>
          <w:rFonts w:ascii="Times New Roman" w:hAnsi="Times New Roman"/>
          <w:spacing w:val="-2"/>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p>
    <w:p w:rsidR="00F06709" w:rsidRPr="00F02281" w:rsidRDefault="00F06709" w:rsidP="00F02281">
      <w:pPr>
        <w:pStyle w:val="aff3"/>
        <w:widowControl w:val="0"/>
        <w:numPr>
          <w:ilvl w:val="0"/>
          <w:numId w:val="17"/>
        </w:numPr>
        <w:tabs>
          <w:tab w:val="left" w:pos="0"/>
          <w:tab w:val="left" w:pos="1805"/>
        </w:tabs>
        <w:autoSpaceDE w:val="0"/>
        <w:autoSpaceDN w:val="0"/>
        <w:spacing w:after="0" w:line="240" w:lineRule="auto"/>
        <w:ind w:left="0" w:right="-1" w:firstLine="709"/>
        <w:jc w:val="both"/>
        <w:rPr>
          <w:rFonts w:ascii="Times New Roman" w:hAnsi="Times New Roman"/>
          <w:sz w:val="24"/>
          <w:szCs w:val="24"/>
        </w:rPr>
      </w:pPr>
      <w:proofErr w:type="spellStart"/>
      <w:r w:rsidRPr="00F02281">
        <w:rPr>
          <w:rFonts w:ascii="Times New Roman" w:hAnsi="Times New Roman"/>
          <w:sz w:val="24"/>
          <w:szCs w:val="24"/>
        </w:rPr>
        <w:t>здоровьесбережение</w:t>
      </w:r>
      <w:proofErr w:type="spellEnd"/>
      <w:r w:rsidRPr="00F02281">
        <w:rPr>
          <w:rFonts w:ascii="Times New Roman" w:hAnsi="Times New Roman"/>
          <w:sz w:val="24"/>
          <w:szCs w:val="24"/>
        </w:rPr>
        <w:t xml:space="preserve"> как ключевой принцип воспитательной работы, развитие и</w:t>
      </w:r>
      <w:r w:rsidRPr="00F02281">
        <w:rPr>
          <w:rFonts w:ascii="Times New Roman" w:hAnsi="Times New Roman"/>
          <w:spacing w:val="1"/>
          <w:sz w:val="24"/>
          <w:szCs w:val="24"/>
        </w:rPr>
        <w:t xml:space="preserve"> </w:t>
      </w:r>
      <w:r w:rsidRPr="00F02281">
        <w:rPr>
          <w:rFonts w:ascii="Times New Roman" w:hAnsi="Times New Roman"/>
          <w:sz w:val="24"/>
          <w:szCs w:val="24"/>
        </w:rPr>
        <w:t>укрепление</w:t>
      </w:r>
      <w:r w:rsidRPr="00F02281">
        <w:rPr>
          <w:rFonts w:ascii="Times New Roman" w:hAnsi="Times New Roman"/>
          <w:spacing w:val="1"/>
          <w:sz w:val="24"/>
          <w:szCs w:val="24"/>
        </w:rPr>
        <w:t xml:space="preserve"> </w:t>
      </w:r>
      <w:r w:rsidRPr="00F02281">
        <w:rPr>
          <w:rFonts w:ascii="Times New Roman" w:hAnsi="Times New Roman"/>
          <w:sz w:val="24"/>
          <w:szCs w:val="24"/>
        </w:rPr>
        <w:t>ценности</w:t>
      </w:r>
      <w:r w:rsidRPr="00F02281">
        <w:rPr>
          <w:rFonts w:ascii="Times New Roman" w:hAnsi="Times New Roman"/>
          <w:spacing w:val="1"/>
          <w:sz w:val="24"/>
          <w:szCs w:val="24"/>
        </w:rPr>
        <w:t xml:space="preserve"> </w:t>
      </w:r>
      <w:r w:rsidRPr="00F02281">
        <w:rPr>
          <w:rFonts w:ascii="Times New Roman" w:hAnsi="Times New Roman"/>
          <w:sz w:val="24"/>
          <w:szCs w:val="24"/>
        </w:rPr>
        <w:t>здоровья,</w:t>
      </w:r>
      <w:r w:rsidRPr="00F02281">
        <w:rPr>
          <w:rFonts w:ascii="Times New Roman" w:hAnsi="Times New Roman"/>
          <w:spacing w:val="1"/>
          <w:sz w:val="24"/>
          <w:szCs w:val="24"/>
        </w:rPr>
        <w:t xml:space="preserve"> </w:t>
      </w:r>
      <w:r w:rsidRPr="00F02281">
        <w:rPr>
          <w:rFonts w:ascii="Times New Roman" w:hAnsi="Times New Roman"/>
          <w:sz w:val="24"/>
          <w:szCs w:val="24"/>
        </w:rPr>
        <w:t>здорового</w:t>
      </w:r>
      <w:r w:rsidRPr="00F02281">
        <w:rPr>
          <w:rFonts w:ascii="Times New Roman" w:hAnsi="Times New Roman"/>
          <w:spacing w:val="1"/>
          <w:sz w:val="24"/>
          <w:szCs w:val="24"/>
        </w:rPr>
        <w:t xml:space="preserve"> </w:t>
      </w:r>
      <w:r w:rsidRPr="00F02281">
        <w:rPr>
          <w:rFonts w:ascii="Times New Roman" w:hAnsi="Times New Roman"/>
          <w:sz w:val="24"/>
          <w:szCs w:val="24"/>
        </w:rPr>
        <w:t>образа</w:t>
      </w:r>
      <w:r w:rsidRPr="00F02281">
        <w:rPr>
          <w:rFonts w:ascii="Times New Roman" w:hAnsi="Times New Roman"/>
          <w:spacing w:val="1"/>
          <w:sz w:val="24"/>
          <w:szCs w:val="24"/>
        </w:rPr>
        <w:t xml:space="preserve"> </w:t>
      </w:r>
      <w:r w:rsidRPr="00F02281">
        <w:rPr>
          <w:rFonts w:ascii="Times New Roman" w:hAnsi="Times New Roman"/>
          <w:sz w:val="24"/>
          <w:szCs w:val="24"/>
        </w:rPr>
        <w:t>жизни;</w:t>
      </w:r>
      <w:r w:rsidRPr="00F02281">
        <w:rPr>
          <w:rFonts w:ascii="Times New Roman" w:hAnsi="Times New Roman"/>
          <w:spacing w:val="1"/>
          <w:sz w:val="24"/>
          <w:szCs w:val="24"/>
        </w:rPr>
        <w:t xml:space="preserve"> </w:t>
      </w:r>
      <w:r w:rsidRPr="00F02281">
        <w:rPr>
          <w:rFonts w:ascii="Times New Roman" w:hAnsi="Times New Roman"/>
          <w:sz w:val="24"/>
          <w:szCs w:val="24"/>
        </w:rPr>
        <w:t>понимание</w:t>
      </w:r>
      <w:r w:rsidRPr="00F02281">
        <w:rPr>
          <w:rFonts w:ascii="Times New Roman" w:hAnsi="Times New Roman"/>
          <w:spacing w:val="61"/>
          <w:sz w:val="24"/>
          <w:szCs w:val="24"/>
        </w:rPr>
        <w:t xml:space="preserve"> </w:t>
      </w:r>
      <w:r w:rsidRPr="00F02281">
        <w:rPr>
          <w:rFonts w:ascii="Times New Roman" w:hAnsi="Times New Roman"/>
          <w:sz w:val="24"/>
          <w:szCs w:val="24"/>
        </w:rPr>
        <w:t>ребенком</w:t>
      </w:r>
      <w:r w:rsidRPr="00F02281">
        <w:rPr>
          <w:rFonts w:ascii="Times New Roman" w:hAnsi="Times New Roman"/>
          <w:spacing w:val="1"/>
          <w:sz w:val="24"/>
          <w:szCs w:val="24"/>
        </w:rPr>
        <w:t xml:space="preserve"> </w:t>
      </w:r>
      <w:r w:rsidRPr="00F02281">
        <w:rPr>
          <w:rFonts w:ascii="Times New Roman" w:hAnsi="Times New Roman"/>
          <w:sz w:val="24"/>
          <w:szCs w:val="24"/>
        </w:rPr>
        <w:t>собственных</w:t>
      </w:r>
      <w:r w:rsidRPr="00F02281">
        <w:rPr>
          <w:rFonts w:ascii="Times New Roman" w:hAnsi="Times New Roman"/>
          <w:spacing w:val="-1"/>
          <w:sz w:val="24"/>
          <w:szCs w:val="24"/>
        </w:rPr>
        <w:t xml:space="preserve"> </w:t>
      </w:r>
      <w:r w:rsidRPr="00F02281">
        <w:rPr>
          <w:rFonts w:ascii="Times New Roman" w:hAnsi="Times New Roman"/>
          <w:sz w:val="24"/>
          <w:szCs w:val="24"/>
        </w:rPr>
        <w:t>возможностей</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умением</w:t>
      </w:r>
      <w:r w:rsidRPr="00F02281">
        <w:rPr>
          <w:rFonts w:ascii="Times New Roman" w:hAnsi="Times New Roman"/>
          <w:spacing w:val="-1"/>
          <w:sz w:val="24"/>
          <w:szCs w:val="24"/>
        </w:rPr>
        <w:t xml:space="preserve"> </w:t>
      </w:r>
      <w:r w:rsidRPr="00F02281">
        <w:rPr>
          <w:rFonts w:ascii="Times New Roman" w:hAnsi="Times New Roman"/>
          <w:sz w:val="24"/>
          <w:szCs w:val="24"/>
        </w:rPr>
        <w:t>грамотно</w:t>
      </w:r>
      <w:r w:rsidRPr="00F02281">
        <w:rPr>
          <w:rFonts w:ascii="Times New Roman" w:hAnsi="Times New Roman"/>
          <w:spacing w:val="-1"/>
          <w:sz w:val="24"/>
          <w:szCs w:val="24"/>
        </w:rPr>
        <w:t xml:space="preserve"> </w:t>
      </w:r>
      <w:r w:rsidRPr="00F02281">
        <w:rPr>
          <w:rFonts w:ascii="Times New Roman" w:hAnsi="Times New Roman"/>
          <w:sz w:val="24"/>
          <w:szCs w:val="24"/>
        </w:rPr>
        <w:t>обходиться</w:t>
      </w:r>
      <w:r w:rsidRPr="00F02281">
        <w:rPr>
          <w:rFonts w:ascii="Times New Roman" w:hAnsi="Times New Roman"/>
          <w:spacing w:val="-1"/>
          <w:sz w:val="24"/>
          <w:szCs w:val="24"/>
        </w:rPr>
        <w:t xml:space="preserve"> </w:t>
      </w:r>
      <w:r w:rsidRPr="00F02281">
        <w:rPr>
          <w:rFonts w:ascii="Times New Roman" w:hAnsi="Times New Roman"/>
          <w:sz w:val="24"/>
          <w:szCs w:val="24"/>
        </w:rPr>
        <w:t>ограничениями;</w:t>
      </w:r>
    </w:p>
    <w:p w:rsidR="00F06709" w:rsidRPr="00F02281" w:rsidRDefault="00F06709" w:rsidP="00F02281">
      <w:pPr>
        <w:pStyle w:val="aff3"/>
        <w:widowControl w:val="0"/>
        <w:numPr>
          <w:ilvl w:val="0"/>
          <w:numId w:val="17"/>
        </w:numPr>
        <w:tabs>
          <w:tab w:val="left" w:pos="0"/>
          <w:tab w:val="left" w:pos="1961"/>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реализация</w:t>
      </w:r>
      <w:r w:rsidRPr="00F02281">
        <w:rPr>
          <w:rFonts w:ascii="Times New Roman" w:hAnsi="Times New Roman"/>
          <w:spacing w:val="1"/>
          <w:sz w:val="24"/>
          <w:szCs w:val="24"/>
        </w:rPr>
        <w:t xml:space="preserve"> </w:t>
      </w:r>
      <w:r w:rsidRPr="00F02281">
        <w:rPr>
          <w:rFonts w:ascii="Times New Roman" w:hAnsi="Times New Roman"/>
          <w:sz w:val="24"/>
          <w:szCs w:val="24"/>
        </w:rPr>
        <w:t>процесса</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главным</w:t>
      </w:r>
      <w:r w:rsidRPr="00F02281">
        <w:rPr>
          <w:rFonts w:ascii="Times New Roman" w:hAnsi="Times New Roman"/>
          <w:spacing w:val="1"/>
          <w:sz w:val="24"/>
          <w:szCs w:val="24"/>
        </w:rPr>
        <w:t xml:space="preserve"> </w:t>
      </w:r>
      <w:r w:rsidRPr="00F02281">
        <w:rPr>
          <w:rFonts w:ascii="Times New Roman" w:hAnsi="Times New Roman"/>
          <w:sz w:val="24"/>
          <w:szCs w:val="24"/>
        </w:rPr>
        <w:t>образом</w:t>
      </w:r>
      <w:r w:rsidRPr="00F02281">
        <w:rPr>
          <w:rFonts w:ascii="Times New Roman" w:hAnsi="Times New Roman"/>
          <w:spacing w:val="1"/>
          <w:sz w:val="24"/>
          <w:szCs w:val="24"/>
        </w:rPr>
        <w:t xml:space="preserve"> </w:t>
      </w:r>
      <w:r w:rsidRPr="00F02281">
        <w:rPr>
          <w:rFonts w:ascii="Times New Roman" w:hAnsi="Times New Roman"/>
          <w:sz w:val="24"/>
          <w:szCs w:val="24"/>
        </w:rPr>
        <w:t>через</w:t>
      </w:r>
      <w:r w:rsidRPr="00F02281">
        <w:rPr>
          <w:rFonts w:ascii="Times New Roman" w:hAnsi="Times New Roman"/>
          <w:spacing w:val="1"/>
          <w:sz w:val="24"/>
          <w:szCs w:val="24"/>
        </w:rPr>
        <w:t xml:space="preserve"> </w:t>
      </w:r>
      <w:r w:rsidRPr="00F02281">
        <w:rPr>
          <w:rFonts w:ascii="Times New Roman" w:hAnsi="Times New Roman"/>
          <w:sz w:val="24"/>
          <w:szCs w:val="24"/>
        </w:rPr>
        <w:t>создание</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детско-взрослых</w:t>
      </w:r>
      <w:r w:rsidRPr="00F02281">
        <w:rPr>
          <w:rFonts w:ascii="Times New Roman" w:hAnsi="Times New Roman"/>
          <w:spacing w:val="1"/>
          <w:sz w:val="24"/>
          <w:szCs w:val="24"/>
        </w:rPr>
        <w:t xml:space="preserve"> </w:t>
      </w:r>
      <w:r w:rsidRPr="00F02281">
        <w:rPr>
          <w:rFonts w:ascii="Times New Roman" w:hAnsi="Times New Roman"/>
          <w:sz w:val="24"/>
          <w:szCs w:val="24"/>
        </w:rPr>
        <w:t>общностей,</w:t>
      </w:r>
      <w:r w:rsidRPr="00F02281">
        <w:rPr>
          <w:rFonts w:ascii="Times New Roman" w:hAnsi="Times New Roman"/>
          <w:spacing w:val="1"/>
          <w:sz w:val="24"/>
          <w:szCs w:val="24"/>
        </w:rPr>
        <w:t xml:space="preserve"> </w:t>
      </w:r>
      <w:r w:rsidRPr="00F02281">
        <w:rPr>
          <w:rFonts w:ascii="Times New Roman" w:hAnsi="Times New Roman"/>
          <w:sz w:val="24"/>
          <w:szCs w:val="24"/>
        </w:rPr>
        <w:t>которые</w:t>
      </w:r>
      <w:r w:rsidRPr="00F02281">
        <w:rPr>
          <w:rFonts w:ascii="Times New Roman" w:hAnsi="Times New Roman"/>
          <w:spacing w:val="1"/>
          <w:sz w:val="24"/>
          <w:szCs w:val="24"/>
        </w:rPr>
        <w:t xml:space="preserve"> </w:t>
      </w:r>
      <w:r w:rsidRPr="00F02281">
        <w:rPr>
          <w:rFonts w:ascii="Times New Roman" w:hAnsi="Times New Roman"/>
          <w:sz w:val="24"/>
          <w:szCs w:val="24"/>
        </w:rPr>
        <w:t>бы</w:t>
      </w:r>
      <w:r w:rsidRPr="00F02281">
        <w:rPr>
          <w:rFonts w:ascii="Times New Roman" w:hAnsi="Times New Roman"/>
          <w:spacing w:val="1"/>
          <w:sz w:val="24"/>
          <w:szCs w:val="24"/>
        </w:rPr>
        <w:t xml:space="preserve"> </w:t>
      </w:r>
      <w:r w:rsidRPr="00F02281">
        <w:rPr>
          <w:rFonts w:ascii="Times New Roman" w:hAnsi="Times New Roman"/>
          <w:sz w:val="24"/>
          <w:szCs w:val="24"/>
        </w:rPr>
        <w:t>объединяли</w:t>
      </w:r>
      <w:r w:rsidRPr="00F02281">
        <w:rPr>
          <w:rFonts w:ascii="Times New Roman" w:hAnsi="Times New Roman"/>
          <w:spacing w:val="-57"/>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яркими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содержательными</w:t>
      </w:r>
      <w:r w:rsidRPr="00F02281">
        <w:rPr>
          <w:rFonts w:ascii="Times New Roman" w:hAnsi="Times New Roman"/>
          <w:spacing w:val="1"/>
          <w:sz w:val="24"/>
          <w:szCs w:val="24"/>
        </w:rPr>
        <w:t xml:space="preserve"> </w:t>
      </w:r>
      <w:r w:rsidRPr="00F02281">
        <w:rPr>
          <w:rFonts w:ascii="Times New Roman" w:hAnsi="Times New Roman"/>
          <w:sz w:val="24"/>
          <w:szCs w:val="24"/>
        </w:rPr>
        <w:t>событиями,</w:t>
      </w:r>
      <w:r w:rsidRPr="00F02281">
        <w:rPr>
          <w:rFonts w:ascii="Times New Roman" w:hAnsi="Times New Roman"/>
          <w:spacing w:val="1"/>
          <w:sz w:val="24"/>
          <w:szCs w:val="24"/>
        </w:rPr>
        <w:t xml:space="preserve"> </w:t>
      </w:r>
      <w:r w:rsidRPr="00F02281">
        <w:rPr>
          <w:rFonts w:ascii="Times New Roman" w:hAnsi="Times New Roman"/>
          <w:sz w:val="24"/>
          <w:szCs w:val="24"/>
        </w:rPr>
        <w:t>общими</w:t>
      </w:r>
      <w:r w:rsidRPr="00F02281">
        <w:rPr>
          <w:rFonts w:ascii="Times New Roman" w:hAnsi="Times New Roman"/>
          <w:spacing w:val="-1"/>
          <w:sz w:val="24"/>
          <w:szCs w:val="24"/>
        </w:rPr>
        <w:t xml:space="preserve"> </w:t>
      </w:r>
      <w:r w:rsidRPr="00F02281">
        <w:rPr>
          <w:rFonts w:ascii="Times New Roman" w:hAnsi="Times New Roman"/>
          <w:sz w:val="24"/>
          <w:szCs w:val="24"/>
        </w:rPr>
        <w:t>позитивными</w:t>
      </w:r>
      <w:r w:rsidRPr="00F02281">
        <w:rPr>
          <w:rFonts w:ascii="Times New Roman" w:hAnsi="Times New Roman"/>
          <w:spacing w:val="-1"/>
          <w:sz w:val="24"/>
          <w:szCs w:val="24"/>
        </w:rPr>
        <w:t xml:space="preserve"> </w:t>
      </w:r>
      <w:r w:rsidRPr="00F02281">
        <w:rPr>
          <w:rFonts w:ascii="Times New Roman" w:hAnsi="Times New Roman"/>
          <w:sz w:val="24"/>
          <w:szCs w:val="24"/>
        </w:rPr>
        <w:t>эмоциями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доверительными</w:t>
      </w:r>
      <w:r w:rsidRPr="00F02281">
        <w:rPr>
          <w:rFonts w:ascii="Times New Roman" w:hAnsi="Times New Roman"/>
          <w:spacing w:val="-1"/>
          <w:sz w:val="24"/>
          <w:szCs w:val="24"/>
        </w:rPr>
        <w:t xml:space="preserve"> </w:t>
      </w:r>
      <w:r w:rsidRPr="00F02281">
        <w:rPr>
          <w:rFonts w:ascii="Times New Roman" w:hAnsi="Times New Roman"/>
          <w:sz w:val="24"/>
          <w:szCs w:val="24"/>
        </w:rPr>
        <w:t>отношениями</w:t>
      </w:r>
      <w:r w:rsidRPr="00F02281">
        <w:rPr>
          <w:rFonts w:ascii="Times New Roman" w:hAnsi="Times New Roman"/>
          <w:spacing w:val="-1"/>
          <w:sz w:val="24"/>
          <w:szCs w:val="24"/>
        </w:rPr>
        <w:t xml:space="preserve"> </w:t>
      </w:r>
      <w:r w:rsidRPr="00F02281">
        <w:rPr>
          <w:rFonts w:ascii="Times New Roman" w:hAnsi="Times New Roman"/>
          <w:sz w:val="24"/>
          <w:szCs w:val="24"/>
        </w:rPr>
        <w:t>друг</w:t>
      </w:r>
      <w:r w:rsidRPr="00F02281">
        <w:rPr>
          <w:rFonts w:ascii="Times New Roman" w:hAnsi="Times New Roman"/>
          <w:spacing w:val="-4"/>
          <w:sz w:val="24"/>
          <w:szCs w:val="24"/>
        </w:rPr>
        <w:t xml:space="preserve"> </w:t>
      </w:r>
      <w:r w:rsidRPr="00F02281">
        <w:rPr>
          <w:rFonts w:ascii="Times New Roman" w:hAnsi="Times New Roman"/>
          <w:sz w:val="24"/>
          <w:szCs w:val="24"/>
        </w:rPr>
        <w:t>к другу;</w:t>
      </w:r>
    </w:p>
    <w:p w:rsidR="00F06709" w:rsidRPr="00F02281" w:rsidRDefault="00F06709" w:rsidP="00F02281">
      <w:pPr>
        <w:pStyle w:val="aff3"/>
        <w:widowControl w:val="0"/>
        <w:numPr>
          <w:ilvl w:val="0"/>
          <w:numId w:val="17"/>
        </w:numPr>
        <w:tabs>
          <w:tab w:val="left" w:pos="0"/>
          <w:tab w:val="left" w:pos="1790"/>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организация основных совместных дел, образовательных событий, мероприятий,</w:t>
      </w:r>
      <w:r w:rsidRPr="00F02281">
        <w:rPr>
          <w:rFonts w:ascii="Times New Roman" w:hAnsi="Times New Roman"/>
          <w:spacing w:val="1"/>
          <w:sz w:val="24"/>
          <w:szCs w:val="24"/>
        </w:rPr>
        <w:t xml:space="preserve"> </w:t>
      </w:r>
      <w:r w:rsidRPr="00F02281">
        <w:rPr>
          <w:rFonts w:ascii="Times New Roman" w:hAnsi="Times New Roman"/>
          <w:sz w:val="24"/>
          <w:szCs w:val="24"/>
        </w:rPr>
        <w:t>включающих</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как</w:t>
      </w:r>
      <w:r w:rsidRPr="00F02281">
        <w:rPr>
          <w:rFonts w:ascii="Times New Roman" w:hAnsi="Times New Roman"/>
          <w:spacing w:val="1"/>
          <w:sz w:val="24"/>
          <w:szCs w:val="24"/>
        </w:rPr>
        <w:t xml:space="preserve"> </w:t>
      </w:r>
      <w:r w:rsidRPr="00F02281">
        <w:rPr>
          <w:rFonts w:ascii="Times New Roman" w:hAnsi="Times New Roman"/>
          <w:sz w:val="24"/>
          <w:szCs w:val="24"/>
        </w:rPr>
        <w:t>предмета</w:t>
      </w:r>
      <w:r w:rsidRPr="00F02281">
        <w:rPr>
          <w:rFonts w:ascii="Times New Roman" w:hAnsi="Times New Roman"/>
          <w:spacing w:val="1"/>
          <w:sz w:val="24"/>
          <w:szCs w:val="24"/>
        </w:rPr>
        <w:t xml:space="preserve"> </w:t>
      </w:r>
      <w:r w:rsidRPr="00F02281">
        <w:rPr>
          <w:rFonts w:ascii="Times New Roman" w:hAnsi="Times New Roman"/>
          <w:sz w:val="24"/>
          <w:szCs w:val="24"/>
        </w:rPr>
        <w:t>совместной</w:t>
      </w:r>
      <w:r w:rsidRPr="00F02281">
        <w:rPr>
          <w:rFonts w:ascii="Times New Roman" w:hAnsi="Times New Roman"/>
          <w:spacing w:val="1"/>
          <w:sz w:val="24"/>
          <w:szCs w:val="24"/>
        </w:rPr>
        <w:t xml:space="preserve"> </w:t>
      </w:r>
      <w:r w:rsidRPr="00F02281">
        <w:rPr>
          <w:rFonts w:ascii="Times New Roman" w:hAnsi="Times New Roman"/>
          <w:sz w:val="24"/>
          <w:szCs w:val="24"/>
        </w:rPr>
        <w:t>заботы;</w:t>
      </w:r>
    </w:p>
    <w:p w:rsidR="00F06709" w:rsidRPr="00F02281" w:rsidRDefault="00F06709" w:rsidP="00F02281">
      <w:pPr>
        <w:pStyle w:val="aff3"/>
        <w:widowControl w:val="0"/>
        <w:numPr>
          <w:ilvl w:val="0"/>
          <w:numId w:val="17"/>
        </w:numPr>
        <w:tabs>
          <w:tab w:val="left" w:pos="0"/>
          <w:tab w:val="left" w:pos="1898"/>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последовательное</w:t>
      </w:r>
      <w:r w:rsidRPr="00F02281">
        <w:rPr>
          <w:rFonts w:ascii="Times New Roman" w:hAnsi="Times New Roman"/>
          <w:spacing w:val="1"/>
          <w:sz w:val="24"/>
          <w:szCs w:val="24"/>
        </w:rPr>
        <w:t xml:space="preserve"> </w:t>
      </w:r>
      <w:r w:rsidRPr="00F02281">
        <w:rPr>
          <w:rFonts w:ascii="Times New Roman" w:hAnsi="Times New Roman"/>
          <w:sz w:val="24"/>
          <w:szCs w:val="24"/>
        </w:rPr>
        <w:t>дозированное</w:t>
      </w:r>
      <w:r w:rsidRPr="00F02281">
        <w:rPr>
          <w:rFonts w:ascii="Times New Roman" w:hAnsi="Times New Roman"/>
          <w:spacing w:val="1"/>
          <w:sz w:val="24"/>
          <w:szCs w:val="24"/>
        </w:rPr>
        <w:t xml:space="preserve"> </w:t>
      </w:r>
      <w:r w:rsidRPr="00F02281">
        <w:rPr>
          <w:rFonts w:ascii="Times New Roman" w:hAnsi="Times New Roman"/>
          <w:sz w:val="24"/>
          <w:szCs w:val="24"/>
        </w:rPr>
        <w:t>вовлечение</w:t>
      </w:r>
      <w:r w:rsidRPr="00F02281">
        <w:rPr>
          <w:rFonts w:ascii="Times New Roman" w:hAnsi="Times New Roman"/>
          <w:spacing w:val="1"/>
          <w:sz w:val="24"/>
          <w:szCs w:val="24"/>
        </w:rPr>
        <w:t xml:space="preserve"> </w:t>
      </w:r>
      <w:r w:rsidRPr="00F02281">
        <w:rPr>
          <w:rFonts w:ascii="Times New Roman" w:hAnsi="Times New Roman"/>
          <w:sz w:val="24"/>
          <w:szCs w:val="24"/>
        </w:rPr>
        <w:t>семьи</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обучающегося</w:t>
      </w:r>
      <w:proofErr w:type="gram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включая</w:t>
      </w:r>
      <w:r w:rsidRPr="00F02281">
        <w:rPr>
          <w:rFonts w:ascii="Times New Roman" w:hAnsi="Times New Roman"/>
          <w:spacing w:val="1"/>
          <w:sz w:val="24"/>
          <w:szCs w:val="24"/>
        </w:rPr>
        <w:t xml:space="preserve"> </w:t>
      </w:r>
      <w:r w:rsidRPr="00F02281">
        <w:rPr>
          <w:rFonts w:ascii="Times New Roman" w:hAnsi="Times New Roman"/>
          <w:sz w:val="24"/>
          <w:szCs w:val="24"/>
        </w:rPr>
        <w:t>братьев</w:t>
      </w:r>
      <w:r w:rsidRPr="00F02281">
        <w:rPr>
          <w:rFonts w:ascii="Times New Roman" w:hAnsi="Times New Roman"/>
          <w:spacing w:val="57"/>
          <w:sz w:val="24"/>
          <w:szCs w:val="24"/>
        </w:rPr>
        <w:t xml:space="preserve"> </w:t>
      </w:r>
      <w:r w:rsidRPr="00F02281">
        <w:rPr>
          <w:rFonts w:ascii="Times New Roman" w:hAnsi="Times New Roman"/>
          <w:sz w:val="24"/>
          <w:szCs w:val="24"/>
        </w:rPr>
        <w:t>и</w:t>
      </w:r>
      <w:r w:rsidRPr="00F02281">
        <w:rPr>
          <w:rFonts w:ascii="Times New Roman" w:hAnsi="Times New Roman"/>
          <w:spacing w:val="58"/>
          <w:sz w:val="24"/>
          <w:szCs w:val="24"/>
        </w:rPr>
        <w:t xml:space="preserve"> </w:t>
      </w:r>
      <w:r w:rsidRPr="00F02281">
        <w:rPr>
          <w:rFonts w:ascii="Times New Roman" w:hAnsi="Times New Roman"/>
          <w:sz w:val="24"/>
          <w:szCs w:val="24"/>
        </w:rPr>
        <w:t>сестер,</w:t>
      </w:r>
      <w:r w:rsidRPr="00F02281">
        <w:rPr>
          <w:rFonts w:ascii="Times New Roman" w:hAnsi="Times New Roman"/>
          <w:spacing w:val="57"/>
          <w:sz w:val="24"/>
          <w:szCs w:val="24"/>
        </w:rPr>
        <w:t xml:space="preserve"> </w:t>
      </w:r>
      <w:r w:rsidRPr="00F02281">
        <w:rPr>
          <w:rFonts w:ascii="Times New Roman" w:hAnsi="Times New Roman"/>
          <w:sz w:val="24"/>
          <w:szCs w:val="24"/>
        </w:rPr>
        <w:t>в</w:t>
      </w:r>
      <w:r w:rsidRPr="00F02281">
        <w:rPr>
          <w:rFonts w:ascii="Times New Roman" w:hAnsi="Times New Roman"/>
          <w:spacing w:val="57"/>
          <w:sz w:val="24"/>
          <w:szCs w:val="24"/>
        </w:rPr>
        <w:t xml:space="preserve"> </w:t>
      </w:r>
      <w:r w:rsidRPr="00F02281">
        <w:rPr>
          <w:rFonts w:ascii="Times New Roman" w:hAnsi="Times New Roman"/>
          <w:sz w:val="24"/>
          <w:szCs w:val="24"/>
        </w:rPr>
        <w:t>систему</w:t>
      </w:r>
      <w:r w:rsidRPr="00F02281">
        <w:rPr>
          <w:rFonts w:ascii="Times New Roman" w:hAnsi="Times New Roman"/>
          <w:spacing w:val="57"/>
          <w:sz w:val="24"/>
          <w:szCs w:val="24"/>
        </w:rPr>
        <w:t xml:space="preserve"> </w:t>
      </w:r>
      <w:r w:rsidRPr="00F02281">
        <w:rPr>
          <w:rFonts w:ascii="Times New Roman" w:hAnsi="Times New Roman"/>
          <w:sz w:val="24"/>
          <w:szCs w:val="24"/>
        </w:rPr>
        <w:t>ценностно</w:t>
      </w:r>
      <w:r w:rsidRPr="00F02281">
        <w:rPr>
          <w:rFonts w:ascii="Times New Roman" w:hAnsi="Times New Roman"/>
          <w:spacing w:val="57"/>
          <w:sz w:val="24"/>
          <w:szCs w:val="24"/>
        </w:rPr>
        <w:t xml:space="preserve"> </w:t>
      </w:r>
      <w:r w:rsidRPr="00F02281">
        <w:rPr>
          <w:rFonts w:ascii="Times New Roman" w:hAnsi="Times New Roman"/>
          <w:sz w:val="24"/>
          <w:szCs w:val="24"/>
        </w:rPr>
        <w:t>окрашенных,</w:t>
      </w:r>
      <w:r w:rsidRPr="00F02281">
        <w:rPr>
          <w:rFonts w:ascii="Times New Roman" w:hAnsi="Times New Roman"/>
          <w:spacing w:val="57"/>
          <w:sz w:val="24"/>
          <w:szCs w:val="24"/>
        </w:rPr>
        <w:t xml:space="preserve"> </w:t>
      </w:r>
      <w:r w:rsidRPr="00F02281">
        <w:rPr>
          <w:rFonts w:ascii="Times New Roman" w:hAnsi="Times New Roman"/>
          <w:sz w:val="24"/>
          <w:szCs w:val="24"/>
        </w:rPr>
        <w:t>личностно</w:t>
      </w:r>
      <w:r w:rsidRPr="00F02281">
        <w:rPr>
          <w:rFonts w:ascii="Times New Roman" w:hAnsi="Times New Roman"/>
          <w:spacing w:val="57"/>
          <w:sz w:val="24"/>
          <w:szCs w:val="24"/>
        </w:rPr>
        <w:t xml:space="preserve"> </w:t>
      </w:r>
      <w:r w:rsidRPr="00F02281">
        <w:rPr>
          <w:rFonts w:ascii="Times New Roman" w:hAnsi="Times New Roman"/>
          <w:sz w:val="24"/>
          <w:szCs w:val="24"/>
        </w:rPr>
        <w:t>значимых</w:t>
      </w:r>
      <w:r w:rsidRPr="00F02281">
        <w:rPr>
          <w:rFonts w:ascii="Times New Roman" w:hAnsi="Times New Roman"/>
          <w:spacing w:val="57"/>
          <w:sz w:val="24"/>
          <w:szCs w:val="24"/>
        </w:rPr>
        <w:t xml:space="preserve"> </w:t>
      </w:r>
      <w:r w:rsidRPr="00F02281">
        <w:rPr>
          <w:rFonts w:ascii="Times New Roman" w:hAnsi="Times New Roman"/>
          <w:sz w:val="24"/>
          <w:szCs w:val="24"/>
        </w:rPr>
        <w:t>общих</w:t>
      </w:r>
      <w:r w:rsidRPr="00F02281">
        <w:rPr>
          <w:rFonts w:ascii="Times New Roman" w:hAnsi="Times New Roman"/>
          <w:spacing w:val="57"/>
          <w:sz w:val="24"/>
          <w:szCs w:val="24"/>
        </w:rPr>
        <w:t xml:space="preserve"> </w:t>
      </w:r>
      <w:r w:rsidRPr="00F02281">
        <w:rPr>
          <w:rFonts w:ascii="Times New Roman" w:hAnsi="Times New Roman"/>
          <w:sz w:val="24"/>
          <w:szCs w:val="24"/>
        </w:rPr>
        <w:t>дел,</w:t>
      </w:r>
      <w:r w:rsidRPr="00F02281">
        <w:rPr>
          <w:rFonts w:ascii="Times New Roman" w:hAnsi="Times New Roman"/>
          <w:spacing w:val="-58"/>
          <w:sz w:val="24"/>
          <w:szCs w:val="24"/>
        </w:rPr>
        <w:t xml:space="preserve"> </w:t>
      </w:r>
      <w:r w:rsidRPr="00F02281">
        <w:rPr>
          <w:rFonts w:ascii="Times New Roman" w:hAnsi="Times New Roman"/>
          <w:sz w:val="24"/>
          <w:szCs w:val="24"/>
        </w:rPr>
        <w:t>событий,</w:t>
      </w:r>
      <w:r w:rsidRPr="00F02281">
        <w:rPr>
          <w:rFonts w:ascii="Times New Roman" w:hAnsi="Times New Roman"/>
          <w:spacing w:val="-1"/>
          <w:sz w:val="24"/>
          <w:szCs w:val="24"/>
        </w:rPr>
        <w:t xml:space="preserve"> </w:t>
      </w:r>
      <w:r w:rsidRPr="00F02281">
        <w:rPr>
          <w:rFonts w:ascii="Times New Roman" w:hAnsi="Times New Roman"/>
          <w:sz w:val="24"/>
          <w:szCs w:val="24"/>
        </w:rPr>
        <w:t>мероприятий;</w:t>
      </w:r>
    </w:p>
    <w:p w:rsidR="00F06709" w:rsidRPr="00F02281" w:rsidRDefault="00F06709" w:rsidP="00F02281">
      <w:pPr>
        <w:pStyle w:val="aff3"/>
        <w:widowControl w:val="0"/>
        <w:numPr>
          <w:ilvl w:val="0"/>
          <w:numId w:val="17"/>
        </w:numPr>
        <w:tabs>
          <w:tab w:val="left" w:pos="0"/>
          <w:tab w:val="left" w:pos="1850"/>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системность,</w:t>
      </w:r>
      <w:r w:rsidRPr="00F02281">
        <w:rPr>
          <w:rFonts w:ascii="Times New Roman" w:hAnsi="Times New Roman"/>
          <w:spacing w:val="1"/>
          <w:sz w:val="24"/>
          <w:szCs w:val="24"/>
        </w:rPr>
        <w:t xml:space="preserve"> </w:t>
      </w:r>
      <w:r w:rsidRPr="00F02281">
        <w:rPr>
          <w:rFonts w:ascii="Times New Roman" w:hAnsi="Times New Roman"/>
          <w:sz w:val="24"/>
          <w:szCs w:val="24"/>
        </w:rPr>
        <w:t>целесообразность</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нешаблонность</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работы</w:t>
      </w:r>
      <w:r w:rsidRPr="00F02281">
        <w:rPr>
          <w:rFonts w:ascii="Times New Roman" w:hAnsi="Times New Roman"/>
          <w:spacing w:val="1"/>
          <w:sz w:val="24"/>
          <w:szCs w:val="24"/>
        </w:rPr>
        <w:t xml:space="preserve"> </w:t>
      </w:r>
      <w:r w:rsidRPr="00F02281">
        <w:rPr>
          <w:rFonts w:ascii="Times New Roman" w:hAnsi="Times New Roman"/>
          <w:sz w:val="24"/>
          <w:szCs w:val="24"/>
        </w:rPr>
        <w:t>как</w:t>
      </w:r>
      <w:r w:rsidRPr="00F02281">
        <w:rPr>
          <w:rFonts w:ascii="Times New Roman" w:hAnsi="Times New Roman"/>
          <w:spacing w:val="1"/>
          <w:sz w:val="24"/>
          <w:szCs w:val="24"/>
        </w:rPr>
        <w:t xml:space="preserve"> </w:t>
      </w:r>
      <w:r w:rsidRPr="00F02281">
        <w:rPr>
          <w:rFonts w:ascii="Times New Roman" w:hAnsi="Times New Roman"/>
          <w:sz w:val="24"/>
          <w:szCs w:val="24"/>
        </w:rPr>
        <w:t>условия</w:t>
      </w:r>
      <w:r w:rsidRPr="00F02281">
        <w:rPr>
          <w:rFonts w:ascii="Times New Roman" w:hAnsi="Times New Roman"/>
          <w:spacing w:val="-1"/>
          <w:sz w:val="24"/>
          <w:szCs w:val="24"/>
        </w:rPr>
        <w:t xml:space="preserve"> </w:t>
      </w:r>
      <w:r w:rsidRPr="00F02281">
        <w:rPr>
          <w:rFonts w:ascii="Times New Roman" w:hAnsi="Times New Roman"/>
          <w:sz w:val="24"/>
          <w:szCs w:val="24"/>
        </w:rPr>
        <w:t>ее</w:t>
      </w:r>
      <w:r w:rsidRPr="00F02281">
        <w:rPr>
          <w:rFonts w:ascii="Times New Roman" w:hAnsi="Times New Roman"/>
          <w:spacing w:val="-1"/>
          <w:sz w:val="24"/>
          <w:szCs w:val="24"/>
        </w:rPr>
        <w:t xml:space="preserve"> </w:t>
      </w:r>
      <w:r w:rsidRPr="00F02281">
        <w:rPr>
          <w:rFonts w:ascii="Times New Roman" w:hAnsi="Times New Roman"/>
          <w:sz w:val="24"/>
          <w:szCs w:val="24"/>
        </w:rPr>
        <w:t>реализации;</w:t>
      </w:r>
    </w:p>
    <w:p w:rsidR="00F06709" w:rsidRPr="00F02281" w:rsidRDefault="00F06709" w:rsidP="00F02281">
      <w:pPr>
        <w:pStyle w:val="aff3"/>
        <w:widowControl w:val="0"/>
        <w:numPr>
          <w:ilvl w:val="0"/>
          <w:numId w:val="17"/>
        </w:numPr>
        <w:tabs>
          <w:tab w:val="left" w:pos="0"/>
          <w:tab w:val="left" w:pos="2023"/>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поддержка</w:t>
      </w:r>
      <w:r w:rsidRPr="00F02281">
        <w:rPr>
          <w:rFonts w:ascii="Times New Roman" w:hAnsi="Times New Roman"/>
          <w:spacing w:val="1"/>
          <w:sz w:val="24"/>
          <w:szCs w:val="24"/>
        </w:rPr>
        <w:t xml:space="preserve"> </w:t>
      </w:r>
      <w:r w:rsidRPr="00F02281">
        <w:rPr>
          <w:rFonts w:ascii="Times New Roman" w:hAnsi="Times New Roman"/>
          <w:sz w:val="24"/>
          <w:szCs w:val="24"/>
        </w:rPr>
        <w:t>максимально</w:t>
      </w:r>
      <w:r w:rsidRPr="00F02281">
        <w:rPr>
          <w:rFonts w:ascii="Times New Roman" w:hAnsi="Times New Roman"/>
          <w:spacing w:val="1"/>
          <w:sz w:val="24"/>
          <w:szCs w:val="24"/>
        </w:rPr>
        <w:t xml:space="preserve"> </w:t>
      </w:r>
      <w:r w:rsidRPr="00F02281">
        <w:rPr>
          <w:rFonts w:ascii="Times New Roman" w:hAnsi="Times New Roman"/>
          <w:sz w:val="24"/>
          <w:szCs w:val="24"/>
        </w:rPr>
        <w:t>возможной</w:t>
      </w:r>
      <w:r w:rsidRPr="00F02281">
        <w:rPr>
          <w:rFonts w:ascii="Times New Roman" w:hAnsi="Times New Roman"/>
          <w:spacing w:val="1"/>
          <w:sz w:val="24"/>
          <w:szCs w:val="24"/>
        </w:rPr>
        <w:t xml:space="preserve"> </w:t>
      </w:r>
      <w:r w:rsidRPr="00F02281">
        <w:rPr>
          <w:rFonts w:ascii="Times New Roman" w:hAnsi="Times New Roman"/>
          <w:sz w:val="24"/>
          <w:szCs w:val="24"/>
        </w:rPr>
        <w:t>самостоятельности</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способностей</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опираться</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собственные</w:t>
      </w:r>
      <w:r w:rsidRPr="00F02281">
        <w:rPr>
          <w:rFonts w:ascii="Times New Roman" w:hAnsi="Times New Roman"/>
          <w:spacing w:val="1"/>
          <w:sz w:val="24"/>
          <w:szCs w:val="24"/>
        </w:rPr>
        <w:t xml:space="preserve"> </w:t>
      </w:r>
      <w:r w:rsidRPr="00F02281">
        <w:rPr>
          <w:rFonts w:ascii="Times New Roman" w:hAnsi="Times New Roman"/>
          <w:sz w:val="24"/>
          <w:szCs w:val="24"/>
        </w:rPr>
        <w:t>знания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умения;</w:t>
      </w:r>
      <w:r w:rsidRPr="00F02281">
        <w:rPr>
          <w:rFonts w:ascii="Times New Roman" w:hAnsi="Times New Roman"/>
          <w:spacing w:val="1"/>
          <w:sz w:val="24"/>
          <w:szCs w:val="24"/>
        </w:rPr>
        <w:t xml:space="preserve"> </w:t>
      </w:r>
      <w:r w:rsidRPr="00F02281">
        <w:rPr>
          <w:rFonts w:ascii="Times New Roman" w:hAnsi="Times New Roman"/>
          <w:sz w:val="24"/>
          <w:szCs w:val="24"/>
        </w:rPr>
        <w:t>бытовая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социальная</w:t>
      </w:r>
      <w:r w:rsidRPr="00F02281">
        <w:rPr>
          <w:rFonts w:ascii="Times New Roman" w:hAnsi="Times New Roman"/>
          <w:spacing w:val="-1"/>
          <w:sz w:val="24"/>
          <w:szCs w:val="24"/>
        </w:rPr>
        <w:t xml:space="preserve"> </w:t>
      </w:r>
      <w:r w:rsidRPr="00F02281">
        <w:rPr>
          <w:rFonts w:ascii="Times New Roman" w:hAnsi="Times New Roman"/>
          <w:sz w:val="24"/>
          <w:szCs w:val="24"/>
        </w:rPr>
        <w:t>компетентность (в</w:t>
      </w:r>
      <w:r w:rsidRPr="00F02281">
        <w:rPr>
          <w:rFonts w:ascii="Times New Roman" w:hAnsi="Times New Roman"/>
          <w:spacing w:val="-3"/>
          <w:sz w:val="24"/>
          <w:szCs w:val="24"/>
        </w:rPr>
        <w:t xml:space="preserve"> </w:t>
      </w:r>
      <w:r w:rsidRPr="00F02281">
        <w:rPr>
          <w:rFonts w:ascii="Times New Roman" w:hAnsi="Times New Roman"/>
          <w:sz w:val="24"/>
          <w:szCs w:val="24"/>
        </w:rPr>
        <w:t>соответствии с</w:t>
      </w:r>
      <w:r w:rsidRPr="00F02281">
        <w:rPr>
          <w:rFonts w:ascii="Times New Roman" w:hAnsi="Times New Roman"/>
          <w:spacing w:val="-2"/>
          <w:sz w:val="24"/>
          <w:szCs w:val="24"/>
        </w:rPr>
        <w:t xml:space="preserve"> </w:t>
      </w:r>
      <w:r w:rsidRPr="00F02281">
        <w:rPr>
          <w:rFonts w:ascii="Times New Roman" w:hAnsi="Times New Roman"/>
          <w:sz w:val="24"/>
          <w:szCs w:val="24"/>
        </w:rPr>
        <w:t>реальным</w:t>
      </w:r>
      <w:r w:rsidRPr="00F02281">
        <w:rPr>
          <w:rFonts w:ascii="Times New Roman" w:hAnsi="Times New Roman"/>
          <w:spacing w:val="-3"/>
          <w:sz w:val="24"/>
          <w:szCs w:val="24"/>
        </w:rPr>
        <w:t xml:space="preserve"> </w:t>
      </w:r>
      <w:r w:rsidRPr="00F02281">
        <w:rPr>
          <w:rFonts w:ascii="Times New Roman" w:hAnsi="Times New Roman"/>
          <w:sz w:val="24"/>
          <w:szCs w:val="24"/>
        </w:rPr>
        <w:t>уровнем</w:t>
      </w:r>
      <w:r w:rsidRPr="00F02281">
        <w:rPr>
          <w:rFonts w:ascii="Times New Roman" w:hAnsi="Times New Roman"/>
          <w:spacing w:val="-1"/>
          <w:sz w:val="24"/>
          <w:szCs w:val="24"/>
        </w:rPr>
        <w:t xml:space="preserve"> </w:t>
      </w:r>
      <w:r w:rsidRPr="00F02281">
        <w:rPr>
          <w:rFonts w:ascii="Times New Roman" w:hAnsi="Times New Roman"/>
          <w:sz w:val="24"/>
          <w:szCs w:val="24"/>
        </w:rPr>
        <w:t>возможностей).</w:t>
      </w:r>
    </w:p>
    <w:p w:rsidR="00F06709" w:rsidRPr="00F02281" w:rsidRDefault="00F06709" w:rsidP="00F02281">
      <w:pPr>
        <w:pStyle w:val="af7"/>
        <w:tabs>
          <w:tab w:val="left" w:pos="0"/>
        </w:tabs>
        <w:spacing w:line="276" w:lineRule="exact"/>
        <w:ind w:right="-1" w:firstLine="709"/>
        <w:jc w:val="both"/>
        <w:rPr>
          <w:rFonts w:ascii="Times New Roman" w:hAnsi="Times New Roman"/>
          <w:sz w:val="24"/>
          <w:szCs w:val="24"/>
        </w:rPr>
      </w:pPr>
      <w:r w:rsidRPr="00F02281">
        <w:rPr>
          <w:rFonts w:ascii="Times New Roman" w:hAnsi="Times New Roman"/>
          <w:color w:val="000009"/>
          <w:sz w:val="24"/>
          <w:szCs w:val="24"/>
        </w:rPr>
        <w:t>Среди</w:t>
      </w:r>
      <w:r w:rsidRPr="00F02281">
        <w:rPr>
          <w:rFonts w:ascii="Times New Roman" w:hAnsi="Times New Roman"/>
          <w:color w:val="000009"/>
          <w:spacing w:val="-2"/>
          <w:sz w:val="24"/>
          <w:szCs w:val="24"/>
        </w:rPr>
        <w:t xml:space="preserve"> </w:t>
      </w:r>
      <w:r w:rsidRPr="00F02281">
        <w:rPr>
          <w:rFonts w:ascii="Times New Roman" w:hAnsi="Times New Roman"/>
          <w:color w:val="000009"/>
          <w:sz w:val="24"/>
          <w:szCs w:val="24"/>
        </w:rPr>
        <w:t>основных</w:t>
      </w:r>
      <w:r w:rsidRPr="00F02281">
        <w:rPr>
          <w:rFonts w:ascii="Times New Roman" w:hAnsi="Times New Roman"/>
          <w:color w:val="000009"/>
          <w:spacing w:val="-2"/>
          <w:sz w:val="24"/>
          <w:szCs w:val="24"/>
        </w:rPr>
        <w:t xml:space="preserve"> </w:t>
      </w:r>
      <w:r w:rsidRPr="00F02281">
        <w:rPr>
          <w:rFonts w:ascii="Times New Roman" w:hAnsi="Times New Roman"/>
          <w:color w:val="000009"/>
          <w:sz w:val="24"/>
          <w:szCs w:val="24"/>
        </w:rPr>
        <w:t>традиций</w:t>
      </w:r>
      <w:r w:rsidRPr="00F02281">
        <w:rPr>
          <w:rFonts w:ascii="Times New Roman" w:hAnsi="Times New Roman"/>
          <w:color w:val="000009"/>
          <w:spacing w:val="-2"/>
          <w:sz w:val="24"/>
          <w:szCs w:val="24"/>
        </w:rPr>
        <w:t xml:space="preserve"> </w:t>
      </w:r>
      <w:r w:rsidRPr="00F02281">
        <w:rPr>
          <w:rFonts w:ascii="Times New Roman" w:hAnsi="Times New Roman"/>
          <w:color w:val="000009"/>
          <w:sz w:val="24"/>
          <w:szCs w:val="24"/>
        </w:rPr>
        <w:t>воспитания</w:t>
      </w:r>
      <w:r w:rsidRPr="00F02281">
        <w:rPr>
          <w:rFonts w:ascii="Times New Roman" w:hAnsi="Times New Roman"/>
          <w:color w:val="000009"/>
          <w:spacing w:val="-2"/>
          <w:sz w:val="24"/>
          <w:szCs w:val="24"/>
        </w:rPr>
        <w:t xml:space="preserve"> </w:t>
      </w:r>
      <w:r w:rsidRPr="00F02281">
        <w:rPr>
          <w:rFonts w:ascii="Times New Roman" w:hAnsi="Times New Roman"/>
          <w:color w:val="000009"/>
          <w:sz w:val="24"/>
          <w:szCs w:val="24"/>
        </w:rPr>
        <w:t>в</w:t>
      </w:r>
      <w:r w:rsidRPr="00F02281">
        <w:rPr>
          <w:rFonts w:ascii="Times New Roman" w:hAnsi="Times New Roman"/>
          <w:color w:val="000009"/>
          <w:spacing w:val="-3"/>
          <w:sz w:val="24"/>
          <w:szCs w:val="24"/>
        </w:rPr>
        <w:t xml:space="preserve"> </w:t>
      </w:r>
      <w:r w:rsidRPr="00F02281">
        <w:rPr>
          <w:rFonts w:ascii="Times New Roman" w:hAnsi="Times New Roman"/>
          <w:color w:val="000009"/>
          <w:sz w:val="24"/>
          <w:szCs w:val="24"/>
        </w:rPr>
        <w:t>МОУ СОШ№2</w:t>
      </w:r>
      <w:r w:rsidRPr="00F02281">
        <w:rPr>
          <w:rFonts w:ascii="Times New Roman" w:hAnsi="Times New Roman"/>
          <w:color w:val="000009"/>
          <w:spacing w:val="-1"/>
          <w:sz w:val="24"/>
          <w:szCs w:val="24"/>
        </w:rPr>
        <w:t xml:space="preserve"> </w:t>
      </w:r>
      <w:r w:rsidRPr="00F02281">
        <w:rPr>
          <w:rFonts w:ascii="Times New Roman" w:hAnsi="Times New Roman"/>
          <w:color w:val="000009"/>
          <w:sz w:val="24"/>
          <w:szCs w:val="24"/>
        </w:rPr>
        <w:t>можно</w:t>
      </w:r>
      <w:r w:rsidRPr="00F02281">
        <w:rPr>
          <w:rFonts w:ascii="Times New Roman" w:hAnsi="Times New Roman"/>
          <w:color w:val="000009"/>
          <w:spacing w:val="-2"/>
          <w:sz w:val="24"/>
          <w:szCs w:val="24"/>
        </w:rPr>
        <w:t xml:space="preserve"> </w:t>
      </w:r>
      <w:r w:rsidRPr="00F02281">
        <w:rPr>
          <w:rFonts w:ascii="Times New Roman" w:hAnsi="Times New Roman"/>
          <w:color w:val="000009"/>
          <w:sz w:val="24"/>
          <w:szCs w:val="24"/>
        </w:rPr>
        <w:t>выделить</w:t>
      </w:r>
      <w:r w:rsidRPr="00F02281">
        <w:rPr>
          <w:rFonts w:ascii="Times New Roman" w:hAnsi="Times New Roman"/>
          <w:color w:val="000009"/>
          <w:spacing w:val="-1"/>
          <w:sz w:val="24"/>
          <w:szCs w:val="24"/>
        </w:rPr>
        <w:t xml:space="preserve"> </w:t>
      </w:r>
      <w:r w:rsidRPr="00F02281">
        <w:rPr>
          <w:rFonts w:ascii="Times New Roman" w:hAnsi="Times New Roman"/>
          <w:color w:val="000009"/>
          <w:sz w:val="24"/>
          <w:szCs w:val="24"/>
        </w:rPr>
        <w:t>следующие</w:t>
      </w:r>
      <w:r w:rsidRPr="00F02281">
        <w:rPr>
          <w:rFonts w:ascii="Times New Roman" w:hAnsi="Times New Roman"/>
          <w:sz w:val="24"/>
          <w:szCs w:val="24"/>
        </w:rPr>
        <w:t>:</w:t>
      </w:r>
    </w:p>
    <w:p w:rsidR="00F06709" w:rsidRPr="00F02281" w:rsidRDefault="00F06709" w:rsidP="00F02281">
      <w:pPr>
        <w:pStyle w:val="aff3"/>
        <w:widowControl w:val="0"/>
        <w:numPr>
          <w:ilvl w:val="0"/>
          <w:numId w:val="18"/>
        </w:numPr>
        <w:tabs>
          <w:tab w:val="left" w:pos="0"/>
          <w:tab w:val="left" w:pos="181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стержнем</w:t>
      </w:r>
      <w:r w:rsidRPr="00F02281">
        <w:rPr>
          <w:rFonts w:ascii="Times New Roman" w:hAnsi="Times New Roman"/>
          <w:spacing w:val="1"/>
          <w:sz w:val="24"/>
          <w:szCs w:val="24"/>
        </w:rPr>
        <w:t xml:space="preserve"> </w:t>
      </w:r>
      <w:r w:rsidRPr="00F02281">
        <w:rPr>
          <w:rFonts w:ascii="Times New Roman" w:hAnsi="Times New Roman"/>
          <w:sz w:val="24"/>
          <w:szCs w:val="24"/>
        </w:rPr>
        <w:t>годового</w:t>
      </w:r>
      <w:r w:rsidRPr="00F02281">
        <w:rPr>
          <w:rFonts w:ascii="Times New Roman" w:hAnsi="Times New Roman"/>
          <w:spacing w:val="1"/>
          <w:sz w:val="24"/>
          <w:szCs w:val="24"/>
        </w:rPr>
        <w:t xml:space="preserve"> </w:t>
      </w:r>
      <w:r w:rsidRPr="00F02281">
        <w:rPr>
          <w:rFonts w:ascii="Times New Roman" w:hAnsi="Times New Roman"/>
          <w:sz w:val="24"/>
          <w:szCs w:val="24"/>
        </w:rPr>
        <w:t>цикла</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работы</w:t>
      </w:r>
      <w:r w:rsidRPr="00F02281">
        <w:rPr>
          <w:rFonts w:ascii="Times New Roman" w:hAnsi="Times New Roman"/>
          <w:spacing w:val="1"/>
          <w:sz w:val="24"/>
          <w:szCs w:val="24"/>
        </w:rPr>
        <w:t xml:space="preserve"> </w:t>
      </w:r>
      <w:r w:rsidRPr="00F02281">
        <w:rPr>
          <w:rFonts w:ascii="Times New Roman" w:hAnsi="Times New Roman"/>
          <w:sz w:val="24"/>
          <w:szCs w:val="24"/>
        </w:rPr>
        <w:t>являются</w:t>
      </w:r>
      <w:r w:rsidRPr="00F02281">
        <w:rPr>
          <w:rFonts w:ascii="Times New Roman" w:hAnsi="Times New Roman"/>
          <w:spacing w:val="1"/>
          <w:sz w:val="24"/>
          <w:szCs w:val="24"/>
        </w:rPr>
        <w:t xml:space="preserve"> </w:t>
      </w:r>
      <w:r w:rsidRPr="00F02281">
        <w:rPr>
          <w:rFonts w:ascii="Times New Roman" w:hAnsi="Times New Roman"/>
          <w:sz w:val="24"/>
          <w:szCs w:val="24"/>
        </w:rPr>
        <w:t>ключевые</w:t>
      </w:r>
      <w:r w:rsidRPr="00F02281">
        <w:rPr>
          <w:rFonts w:ascii="Times New Roman" w:hAnsi="Times New Roman"/>
          <w:spacing w:val="1"/>
          <w:sz w:val="24"/>
          <w:szCs w:val="24"/>
        </w:rPr>
        <w:t xml:space="preserve"> </w:t>
      </w:r>
      <w:r w:rsidRPr="00F02281">
        <w:rPr>
          <w:rFonts w:ascii="Times New Roman" w:hAnsi="Times New Roman"/>
          <w:sz w:val="24"/>
          <w:szCs w:val="24"/>
        </w:rPr>
        <w:t>общешкольные дела, через которые осуществляется интеграция воспитательных усилий</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p>
    <w:p w:rsidR="00F06709" w:rsidRPr="00F02281" w:rsidRDefault="00F06709" w:rsidP="00F02281">
      <w:pPr>
        <w:pStyle w:val="aff3"/>
        <w:widowControl w:val="0"/>
        <w:numPr>
          <w:ilvl w:val="0"/>
          <w:numId w:val="18"/>
        </w:numPr>
        <w:tabs>
          <w:tab w:val="left" w:pos="0"/>
          <w:tab w:val="left" w:pos="181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важной</w:t>
      </w:r>
      <w:r w:rsidRPr="00F02281">
        <w:rPr>
          <w:rFonts w:ascii="Times New Roman" w:hAnsi="Times New Roman"/>
          <w:spacing w:val="1"/>
          <w:sz w:val="24"/>
          <w:szCs w:val="24"/>
        </w:rPr>
        <w:t xml:space="preserve"> </w:t>
      </w:r>
      <w:r w:rsidRPr="00F02281">
        <w:rPr>
          <w:rFonts w:ascii="Times New Roman" w:hAnsi="Times New Roman"/>
          <w:sz w:val="24"/>
          <w:szCs w:val="24"/>
        </w:rPr>
        <w:t>чертой</w:t>
      </w:r>
      <w:r w:rsidRPr="00F02281">
        <w:rPr>
          <w:rFonts w:ascii="Times New Roman" w:hAnsi="Times New Roman"/>
          <w:spacing w:val="1"/>
          <w:sz w:val="24"/>
          <w:szCs w:val="24"/>
        </w:rPr>
        <w:t xml:space="preserve"> </w:t>
      </w:r>
      <w:r w:rsidRPr="00F02281">
        <w:rPr>
          <w:rFonts w:ascii="Times New Roman" w:hAnsi="Times New Roman"/>
          <w:sz w:val="24"/>
          <w:szCs w:val="24"/>
        </w:rPr>
        <w:t>каждого</w:t>
      </w:r>
      <w:r w:rsidRPr="00F02281">
        <w:rPr>
          <w:rFonts w:ascii="Times New Roman" w:hAnsi="Times New Roman"/>
          <w:spacing w:val="1"/>
          <w:sz w:val="24"/>
          <w:szCs w:val="24"/>
        </w:rPr>
        <w:t xml:space="preserve"> </w:t>
      </w:r>
      <w:r w:rsidRPr="00F02281">
        <w:rPr>
          <w:rFonts w:ascii="Times New Roman" w:hAnsi="Times New Roman"/>
          <w:sz w:val="24"/>
          <w:szCs w:val="24"/>
        </w:rPr>
        <w:t>ключевого</w:t>
      </w:r>
      <w:r w:rsidRPr="00F02281">
        <w:rPr>
          <w:rFonts w:ascii="Times New Roman" w:hAnsi="Times New Roman"/>
          <w:spacing w:val="1"/>
          <w:sz w:val="24"/>
          <w:szCs w:val="24"/>
        </w:rPr>
        <w:t xml:space="preserve"> </w:t>
      </w:r>
      <w:r w:rsidRPr="00F02281">
        <w:rPr>
          <w:rFonts w:ascii="Times New Roman" w:hAnsi="Times New Roman"/>
          <w:sz w:val="24"/>
          <w:szCs w:val="24"/>
        </w:rPr>
        <w:t>дела</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большинства</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используемых</w:t>
      </w:r>
      <w:r w:rsidRPr="00F02281">
        <w:rPr>
          <w:rFonts w:ascii="Times New Roman" w:hAnsi="Times New Roman"/>
          <w:spacing w:val="1"/>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 других совместных дел педагогических работников и обучающихся является</w:t>
      </w:r>
      <w:r w:rsidRPr="00F02281">
        <w:rPr>
          <w:rFonts w:ascii="Times New Roman" w:hAnsi="Times New Roman"/>
          <w:spacing w:val="1"/>
          <w:sz w:val="24"/>
          <w:szCs w:val="24"/>
        </w:rPr>
        <w:t xml:space="preserve"> </w:t>
      </w:r>
      <w:r w:rsidRPr="00F02281">
        <w:rPr>
          <w:rFonts w:ascii="Times New Roman" w:hAnsi="Times New Roman"/>
          <w:sz w:val="24"/>
          <w:szCs w:val="24"/>
        </w:rPr>
        <w:t>коллективная</w:t>
      </w:r>
      <w:r w:rsidRPr="00F02281">
        <w:rPr>
          <w:rFonts w:ascii="Times New Roman" w:hAnsi="Times New Roman"/>
          <w:spacing w:val="1"/>
          <w:sz w:val="24"/>
          <w:szCs w:val="24"/>
        </w:rPr>
        <w:t xml:space="preserve"> </w:t>
      </w:r>
      <w:r w:rsidRPr="00F02281">
        <w:rPr>
          <w:rFonts w:ascii="Times New Roman" w:hAnsi="Times New Roman"/>
          <w:sz w:val="24"/>
          <w:szCs w:val="24"/>
        </w:rPr>
        <w:t>разработка,</w:t>
      </w:r>
      <w:r w:rsidRPr="00F02281">
        <w:rPr>
          <w:rFonts w:ascii="Times New Roman" w:hAnsi="Times New Roman"/>
          <w:spacing w:val="1"/>
          <w:sz w:val="24"/>
          <w:szCs w:val="24"/>
        </w:rPr>
        <w:t xml:space="preserve"> </w:t>
      </w:r>
      <w:r w:rsidRPr="00F02281">
        <w:rPr>
          <w:rFonts w:ascii="Times New Roman" w:hAnsi="Times New Roman"/>
          <w:sz w:val="24"/>
          <w:szCs w:val="24"/>
        </w:rPr>
        <w:t>коллективное</w:t>
      </w:r>
      <w:r w:rsidRPr="00F02281">
        <w:rPr>
          <w:rFonts w:ascii="Times New Roman" w:hAnsi="Times New Roman"/>
          <w:spacing w:val="1"/>
          <w:sz w:val="24"/>
          <w:szCs w:val="24"/>
        </w:rPr>
        <w:t xml:space="preserve"> </w:t>
      </w:r>
      <w:r w:rsidRPr="00F02281">
        <w:rPr>
          <w:rFonts w:ascii="Times New Roman" w:hAnsi="Times New Roman"/>
          <w:sz w:val="24"/>
          <w:szCs w:val="24"/>
        </w:rPr>
        <w:t>планирование,</w:t>
      </w:r>
      <w:r w:rsidRPr="00F02281">
        <w:rPr>
          <w:rFonts w:ascii="Times New Roman" w:hAnsi="Times New Roman"/>
          <w:spacing w:val="1"/>
          <w:sz w:val="24"/>
          <w:szCs w:val="24"/>
        </w:rPr>
        <w:t xml:space="preserve"> </w:t>
      </w:r>
      <w:r w:rsidRPr="00F02281">
        <w:rPr>
          <w:rFonts w:ascii="Times New Roman" w:hAnsi="Times New Roman"/>
          <w:sz w:val="24"/>
          <w:szCs w:val="24"/>
        </w:rPr>
        <w:t>коллективное</w:t>
      </w:r>
      <w:r w:rsidRPr="00F02281">
        <w:rPr>
          <w:rFonts w:ascii="Times New Roman" w:hAnsi="Times New Roman"/>
          <w:spacing w:val="1"/>
          <w:sz w:val="24"/>
          <w:szCs w:val="24"/>
        </w:rPr>
        <w:t xml:space="preserve"> </w:t>
      </w:r>
      <w:r w:rsidRPr="00F02281">
        <w:rPr>
          <w:rFonts w:ascii="Times New Roman" w:hAnsi="Times New Roman"/>
          <w:sz w:val="24"/>
          <w:szCs w:val="24"/>
        </w:rPr>
        <w:t>проведение</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коллективный</w:t>
      </w:r>
      <w:r w:rsidRPr="00F02281">
        <w:rPr>
          <w:rFonts w:ascii="Times New Roman" w:hAnsi="Times New Roman"/>
          <w:spacing w:val="-1"/>
          <w:sz w:val="24"/>
          <w:szCs w:val="24"/>
        </w:rPr>
        <w:t xml:space="preserve"> </w:t>
      </w:r>
      <w:r w:rsidRPr="00F02281">
        <w:rPr>
          <w:rFonts w:ascii="Times New Roman" w:hAnsi="Times New Roman"/>
          <w:sz w:val="24"/>
          <w:szCs w:val="24"/>
        </w:rPr>
        <w:t>анализ их результатов;</w:t>
      </w:r>
    </w:p>
    <w:p w:rsidR="00F06709" w:rsidRPr="00F02281" w:rsidRDefault="00F06709" w:rsidP="00F02281">
      <w:pPr>
        <w:pStyle w:val="aff3"/>
        <w:widowControl w:val="0"/>
        <w:numPr>
          <w:ilvl w:val="0"/>
          <w:numId w:val="18"/>
        </w:numPr>
        <w:tabs>
          <w:tab w:val="left" w:pos="0"/>
          <w:tab w:val="left" w:pos="1814"/>
        </w:tabs>
        <w:autoSpaceDE w:val="0"/>
        <w:autoSpaceDN w:val="0"/>
        <w:spacing w:before="73" w:after="0" w:line="240" w:lineRule="auto"/>
        <w:ind w:left="0" w:right="-1" w:firstLine="709"/>
        <w:jc w:val="both"/>
        <w:rPr>
          <w:rFonts w:ascii="Times New Roman" w:hAnsi="Times New Roman"/>
          <w:sz w:val="24"/>
          <w:szCs w:val="24"/>
        </w:rPr>
      </w:pPr>
      <w:r w:rsidRPr="00F02281">
        <w:rPr>
          <w:rFonts w:ascii="Times New Roman" w:hAnsi="Times New Roman"/>
          <w:sz w:val="24"/>
          <w:szCs w:val="24"/>
        </w:rPr>
        <w:lastRenderedPageBreak/>
        <w:t>в школе создаются такие условия, при которых по мере взросления обучающегося</w:t>
      </w:r>
      <w:r w:rsidRPr="00F02281">
        <w:rPr>
          <w:rFonts w:ascii="Times New Roman" w:hAnsi="Times New Roman"/>
          <w:spacing w:val="-57"/>
          <w:sz w:val="24"/>
          <w:szCs w:val="24"/>
        </w:rPr>
        <w:t xml:space="preserve"> </w:t>
      </w:r>
      <w:r w:rsidRPr="00F02281">
        <w:rPr>
          <w:rFonts w:ascii="Times New Roman" w:hAnsi="Times New Roman"/>
          <w:sz w:val="24"/>
          <w:szCs w:val="24"/>
        </w:rPr>
        <w:t>увеличивается и его роль в совместных делах (от пассивного наблюдателя до помощника</w:t>
      </w:r>
      <w:r w:rsidRPr="00F02281">
        <w:rPr>
          <w:rFonts w:ascii="Times New Roman" w:hAnsi="Times New Roman"/>
          <w:spacing w:val="1"/>
          <w:sz w:val="24"/>
          <w:szCs w:val="24"/>
        </w:rPr>
        <w:t xml:space="preserve"> </w:t>
      </w:r>
      <w:r w:rsidRPr="00F02281">
        <w:rPr>
          <w:rFonts w:ascii="Times New Roman" w:hAnsi="Times New Roman"/>
          <w:sz w:val="24"/>
          <w:szCs w:val="24"/>
        </w:rPr>
        <w:t>организатора);</w:t>
      </w:r>
    </w:p>
    <w:p w:rsidR="00F06709" w:rsidRPr="00F02281" w:rsidRDefault="00F06709" w:rsidP="00F02281">
      <w:pPr>
        <w:pStyle w:val="aff3"/>
        <w:widowControl w:val="0"/>
        <w:numPr>
          <w:ilvl w:val="0"/>
          <w:numId w:val="18"/>
        </w:numPr>
        <w:tabs>
          <w:tab w:val="left" w:pos="0"/>
          <w:tab w:val="left" w:pos="1814"/>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 xml:space="preserve">при проведении общешкольных дел поощряется конструктивное </w:t>
      </w:r>
      <w:proofErr w:type="spellStart"/>
      <w:r w:rsidRPr="00F02281">
        <w:rPr>
          <w:rFonts w:ascii="Times New Roman" w:hAnsi="Times New Roman"/>
          <w:sz w:val="24"/>
          <w:szCs w:val="24"/>
        </w:rPr>
        <w:t>межклассное</w:t>
      </w:r>
      <w:proofErr w:type="spellEnd"/>
      <w:r w:rsidRPr="00F02281">
        <w:rPr>
          <w:rFonts w:ascii="Times New Roman" w:hAnsi="Times New Roman"/>
          <w:sz w:val="24"/>
          <w:szCs w:val="24"/>
        </w:rPr>
        <w:t xml:space="preserve"> и</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межвозрастное</w:t>
      </w:r>
      <w:proofErr w:type="spellEnd"/>
      <w:r w:rsidRPr="00F02281">
        <w:rPr>
          <w:rFonts w:ascii="Times New Roman" w:hAnsi="Times New Roman"/>
          <w:spacing w:val="-2"/>
          <w:sz w:val="24"/>
          <w:szCs w:val="24"/>
        </w:rPr>
        <w:t xml:space="preserve"> </w:t>
      </w:r>
      <w:r w:rsidRPr="00F02281">
        <w:rPr>
          <w:rFonts w:ascii="Times New Roman" w:hAnsi="Times New Roman"/>
          <w:sz w:val="24"/>
          <w:szCs w:val="24"/>
        </w:rPr>
        <w:t>взаимодействие</w:t>
      </w:r>
      <w:r w:rsidRPr="00F02281">
        <w:rPr>
          <w:rFonts w:ascii="Times New Roman" w:hAnsi="Times New Roman"/>
          <w:spacing w:val="-2"/>
          <w:sz w:val="24"/>
          <w:szCs w:val="24"/>
        </w:rPr>
        <w:t xml:space="preserve"> </w:t>
      </w:r>
      <w:r w:rsidRPr="00F02281">
        <w:rPr>
          <w:rFonts w:ascii="Times New Roman" w:hAnsi="Times New Roman"/>
          <w:sz w:val="24"/>
          <w:szCs w:val="24"/>
        </w:rPr>
        <w:t>обучающихся, а</w:t>
      </w:r>
      <w:r w:rsidRPr="00F02281">
        <w:rPr>
          <w:rFonts w:ascii="Times New Roman" w:hAnsi="Times New Roman"/>
          <w:spacing w:val="-2"/>
          <w:sz w:val="24"/>
          <w:szCs w:val="24"/>
        </w:rPr>
        <w:t xml:space="preserve"> </w:t>
      </w:r>
      <w:r w:rsidRPr="00F02281">
        <w:rPr>
          <w:rFonts w:ascii="Times New Roman" w:hAnsi="Times New Roman"/>
          <w:sz w:val="24"/>
          <w:szCs w:val="24"/>
        </w:rPr>
        <w:t>также</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социальная</w:t>
      </w:r>
      <w:r w:rsidRPr="00F02281">
        <w:rPr>
          <w:rFonts w:ascii="Times New Roman" w:hAnsi="Times New Roman"/>
          <w:spacing w:val="-4"/>
          <w:sz w:val="24"/>
          <w:szCs w:val="24"/>
        </w:rPr>
        <w:t xml:space="preserve"> </w:t>
      </w:r>
      <w:r w:rsidRPr="00F02281">
        <w:rPr>
          <w:rFonts w:ascii="Times New Roman" w:hAnsi="Times New Roman"/>
          <w:sz w:val="24"/>
          <w:szCs w:val="24"/>
        </w:rPr>
        <w:t>активность;</w:t>
      </w:r>
    </w:p>
    <w:p w:rsidR="00F06709" w:rsidRPr="00F02281" w:rsidRDefault="00F06709" w:rsidP="00F02281">
      <w:pPr>
        <w:pStyle w:val="aff3"/>
        <w:widowControl w:val="0"/>
        <w:numPr>
          <w:ilvl w:val="0"/>
          <w:numId w:val="18"/>
        </w:numPr>
        <w:tabs>
          <w:tab w:val="left" w:pos="0"/>
          <w:tab w:val="left" w:pos="181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ключевыми фигурами воспитания в школе являются классный руководитель и</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тьютер</w:t>
      </w:r>
      <w:proofErr w:type="spell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реализующие</w:t>
      </w:r>
      <w:r w:rsidRPr="00F02281">
        <w:rPr>
          <w:rFonts w:ascii="Times New Roman" w:hAnsi="Times New Roman"/>
          <w:spacing w:val="1"/>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отношению</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обучающимся</w:t>
      </w:r>
      <w:r w:rsidRPr="00F02281">
        <w:rPr>
          <w:rFonts w:ascii="Times New Roman" w:hAnsi="Times New Roman"/>
          <w:spacing w:val="1"/>
          <w:sz w:val="24"/>
          <w:szCs w:val="24"/>
        </w:rPr>
        <w:t xml:space="preserve"> </w:t>
      </w:r>
      <w:r w:rsidRPr="00F02281">
        <w:rPr>
          <w:rFonts w:ascii="Times New Roman" w:hAnsi="Times New Roman"/>
          <w:sz w:val="24"/>
          <w:szCs w:val="24"/>
        </w:rPr>
        <w:t>личностно</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развивающую</w:t>
      </w:r>
      <w:proofErr w:type="gram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организационную,</w:t>
      </w:r>
      <w:r w:rsidRPr="00F02281">
        <w:rPr>
          <w:rFonts w:ascii="Times New Roman" w:hAnsi="Times New Roman"/>
          <w:spacing w:val="-1"/>
          <w:sz w:val="24"/>
          <w:szCs w:val="24"/>
        </w:rPr>
        <w:t xml:space="preserve"> </w:t>
      </w:r>
      <w:r w:rsidRPr="00F02281">
        <w:rPr>
          <w:rFonts w:ascii="Times New Roman" w:hAnsi="Times New Roman"/>
          <w:sz w:val="24"/>
          <w:szCs w:val="24"/>
        </w:rPr>
        <w:t>посредническую</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2"/>
          <w:sz w:val="24"/>
          <w:szCs w:val="24"/>
        </w:rPr>
        <w:t xml:space="preserve"> </w:t>
      </w:r>
      <w:r w:rsidRPr="00F02281">
        <w:rPr>
          <w:rFonts w:ascii="Times New Roman" w:hAnsi="Times New Roman"/>
          <w:sz w:val="24"/>
          <w:szCs w:val="24"/>
        </w:rPr>
        <w:t>разрешении</w:t>
      </w:r>
      <w:r w:rsidRPr="00F02281">
        <w:rPr>
          <w:rFonts w:ascii="Times New Roman" w:hAnsi="Times New Roman"/>
          <w:spacing w:val="-3"/>
          <w:sz w:val="24"/>
          <w:szCs w:val="24"/>
        </w:rPr>
        <w:t xml:space="preserve"> </w:t>
      </w:r>
      <w:r w:rsidRPr="00F02281">
        <w:rPr>
          <w:rFonts w:ascii="Times New Roman" w:hAnsi="Times New Roman"/>
          <w:sz w:val="24"/>
          <w:szCs w:val="24"/>
        </w:rPr>
        <w:t>конфликтов) функции.</w:t>
      </w:r>
    </w:p>
    <w:p w:rsidR="00F06709" w:rsidRPr="00F02281" w:rsidRDefault="00F06709" w:rsidP="00F02281">
      <w:pPr>
        <w:pStyle w:val="aff3"/>
        <w:widowControl w:val="0"/>
        <w:numPr>
          <w:ilvl w:val="0"/>
          <w:numId w:val="18"/>
        </w:numPr>
        <w:tabs>
          <w:tab w:val="left" w:pos="0"/>
          <w:tab w:val="left" w:pos="181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педагогические</w:t>
      </w:r>
      <w:r w:rsidRPr="00F02281">
        <w:rPr>
          <w:rFonts w:ascii="Times New Roman" w:hAnsi="Times New Roman"/>
          <w:spacing w:val="23"/>
          <w:sz w:val="24"/>
          <w:szCs w:val="24"/>
        </w:rPr>
        <w:t xml:space="preserve"> </w:t>
      </w:r>
      <w:r w:rsidRPr="00F02281">
        <w:rPr>
          <w:rFonts w:ascii="Times New Roman" w:hAnsi="Times New Roman"/>
          <w:sz w:val="24"/>
          <w:szCs w:val="24"/>
        </w:rPr>
        <w:t>работники</w:t>
      </w:r>
      <w:r w:rsidRPr="00F02281">
        <w:rPr>
          <w:rFonts w:ascii="Times New Roman" w:hAnsi="Times New Roman"/>
          <w:spacing w:val="25"/>
          <w:sz w:val="24"/>
          <w:szCs w:val="24"/>
        </w:rPr>
        <w:t xml:space="preserve"> </w:t>
      </w:r>
      <w:r w:rsidRPr="00F02281">
        <w:rPr>
          <w:rFonts w:ascii="Times New Roman" w:hAnsi="Times New Roman"/>
          <w:sz w:val="24"/>
          <w:szCs w:val="24"/>
        </w:rPr>
        <w:t>школы</w:t>
      </w:r>
      <w:r w:rsidRPr="00F02281">
        <w:rPr>
          <w:rFonts w:ascii="Times New Roman" w:hAnsi="Times New Roman"/>
          <w:spacing w:val="24"/>
          <w:sz w:val="24"/>
          <w:szCs w:val="24"/>
        </w:rPr>
        <w:t xml:space="preserve"> </w:t>
      </w:r>
      <w:r w:rsidRPr="00F02281">
        <w:rPr>
          <w:rFonts w:ascii="Times New Roman" w:hAnsi="Times New Roman"/>
          <w:sz w:val="24"/>
          <w:szCs w:val="24"/>
        </w:rPr>
        <w:t>ориентированы</w:t>
      </w:r>
      <w:r w:rsidRPr="00F02281">
        <w:rPr>
          <w:rFonts w:ascii="Times New Roman" w:hAnsi="Times New Roman"/>
          <w:spacing w:val="24"/>
          <w:sz w:val="24"/>
          <w:szCs w:val="24"/>
        </w:rPr>
        <w:t xml:space="preserve"> </w:t>
      </w:r>
      <w:r w:rsidRPr="00F02281">
        <w:rPr>
          <w:rFonts w:ascii="Times New Roman" w:hAnsi="Times New Roman"/>
          <w:sz w:val="24"/>
          <w:szCs w:val="24"/>
        </w:rPr>
        <w:t>на</w:t>
      </w:r>
      <w:r w:rsidRPr="00F02281">
        <w:rPr>
          <w:rFonts w:ascii="Times New Roman" w:hAnsi="Times New Roman"/>
          <w:spacing w:val="24"/>
          <w:sz w:val="24"/>
          <w:szCs w:val="24"/>
        </w:rPr>
        <w:t xml:space="preserve"> </w:t>
      </w:r>
      <w:r w:rsidRPr="00F02281">
        <w:rPr>
          <w:rFonts w:ascii="Times New Roman" w:hAnsi="Times New Roman"/>
          <w:sz w:val="24"/>
          <w:szCs w:val="24"/>
        </w:rPr>
        <w:t>формирование</w:t>
      </w:r>
      <w:r w:rsidRPr="00F02281">
        <w:rPr>
          <w:rFonts w:ascii="Times New Roman" w:hAnsi="Times New Roman"/>
          <w:spacing w:val="21"/>
          <w:sz w:val="24"/>
          <w:szCs w:val="24"/>
        </w:rPr>
        <w:t xml:space="preserve"> </w:t>
      </w:r>
      <w:r w:rsidRPr="00F02281">
        <w:rPr>
          <w:rFonts w:ascii="Times New Roman" w:hAnsi="Times New Roman"/>
          <w:sz w:val="24"/>
          <w:szCs w:val="24"/>
        </w:rPr>
        <w:t>коллективов</w:t>
      </w:r>
      <w:r w:rsidRPr="00F02281">
        <w:rPr>
          <w:rFonts w:ascii="Times New Roman" w:hAnsi="Times New Roman"/>
          <w:spacing w:val="-58"/>
          <w:sz w:val="24"/>
          <w:szCs w:val="24"/>
        </w:rPr>
        <w:t xml:space="preserve"> </w:t>
      </w:r>
      <w:r w:rsidRPr="00F02281">
        <w:rPr>
          <w:rFonts w:ascii="Times New Roman" w:hAnsi="Times New Roman"/>
          <w:sz w:val="24"/>
          <w:szCs w:val="24"/>
        </w:rPr>
        <w:t>в рамках школьных классов, групп, и иных детских объединений, на установление в них</w:t>
      </w:r>
      <w:r w:rsidRPr="00F02281">
        <w:rPr>
          <w:rFonts w:ascii="Times New Roman" w:hAnsi="Times New Roman"/>
          <w:spacing w:val="1"/>
          <w:sz w:val="24"/>
          <w:szCs w:val="24"/>
        </w:rPr>
        <w:t xml:space="preserve"> </w:t>
      </w:r>
      <w:r w:rsidRPr="00F02281">
        <w:rPr>
          <w:rFonts w:ascii="Times New Roman" w:hAnsi="Times New Roman"/>
          <w:sz w:val="24"/>
          <w:szCs w:val="24"/>
        </w:rPr>
        <w:t>доброжелательных</w:t>
      </w:r>
      <w:r w:rsidRPr="00F02281">
        <w:rPr>
          <w:rFonts w:ascii="Times New Roman" w:hAnsi="Times New Roman"/>
          <w:spacing w:val="-1"/>
          <w:sz w:val="24"/>
          <w:szCs w:val="24"/>
        </w:rPr>
        <w:t xml:space="preserve"> </w:t>
      </w:r>
      <w:r w:rsidRPr="00F02281">
        <w:rPr>
          <w:rFonts w:ascii="Times New Roman" w:hAnsi="Times New Roman"/>
          <w:sz w:val="24"/>
          <w:szCs w:val="24"/>
        </w:rPr>
        <w:t>и товарищеских взаимоотношений.</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Все</w:t>
      </w:r>
      <w:r w:rsidRPr="00F02281">
        <w:rPr>
          <w:rFonts w:ascii="Times New Roman" w:hAnsi="Times New Roman"/>
          <w:spacing w:val="1"/>
          <w:sz w:val="24"/>
          <w:szCs w:val="24"/>
        </w:rPr>
        <w:t xml:space="preserve"> </w:t>
      </w:r>
      <w:r w:rsidRPr="00F02281">
        <w:rPr>
          <w:rFonts w:ascii="Times New Roman" w:hAnsi="Times New Roman"/>
          <w:sz w:val="24"/>
          <w:szCs w:val="24"/>
        </w:rPr>
        <w:t>общешкольные</w:t>
      </w:r>
      <w:r w:rsidRPr="00F02281">
        <w:rPr>
          <w:rFonts w:ascii="Times New Roman" w:hAnsi="Times New Roman"/>
          <w:spacing w:val="1"/>
          <w:sz w:val="24"/>
          <w:szCs w:val="24"/>
        </w:rPr>
        <w:t xml:space="preserve"> </w:t>
      </w:r>
      <w:r w:rsidRPr="00F02281">
        <w:rPr>
          <w:rFonts w:ascii="Times New Roman" w:hAnsi="Times New Roman"/>
          <w:sz w:val="24"/>
          <w:szCs w:val="24"/>
        </w:rPr>
        <w:t>мероприятия,</w:t>
      </w:r>
      <w:r w:rsidRPr="00F02281">
        <w:rPr>
          <w:rFonts w:ascii="Times New Roman" w:hAnsi="Times New Roman"/>
          <w:spacing w:val="1"/>
          <w:sz w:val="24"/>
          <w:szCs w:val="24"/>
        </w:rPr>
        <w:t xml:space="preserve"> </w:t>
      </w:r>
      <w:r w:rsidRPr="00F02281">
        <w:rPr>
          <w:rFonts w:ascii="Times New Roman" w:hAnsi="Times New Roman"/>
          <w:sz w:val="24"/>
          <w:szCs w:val="24"/>
        </w:rPr>
        <w:t>а</w:t>
      </w:r>
      <w:r w:rsidRPr="00F02281">
        <w:rPr>
          <w:rFonts w:ascii="Times New Roman" w:hAnsi="Times New Roman"/>
          <w:spacing w:val="1"/>
          <w:sz w:val="24"/>
          <w:szCs w:val="24"/>
        </w:rPr>
        <w:t xml:space="preserve"> </w:t>
      </w:r>
      <w:r w:rsidRPr="00F02281">
        <w:rPr>
          <w:rFonts w:ascii="Times New Roman" w:hAnsi="Times New Roman"/>
          <w:sz w:val="24"/>
          <w:szCs w:val="24"/>
        </w:rPr>
        <w:t>также</w:t>
      </w:r>
      <w:r w:rsidRPr="00F02281">
        <w:rPr>
          <w:rFonts w:ascii="Times New Roman" w:hAnsi="Times New Roman"/>
          <w:spacing w:val="1"/>
          <w:sz w:val="24"/>
          <w:szCs w:val="24"/>
        </w:rPr>
        <w:t xml:space="preserve"> </w:t>
      </w:r>
      <w:r w:rsidRPr="00F02281">
        <w:rPr>
          <w:rFonts w:ascii="Times New Roman" w:hAnsi="Times New Roman"/>
          <w:sz w:val="24"/>
          <w:szCs w:val="24"/>
        </w:rPr>
        <w:t>значимые</w:t>
      </w:r>
      <w:r w:rsidRPr="00F02281">
        <w:rPr>
          <w:rFonts w:ascii="Times New Roman" w:hAnsi="Times New Roman"/>
          <w:spacing w:val="1"/>
          <w:sz w:val="24"/>
          <w:szCs w:val="24"/>
        </w:rPr>
        <w:t xml:space="preserve"> </w:t>
      </w:r>
      <w:r w:rsidRPr="00F02281">
        <w:rPr>
          <w:rFonts w:ascii="Times New Roman" w:hAnsi="Times New Roman"/>
          <w:sz w:val="24"/>
          <w:szCs w:val="24"/>
        </w:rPr>
        <w:t>события</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уровне</w:t>
      </w:r>
      <w:r w:rsidRPr="00F02281">
        <w:rPr>
          <w:rFonts w:ascii="Times New Roman" w:hAnsi="Times New Roman"/>
          <w:spacing w:val="1"/>
          <w:sz w:val="24"/>
          <w:szCs w:val="24"/>
        </w:rPr>
        <w:t xml:space="preserve"> </w:t>
      </w:r>
      <w:r w:rsidRPr="00F02281">
        <w:rPr>
          <w:rFonts w:ascii="Times New Roman" w:hAnsi="Times New Roman"/>
          <w:sz w:val="24"/>
          <w:szCs w:val="24"/>
        </w:rPr>
        <w:t>класса,</w:t>
      </w:r>
      <w:r w:rsidRPr="00F02281">
        <w:rPr>
          <w:rFonts w:ascii="Times New Roman" w:hAnsi="Times New Roman"/>
          <w:spacing w:val="1"/>
          <w:sz w:val="24"/>
          <w:szCs w:val="24"/>
        </w:rPr>
        <w:t xml:space="preserve"> </w:t>
      </w:r>
      <w:r w:rsidRPr="00F02281">
        <w:rPr>
          <w:rFonts w:ascii="Times New Roman" w:hAnsi="Times New Roman"/>
          <w:sz w:val="24"/>
          <w:szCs w:val="24"/>
        </w:rPr>
        <w:t>группы,</w:t>
      </w:r>
      <w:r w:rsidRPr="00F02281">
        <w:rPr>
          <w:rFonts w:ascii="Times New Roman" w:hAnsi="Times New Roman"/>
          <w:spacing w:val="1"/>
          <w:sz w:val="24"/>
          <w:szCs w:val="24"/>
        </w:rPr>
        <w:t xml:space="preserve"> </w:t>
      </w:r>
      <w:r w:rsidRPr="00F02281">
        <w:rPr>
          <w:rFonts w:ascii="Times New Roman" w:hAnsi="Times New Roman"/>
          <w:sz w:val="24"/>
          <w:szCs w:val="24"/>
        </w:rPr>
        <w:t>детского</w:t>
      </w:r>
      <w:r w:rsidRPr="00F02281">
        <w:rPr>
          <w:rFonts w:ascii="Times New Roman" w:hAnsi="Times New Roman"/>
          <w:spacing w:val="1"/>
          <w:sz w:val="24"/>
          <w:szCs w:val="24"/>
        </w:rPr>
        <w:t xml:space="preserve"> </w:t>
      </w:r>
      <w:r w:rsidRPr="00F02281">
        <w:rPr>
          <w:rFonts w:ascii="Times New Roman" w:hAnsi="Times New Roman"/>
          <w:sz w:val="24"/>
          <w:szCs w:val="24"/>
        </w:rPr>
        <w:t>объединения</w:t>
      </w:r>
      <w:r w:rsidRPr="00F02281">
        <w:rPr>
          <w:rFonts w:ascii="Times New Roman" w:hAnsi="Times New Roman"/>
          <w:spacing w:val="1"/>
          <w:sz w:val="24"/>
          <w:szCs w:val="24"/>
        </w:rPr>
        <w:t xml:space="preserve"> </w:t>
      </w:r>
      <w:r w:rsidRPr="00F02281">
        <w:rPr>
          <w:rFonts w:ascii="Times New Roman" w:hAnsi="Times New Roman"/>
          <w:sz w:val="24"/>
          <w:szCs w:val="24"/>
        </w:rPr>
        <w:t>традиционно</w:t>
      </w:r>
      <w:r w:rsidRPr="00F02281">
        <w:rPr>
          <w:rFonts w:ascii="Times New Roman" w:hAnsi="Times New Roman"/>
          <w:spacing w:val="1"/>
          <w:sz w:val="24"/>
          <w:szCs w:val="24"/>
        </w:rPr>
        <w:t xml:space="preserve"> </w:t>
      </w:r>
      <w:r w:rsidRPr="00F02281">
        <w:rPr>
          <w:rFonts w:ascii="Times New Roman" w:hAnsi="Times New Roman"/>
          <w:sz w:val="24"/>
          <w:szCs w:val="24"/>
        </w:rPr>
        <w:t>освещаются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школьных</w:t>
      </w:r>
      <w:r w:rsidRPr="00F02281">
        <w:rPr>
          <w:rFonts w:ascii="Times New Roman" w:hAnsi="Times New Roman"/>
          <w:spacing w:val="1"/>
          <w:sz w:val="24"/>
          <w:szCs w:val="24"/>
        </w:rPr>
        <w:t xml:space="preserve"> </w:t>
      </w:r>
      <w:proofErr w:type="spellStart"/>
      <w:proofErr w:type="gramStart"/>
      <w:r w:rsidRPr="00F02281">
        <w:rPr>
          <w:rFonts w:ascii="Times New Roman" w:hAnsi="Times New Roman"/>
          <w:sz w:val="24"/>
          <w:szCs w:val="24"/>
        </w:rPr>
        <w:t>медиа</w:t>
      </w:r>
      <w:proofErr w:type="spell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на</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сайте</w:t>
      </w:r>
      <w:r w:rsidRPr="00F02281">
        <w:rPr>
          <w:rFonts w:ascii="Times New Roman" w:hAnsi="Times New Roman"/>
          <w:spacing w:val="-57"/>
          <w:sz w:val="24"/>
          <w:szCs w:val="24"/>
        </w:rPr>
        <w:t xml:space="preserve"> </w:t>
      </w:r>
      <w:r w:rsidRPr="00F02281">
        <w:rPr>
          <w:rFonts w:ascii="Times New Roman" w:hAnsi="Times New Roman"/>
          <w:sz w:val="24"/>
          <w:szCs w:val="24"/>
        </w:rPr>
        <w:t>школы,</w:t>
      </w:r>
      <w:r w:rsidRPr="00F02281">
        <w:rPr>
          <w:rFonts w:ascii="Times New Roman" w:hAnsi="Times New Roman"/>
          <w:spacing w:val="-1"/>
          <w:sz w:val="24"/>
          <w:szCs w:val="24"/>
        </w:rPr>
        <w:t xml:space="preserve"> </w:t>
      </w:r>
      <w:r w:rsidRPr="00F02281">
        <w:rPr>
          <w:rFonts w:ascii="Times New Roman" w:hAnsi="Times New Roman"/>
          <w:sz w:val="24"/>
          <w:szCs w:val="24"/>
        </w:rPr>
        <w:t>страничках социальных</w:t>
      </w:r>
      <w:r w:rsidRPr="00F02281">
        <w:rPr>
          <w:rFonts w:ascii="Times New Roman" w:hAnsi="Times New Roman"/>
          <w:spacing w:val="-1"/>
          <w:sz w:val="24"/>
          <w:szCs w:val="24"/>
        </w:rPr>
        <w:t xml:space="preserve"> </w:t>
      </w:r>
      <w:r w:rsidRPr="00F02281">
        <w:rPr>
          <w:rFonts w:ascii="Times New Roman" w:hAnsi="Times New Roman"/>
          <w:sz w:val="24"/>
          <w:szCs w:val="24"/>
        </w:rPr>
        <w:t>сетей, выпусках стенгазет.</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Реализация</w:t>
      </w:r>
      <w:r w:rsidRPr="00F02281">
        <w:rPr>
          <w:rFonts w:ascii="Times New Roman" w:hAnsi="Times New Roman"/>
          <w:spacing w:val="-5"/>
          <w:sz w:val="24"/>
          <w:szCs w:val="24"/>
        </w:rPr>
        <w:t xml:space="preserve"> </w:t>
      </w:r>
      <w:r w:rsidRPr="00F02281">
        <w:rPr>
          <w:rFonts w:ascii="Times New Roman" w:hAnsi="Times New Roman"/>
          <w:sz w:val="24"/>
          <w:szCs w:val="24"/>
        </w:rPr>
        <w:t>воспитательного</w:t>
      </w:r>
      <w:r w:rsidRPr="00F02281">
        <w:rPr>
          <w:rFonts w:ascii="Times New Roman" w:hAnsi="Times New Roman"/>
          <w:spacing w:val="-4"/>
          <w:sz w:val="24"/>
          <w:szCs w:val="24"/>
        </w:rPr>
        <w:t xml:space="preserve"> </w:t>
      </w:r>
      <w:r w:rsidRPr="00F02281">
        <w:rPr>
          <w:rFonts w:ascii="Times New Roman" w:hAnsi="Times New Roman"/>
          <w:sz w:val="24"/>
          <w:szCs w:val="24"/>
        </w:rPr>
        <w:t>потенциала</w:t>
      </w:r>
      <w:r w:rsidRPr="00F02281">
        <w:rPr>
          <w:rFonts w:ascii="Times New Roman" w:hAnsi="Times New Roman"/>
          <w:spacing w:val="-5"/>
          <w:sz w:val="24"/>
          <w:szCs w:val="24"/>
        </w:rPr>
        <w:t xml:space="preserve"> </w:t>
      </w:r>
      <w:r w:rsidRPr="00F02281">
        <w:rPr>
          <w:rFonts w:ascii="Times New Roman" w:hAnsi="Times New Roman"/>
          <w:sz w:val="24"/>
          <w:szCs w:val="24"/>
        </w:rPr>
        <w:t>социального</w:t>
      </w:r>
      <w:r w:rsidRPr="00F02281">
        <w:rPr>
          <w:rFonts w:ascii="Times New Roman" w:hAnsi="Times New Roman"/>
          <w:spacing w:val="-4"/>
          <w:sz w:val="24"/>
          <w:szCs w:val="24"/>
        </w:rPr>
        <w:t xml:space="preserve"> </w:t>
      </w:r>
      <w:r w:rsidRPr="00F02281">
        <w:rPr>
          <w:rFonts w:ascii="Times New Roman" w:hAnsi="Times New Roman"/>
          <w:sz w:val="24"/>
          <w:szCs w:val="24"/>
        </w:rPr>
        <w:t>партнёрства</w:t>
      </w:r>
      <w:r w:rsidRPr="00F02281">
        <w:rPr>
          <w:rFonts w:ascii="Times New Roman" w:hAnsi="Times New Roman"/>
          <w:spacing w:val="-1"/>
          <w:sz w:val="24"/>
          <w:szCs w:val="24"/>
        </w:rPr>
        <w:t xml:space="preserve"> </w:t>
      </w:r>
      <w:r w:rsidRPr="00F02281">
        <w:rPr>
          <w:rFonts w:ascii="Times New Roman" w:hAnsi="Times New Roman"/>
          <w:sz w:val="24"/>
          <w:szCs w:val="24"/>
        </w:rPr>
        <w:t>предусматривает:</w:t>
      </w:r>
    </w:p>
    <w:p w:rsidR="00F06709" w:rsidRPr="00F02281" w:rsidRDefault="00F06709" w:rsidP="00F02281">
      <w:pPr>
        <w:pStyle w:val="aff3"/>
        <w:widowControl w:val="0"/>
        <w:numPr>
          <w:ilvl w:val="0"/>
          <w:numId w:val="16"/>
        </w:numPr>
        <w:tabs>
          <w:tab w:val="left" w:pos="0"/>
          <w:tab w:val="left" w:pos="18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участие</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представителей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организаций</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г</w:t>
      </w:r>
      <w:proofErr w:type="gramEnd"/>
      <w:r w:rsidRPr="00F02281">
        <w:rPr>
          <w:rFonts w:ascii="Times New Roman" w:hAnsi="Times New Roman"/>
          <w:sz w:val="24"/>
          <w:szCs w:val="24"/>
        </w:rPr>
        <w:t>.</w:t>
      </w:r>
      <w:r w:rsidRPr="00F02281">
        <w:rPr>
          <w:rFonts w:ascii="Times New Roman" w:hAnsi="Times New Roman"/>
          <w:spacing w:val="1"/>
          <w:sz w:val="24"/>
          <w:szCs w:val="24"/>
        </w:rPr>
        <w:t xml:space="preserve"> </w:t>
      </w:r>
      <w:r w:rsidR="00F02281">
        <w:rPr>
          <w:rFonts w:ascii="Times New Roman" w:hAnsi="Times New Roman"/>
          <w:sz w:val="24"/>
          <w:szCs w:val="24"/>
        </w:rPr>
        <w:t>Углича</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проведении</w:t>
      </w:r>
      <w:r w:rsidRPr="00F02281">
        <w:rPr>
          <w:rFonts w:ascii="Times New Roman" w:hAnsi="Times New Roman"/>
          <w:spacing w:val="1"/>
          <w:sz w:val="24"/>
          <w:szCs w:val="24"/>
        </w:rPr>
        <w:t xml:space="preserve"> </w:t>
      </w:r>
      <w:r w:rsidRPr="00F02281">
        <w:rPr>
          <w:rFonts w:ascii="Times New Roman" w:hAnsi="Times New Roman"/>
          <w:sz w:val="24"/>
          <w:szCs w:val="24"/>
        </w:rPr>
        <w:t>отдельных</w:t>
      </w:r>
      <w:r w:rsidRPr="00F02281">
        <w:rPr>
          <w:rFonts w:ascii="Times New Roman" w:hAnsi="Times New Roman"/>
          <w:spacing w:val="1"/>
          <w:sz w:val="24"/>
          <w:szCs w:val="24"/>
        </w:rPr>
        <w:t xml:space="preserve"> </w:t>
      </w:r>
      <w:r w:rsidRPr="00F02281">
        <w:rPr>
          <w:rFonts w:ascii="Times New Roman" w:hAnsi="Times New Roman"/>
          <w:sz w:val="24"/>
          <w:szCs w:val="24"/>
        </w:rPr>
        <w:t>мероприятий</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рамках</w:t>
      </w:r>
      <w:r w:rsidRPr="00F02281">
        <w:rPr>
          <w:rFonts w:ascii="Times New Roman" w:hAnsi="Times New Roman"/>
          <w:spacing w:val="1"/>
          <w:sz w:val="24"/>
          <w:szCs w:val="24"/>
        </w:rPr>
        <w:t xml:space="preserve"> </w:t>
      </w:r>
      <w:r w:rsidRPr="00F02281">
        <w:rPr>
          <w:rFonts w:ascii="Times New Roman" w:hAnsi="Times New Roman"/>
          <w:sz w:val="24"/>
          <w:szCs w:val="24"/>
        </w:rPr>
        <w:t>рабочей</w:t>
      </w:r>
      <w:r w:rsidRPr="00F02281">
        <w:rPr>
          <w:rFonts w:ascii="Times New Roman" w:hAnsi="Times New Roman"/>
          <w:spacing w:val="1"/>
          <w:sz w:val="24"/>
          <w:szCs w:val="24"/>
        </w:rPr>
        <w:t xml:space="preserve"> </w:t>
      </w:r>
      <w:r w:rsidRPr="00F02281">
        <w:rPr>
          <w:rFonts w:ascii="Times New Roman" w:hAnsi="Times New Roman"/>
          <w:sz w:val="24"/>
          <w:szCs w:val="24"/>
        </w:rPr>
        <w:t>программы</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календарного</w:t>
      </w:r>
      <w:r w:rsidRPr="00F02281">
        <w:rPr>
          <w:rFonts w:ascii="Times New Roman" w:hAnsi="Times New Roman"/>
          <w:spacing w:val="1"/>
          <w:sz w:val="24"/>
          <w:szCs w:val="24"/>
        </w:rPr>
        <w:t xml:space="preserve"> </w:t>
      </w:r>
      <w:r w:rsidRPr="00F02281">
        <w:rPr>
          <w:rFonts w:ascii="Times New Roman" w:hAnsi="Times New Roman"/>
          <w:sz w:val="24"/>
          <w:szCs w:val="24"/>
        </w:rPr>
        <w:t>плана</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работы</w:t>
      </w:r>
      <w:r w:rsidRPr="00F02281">
        <w:rPr>
          <w:rFonts w:ascii="Times New Roman" w:hAnsi="Times New Roman"/>
          <w:spacing w:val="1"/>
          <w:sz w:val="24"/>
          <w:szCs w:val="24"/>
        </w:rPr>
        <w:t xml:space="preserve"> </w:t>
      </w:r>
      <w:r w:rsidRPr="00F02281">
        <w:rPr>
          <w:rFonts w:ascii="Times New Roman" w:hAnsi="Times New Roman"/>
          <w:sz w:val="24"/>
          <w:szCs w:val="24"/>
        </w:rPr>
        <w:t>(дни</w:t>
      </w:r>
      <w:r w:rsidRPr="00F02281">
        <w:rPr>
          <w:rFonts w:ascii="Times New Roman" w:hAnsi="Times New Roman"/>
          <w:spacing w:val="1"/>
          <w:sz w:val="24"/>
          <w:szCs w:val="24"/>
        </w:rPr>
        <w:t xml:space="preserve"> </w:t>
      </w:r>
      <w:r w:rsidRPr="00F02281">
        <w:rPr>
          <w:rFonts w:ascii="Times New Roman" w:hAnsi="Times New Roman"/>
          <w:sz w:val="24"/>
          <w:szCs w:val="24"/>
        </w:rPr>
        <w:t>открытых</w:t>
      </w:r>
      <w:r w:rsidRPr="00F02281">
        <w:rPr>
          <w:rFonts w:ascii="Times New Roman" w:hAnsi="Times New Roman"/>
          <w:spacing w:val="1"/>
          <w:sz w:val="24"/>
          <w:szCs w:val="24"/>
        </w:rPr>
        <w:t xml:space="preserve"> </w:t>
      </w:r>
      <w:r w:rsidRPr="00F02281">
        <w:rPr>
          <w:rFonts w:ascii="Times New Roman" w:hAnsi="Times New Roman"/>
          <w:sz w:val="24"/>
          <w:szCs w:val="24"/>
        </w:rPr>
        <w:t>дверей,</w:t>
      </w:r>
      <w:r w:rsidRPr="00F02281">
        <w:rPr>
          <w:rFonts w:ascii="Times New Roman" w:hAnsi="Times New Roman"/>
          <w:spacing w:val="61"/>
          <w:sz w:val="24"/>
          <w:szCs w:val="24"/>
        </w:rPr>
        <w:t xml:space="preserve"> </w:t>
      </w:r>
      <w:r w:rsidRPr="00F02281">
        <w:rPr>
          <w:rFonts w:ascii="Times New Roman" w:hAnsi="Times New Roman"/>
          <w:sz w:val="24"/>
          <w:szCs w:val="24"/>
        </w:rPr>
        <w:t>государственные,</w:t>
      </w:r>
      <w:r w:rsidRPr="00F02281">
        <w:rPr>
          <w:rFonts w:ascii="Times New Roman" w:hAnsi="Times New Roman"/>
          <w:spacing w:val="61"/>
          <w:sz w:val="24"/>
          <w:szCs w:val="24"/>
        </w:rPr>
        <w:t xml:space="preserve"> </w:t>
      </w:r>
      <w:r w:rsidRPr="00F02281">
        <w:rPr>
          <w:rFonts w:ascii="Times New Roman" w:hAnsi="Times New Roman"/>
          <w:sz w:val="24"/>
          <w:szCs w:val="24"/>
        </w:rPr>
        <w:t>региональные,</w:t>
      </w:r>
      <w:r w:rsidRPr="00F02281">
        <w:rPr>
          <w:rFonts w:ascii="Times New Roman" w:hAnsi="Times New Roman"/>
          <w:spacing w:val="-57"/>
          <w:sz w:val="24"/>
          <w:szCs w:val="24"/>
        </w:rPr>
        <w:t xml:space="preserve"> </w:t>
      </w:r>
      <w:r w:rsidRPr="00F02281">
        <w:rPr>
          <w:rFonts w:ascii="Times New Roman" w:hAnsi="Times New Roman"/>
          <w:sz w:val="24"/>
          <w:szCs w:val="24"/>
        </w:rPr>
        <w:t>школьные</w:t>
      </w:r>
      <w:r w:rsidRPr="00F02281">
        <w:rPr>
          <w:rFonts w:ascii="Times New Roman" w:hAnsi="Times New Roman"/>
          <w:spacing w:val="-3"/>
          <w:sz w:val="24"/>
          <w:szCs w:val="24"/>
        </w:rPr>
        <w:t xml:space="preserve"> </w:t>
      </w:r>
      <w:r w:rsidRPr="00F02281">
        <w:rPr>
          <w:rFonts w:ascii="Times New Roman" w:hAnsi="Times New Roman"/>
          <w:sz w:val="24"/>
          <w:szCs w:val="24"/>
        </w:rPr>
        <w:t>праздники,</w:t>
      </w:r>
      <w:r w:rsidRPr="00F02281">
        <w:rPr>
          <w:rFonts w:ascii="Times New Roman" w:hAnsi="Times New Roman"/>
          <w:spacing w:val="-3"/>
          <w:sz w:val="24"/>
          <w:szCs w:val="24"/>
        </w:rPr>
        <w:t xml:space="preserve"> </w:t>
      </w:r>
      <w:r w:rsidRPr="00F02281">
        <w:rPr>
          <w:rFonts w:ascii="Times New Roman" w:hAnsi="Times New Roman"/>
          <w:sz w:val="24"/>
          <w:szCs w:val="24"/>
        </w:rPr>
        <w:t>торжественные</w:t>
      </w:r>
      <w:r w:rsidRPr="00F02281">
        <w:rPr>
          <w:rFonts w:ascii="Times New Roman" w:hAnsi="Times New Roman"/>
          <w:spacing w:val="-2"/>
          <w:sz w:val="24"/>
          <w:szCs w:val="24"/>
        </w:rPr>
        <w:t xml:space="preserve"> </w:t>
      </w:r>
      <w:r w:rsidRPr="00F02281">
        <w:rPr>
          <w:rFonts w:ascii="Times New Roman" w:hAnsi="Times New Roman"/>
          <w:sz w:val="24"/>
          <w:szCs w:val="24"/>
        </w:rPr>
        <w:t>мероприятия и</w:t>
      </w:r>
      <w:r w:rsidRPr="00F02281">
        <w:rPr>
          <w:rFonts w:ascii="Times New Roman" w:hAnsi="Times New Roman"/>
          <w:spacing w:val="-2"/>
          <w:sz w:val="24"/>
          <w:szCs w:val="24"/>
        </w:rPr>
        <w:t xml:space="preserve"> </w:t>
      </w:r>
      <w:r w:rsidRPr="00F02281">
        <w:rPr>
          <w:rFonts w:ascii="Times New Roman" w:hAnsi="Times New Roman"/>
          <w:sz w:val="24"/>
          <w:szCs w:val="24"/>
        </w:rPr>
        <w:t>т.п.);</w:t>
      </w:r>
    </w:p>
    <w:p w:rsidR="00F06709" w:rsidRPr="00F02281" w:rsidRDefault="00F06709" w:rsidP="00F02281">
      <w:pPr>
        <w:pStyle w:val="aff3"/>
        <w:widowControl w:val="0"/>
        <w:numPr>
          <w:ilvl w:val="0"/>
          <w:numId w:val="16"/>
        </w:numPr>
        <w:tabs>
          <w:tab w:val="left" w:pos="0"/>
          <w:tab w:val="left" w:pos="1685"/>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участие представителей организаций в проведении отдельных уроков, внеурочных</w:t>
      </w:r>
      <w:r w:rsidRPr="00F02281">
        <w:rPr>
          <w:rFonts w:ascii="Times New Roman" w:hAnsi="Times New Roman"/>
          <w:spacing w:val="1"/>
          <w:sz w:val="24"/>
          <w:szCs w:val="24"/>
        </w:rPr>
        <w:t xml:space="preserve"> </w:t>
      </w:r>
      <w:r w:rsidRPr="00F02281">
        <w:rPr>
          <w:rFonts w:ascii="Times New Roman" w:hAnsi="Times New Roman"/>
          <w:sz w:val="24"/>
          <w:szCs w:val="24"/>
        </w:rPr>
        <w:t>занятий,</w:t>
      </w:r>
      <w:r w:rsidRPr="00F02281">
        <w:rPr>
          <w:rFonts w:ascii="Times New Roman" w:hAnsi="Times New Roman"/>
          <w:spacing w:val="-2"/>
          <w:sz w:val="24"/>
          <w:szCs w:val="24"/>
        </w:rPr>
        <w:t xml:space="preserve"> </w:t>
      </w:r>
      <w:r w:rsidRPr="00F02281">
        <w:rPr>
          <w:rFonts w:ascii="Times New Roman" w:hAnsi="Times New Roman"/>
          <w:sz w:val="24"/>
          <w:szCs w:val="24"/>
        </w:rPr>
        <w:t>внешкольных</w:t>
      </w:r>
      <w:r w:rsidRPr="00F02281">
        <w:rPr>
          <w:rFonts w:ascii="Times New Roman" w:hAnsi="Times New Roman"/>
          <w:spacing w:val="-4"/>
          <w:sz w:val="24"/>
          <w:szCs w:val="24"/>
        </w:rPr>
        <w:t xml:space="preserve"> </w:t>
      </w:r>
      <w:r w:rsidRPr="00F02281">
        <w:rPr>
          <w:rFonts w:ascii="Times New Roman" w:hAnsi="Times New Roman"/>
          <w:sz w:val="24"/>
          <w:szCs w:val="24"/>
        </w:rPr>
        <w:t>мероприятий</w:t>
      </w:r>
      <w:r w:rsidRPr="00F02281">
        <w:rPr>
          <w:rFonts w:ascii="Times New Roman" w:hAnsi="Times New Roman"/>
          <w:spacing w:val="1"/>
          <w:sz w:val="24"/>
          <w:szCs w:val="24"/>
        </w:rPr>
        <w:t xml:space="preserve"> </w:t>
      </w:r>
      <w:r w:rsidRPr="00F02281">
        <w:rPr>
          <w:rFonts w:ascii="Times New Roman" w:hAnsi="Times New Roman"/>
          <w:sz w:val="24"/>
          <w:szCs w:val="24"/>
        </w:rPr>
        <w:t>соответствующей</w:t>
      </w:r>
      <w:r w:rsidRPr="00F02281">
        <w:rPr>
          <w:rFonts w:ascii="Times New Roman" w:hAnsi="Times New Roman"/>
          <w:spacing w:val="-2"/>
          <w:sz w:val="24"/>
          <w:szCs w:val="24"/>
        </w:rPr>
        <w:t xml:space="preserve"> </w:t>
      </w:r>
      <w:r w:rsidRPr="00F02281">
        <w:rPr>
          <w:rFonts w:ascii="Times New Roman" w:hAnsi="Times New Roman"/>
          <w:sz w:val="24"/>
          <w:szCs w:val="24"/>
        </w:rPr>
        <w:t>тематической</w:t>
      </w:r>
      <w:r w:rsidRPr="00F02281">
        <w:rPr>
          <w:rFonts w:ascii="Times New Roman" w:hAnsi="Times New Roman"/>
          <w:spacing w:val="-1"/>
          <w:sz w:val="24"/>
          <w:szCs w:val="24"/>
        </w:rPr>
        <w:t xml:space="preserve"> </w:t>
      </w:r>
      <w:r w:rsidRPr="00F02281">
        <w:rPr>
          <w:rFonts w:ascii="Times New Roman" w:hAnsi="Times New Roman"/>
          <w:sz w:val="24"/>
          <w:szCs w:val="24"/>
        </w:rPr>
        <w:t>направленности;</w:t>
      </w:r>
    </w:p>
    <w:p w:rsidR="00F06709" w:rsidRPr="00F02281" w:rsidRDefault="00F06709" w:rsidP="00F02281">
      <w:pPr>
        <w:pStyle w:val="aff3"/>
        <w:widowControl w:val="0"/>
        <w:numPr>
          <w:ilvl w:val="0"/>
          <w:numId w:val="16"/>
        </w:numPr>
        <w:tabs>
          <w:tab w:val="left" w:pos="0"/>
          <w:tab w:val="left" w:pos="1678"/>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проведение на базе школы отдельных уроков, занятий, внешкольных мероприятий,</w:t>
      </w:r>
      <w:r w:rsidRPr="00F02281">
        <w:rPr>
          <w:rFonts w:ascii="Times New Roman" w:hAnsi="Times New Roman"/>
          <w:spacing w:val="1"/>
          <w:sz w:val="24"/>
          <w:szCs w:val="24"/>
        </w:rPr>
        <w:t xml:space="preserve"> </w:t>
      </w:r>
      <w:r w:rsidRPr="00F02281">
        <w:rPr>
          <w:rFonts w:ascii="Times New Roman" w:hAnsi="Times New Roman"/>
          <w:sz w:val="24"/>
          <w:szCs w:val="24"/>
        </w:rPr>
        <w:t>акций воспитательной</w:t>
      </w:r>
      <w:r w:rsidRPr="00F02281">
        <w:rPr>
          <w:rFonts w:ascii="Times New Roman" w:hAnsi="Times New Roman"/>
          <w:spacing w:val="-2"/>
          <w:sz w:val="24"/>
          <w:szCs w:val="24"/>
        </w:rPr>
        <w:t xml:space="preserve"> </w:t>
      </w:r>
      <w:r w:rsidRPr="00F02281">
        <w:rPr>
          <w:rFonts w:ascii="Times New Roman" w:hAnsi="Times New Roman"/>
          <w:sz w:val="24"/>
          <w:szCs w:val="24"/>
        </w:rPr>
        <w:t>направленности;</w:t>
      </w:r>
    </w:p>
    <w:p w:rsidR="00F06709" w:rsidRPr="00F02281" w:rsidRDefault="00F06709" w:rsidP="00F02281">
      <w:pPr>
        <w:pStyle w:val="aff3"/>
        <w:widowControl w:val="0"/>
        <w:numPr>
          <w:ilvl w:val="0"/>
          <w:numId w:val="16"/>
        </w:numPr>
        <w:tabs>
          <w:tab w:val="left" w:pos="0"/>
          <w:tab w:val="left" w:pos="1699"/>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социальные проекты, совместно разрабатываемые и реализуемые обучающимися,</w:t>
      </w:r>
      <w:r w:rsidRPr="00F02281">
        <w:rPr>
          <w:rFonts w:ascii="Times New Roman" w:hAnsi="Times New Roman"/>
          <w:spacing w:val="1"/>
          <w:sz w:val="24"/>
          <w:szCs w:val="24"/>
        </w:rPr>
        <w:t xml:space="preserve"> </w:t>
      </w:r>
      <w:r w:rsidRPr="00F02281">
        <w:rPr>
          <w:rFonts w:ascii="Times New Roman" w:hAnsi="Times New Roman"/>
          <w:sz w:val="24"/>
          <w:szCs w:val="24"/>
        </w:rPr>
        <w:t>педагогами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организациями</w:t>
      </w:r>
      <w:r w:rsidRPr="00F02281">
        <w:rPr>
          <w:rFonts w:ascii="Times New Roman" w:hAnsi="Times New Roman"/>
          <w:spacing w:val="1"/>
          <w:sz w:val="24"/>
          <w:szCs w:val="24"/>
        </w:rPr>
        <w:t xml:space="preserve"> </w:t>
      </w:r>
      <w:r w:rsidRPr="00F02281">
        <w:rPr>
          <w:rFonts w:ascii="Times New Roman" w:hAnsi="Times New Roman"/>
          <w:sz w:val="24"/>
          <w:szCs w:val="24"/>
        </w:rPr>
        <w:t>благотворительной,</w:t>
      </w:r>
      <w:r w:rsidRPr="00F02281">
        <w:rPr>
          <w:rFonts w:ascii="Times New Roman" w:hAnsi="Times New Roman"/>
          <w:spacing w:val="1"/>
          <w:sz w:val="24"/>
          <w:szCs w:val="24"/>
        </w:rPr>
        <w:t xml:space="preserve"> </w:t>
      </w:r>
      <w:r w:rsidRPr="00F02281">
        <w:rPr>
          <w:rFonts w:ascii="Times New Roman" w:hAnsi="Times New Roman"/>
          <w:sz w:val="24"/>
          <w:szCs w:val="24"/>
        </w:rPr>
        <w:t>экологической,</w:t>
      </w:r>
      <w:r w:rsidRPr="00F02281">
        <w:rPr>
          <w:rFonts w:ascii="Times New Roman" w:hAnsi="Times New Roman"/>
          <w:spacing w:val="1"/>
          <w:sz w:val="24"/>
          <w:szCs w:val="24"/>
        </w:rPr>
        <w:t xml:space="preserve"> </w:t>
      </w:r>
      <w:r w:rsidRPr="00F02281">
        <w:rPr>
          <w:rFonts w:ascii="Times New Roman" w:hAnsi="Times New Roman"/>
          <w:sz w:val="24"/>
          <w:szCs w:val="24"/>
        </w:rPr>
        <w:t>патриотической,</w:t>
      </w:r>
      <w:r w:rsidRPr="00F02281">
        <w:rPr>
          <w:rFonts w:ascii="Times New Roman" w:hAnsi="Times New Roman"/>
          <w:spacing w:val="-57"/>
          <w:sz w:val="24"/>
          <w:szCs w:val="24"/>
        </w:rPr>
        <w:t xml:space="preserve"> </w:t>
      </w:r>
      <w:r w:rsidRPr="00F02281">
        <w:rPr>
          <w:rFonts w:ascii="Times New Roman" w:hAnsi="Times New Roman"/>
          <w:sz w:val="24"/>
          <w:szCs w:val="24"/>
        </w:rPr>
        <w:t>трудовой</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т.д.</w:t>
      </w:r>
      <w:r w:rsidRPr="00F02281">
        <w:rPr>
          <w:rFonts w:ascii="Times New Roman" w:hAnsi="Times New Roman"/>
          <w:spacing w:val="1"/>
          <w:sz w:val="24"/>
          <w:szCs w:val="24"/>
        </w:rPr>
        <w:t xml:space="preserve"> </w:t>
      </w:r>
      <w:r w:rsidRPr="00F02281">
        <w:rPr>
          <w:rFonts w:ascii="Times New Roman" w:hAnsi="Times New Roman"/>
          <w:sz w:val="24"/>
          <w:szCs w:val="24"/>
        </w:rPr>
        <w:t>направленности,</w:t>
      </w:r>
      <w:r w:rsidRPr="00F02281">
        <w:rPr>
          <w:rFonts w:ascii="Times New Roman" w:hAnsi="Times New Roman"/>
          <w:spacing w:val="1"/>
          <w:sz w:val="24"/>
          <w:szCs w:val="24"/>
        </w:rPr>
        <w:t xml:space="preserve"> </w:t>
      </w:r>
      <w:r w:rsidRPr="00F02281">
        <w:rPr>
          <w:rFonts w:ascii="Times New Roman" w:hAnsi="Times New Roman"/>
          <w:sz w:val="24"/>
          <w:szCs w:val="24"/>
        </w:rPr>
        <w:t>ориентированные</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воспитание</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обучающихся</w:t>
      </w:r>
      <w:proofErr w:type="gram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преобразование</w:t>
      </w:r>
      <w:r w:rsidRPr="00F02281">
        <w:rPr>
          <w:rFonts w:ascii="Times New Roman" w:hAnsi="Times New Roman"/>
          <w:spacing w:val="1"/>
          <w:sz w:val="24"/>
          <w:szCs w:val="24"/>
        </w:rPr>
        <w:t xml:space="preserve"> </w:t>
      </w:r>
      <w:r w:rsidRPr="00F02281">
        <w:rPr>
          <w:rFonts w:ascii="Times New Roman" w:hAnsi="Times New Roman"/>
          <w:sz w:val="24"/>
          <w:szCs w:val="24"/>
        </w:rPr>
        <w:t>окружающего</w:t>
      </w:r>
      <w:r w:rsidRPr="00F02281">
        <w:rPr>
          <w:rFonts w:ascii="Times New Roman" w:hAnsi="Times New Roman"/>
          <w:spacing w:val="1"/>
          <w:sz w:val="24"/>
          <w:szCs w:val="24"/>
        </w:rPr>
        <w:t xml:space="preserve"> </w:t>
      </w:r>
      <w:r w:rsidRPr="00F02281">
        <w:rPr>
          <w:rFonts w:ascii="Times New Roman" w:hAnsi="Times New Roman"/>
          <w:sz w:val="24"/>
          <w:szCs w:val="24"/>
        </w:rPr>
        <w:t>социума,</w:t>
      </w:r>
      <w:r w:rsidRPr="00F02281">
        <w:rPr>
          <w:rFonts w:ascii="Times New Roman" w:hAnsi="Times New Roman"/>
          <w:spacing w:val="1"/>
          <w:sz w:val="24"/>
          <w:szCs w:val="24"/>
        </w:rPr>
        <w:t xml:space="preserve"> </w:t>
      </w:r>
      <w:r w:rsidRPr="00F02281">
        <w:rPr>
          <w:rFonts w:ascii="Times New Roman" w:hAnsi="Times New Roman"/>
          <w:sz w:val="24"/>
          <w:szCs w:val="24"/>
        </w:rPr>
        <w:t>позитивное</w:t>
      </w:r>
      <w:r w:rsidRPr="00F02281">
        <w:rPr>
          <w:rFonts w:ascii="Times New Roman" w:hAnsi="Times New Roman"/>
          <w:spacing w:val="1"/>
          <w:sz w:val="24"/>
          <w:szCs w:val="24"/>
        </w:rPr>
        <w:t xml:space="preserve"> </w:t>
      </w:r>
      <w:r w:rsidRPr="00F02281">
        <w:rPr>
          <w:rFonts w:ascii="Times New Roman" w:hAnsi="Times New Roman"/>
          <w:sz w:val="24"/>
          <w:szCs w:val="24"/>
        </w:rPr>
        <w:t>воздействие</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61"/>
          <w:sz w:val="24"/>
          <w:szCs w:val="24"/>
        </w:rPr>
        <w:t xml:space="preserve"> </w:t>
      </w:r>
      <w:r w:rsidRPr="00F02281">
        <w:rPr>
          <w:rFonts w:ascii="Times New Roman" w:hAnsi="Times New Roman"/>
          <w:sz w:val="24"/>
          <w:szCs w:val="24"/>
        </w:rPr>
        <w:t>социальное</w:t>
      </w:r>
      <w:r w:rsidRPr="00F02281">
        <w:rPr>
          <w:rFonts w:ascii="Times New Roman" w:hAnsi="Times New Roman"/>
          <w:spacing w:val="1"/>
          <w:sz w:val="24"/>
          <w:szCs w:val="24"/>
        </w:rPr>
        <w:t xml:space="preserve"> </w:t>
      </w:r>
      <w:r w:rsidRPr="00F02281">
        <w:rPr>
          <w:rFonts w:ascii="Times New Roman" w:hAnsi="Times New Roman"/>
          <w:sz w:val="24"/>
          <w:szCs w:val="24"/>
        </w:rPr>
        <w:t>окружение.</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Основными</w:t>
      </w:r>
      <w:r w:rsidRPr="00F02281">
        <w:rPr>
          <w:rFonts w:ascii="Times New Roman" w:hAnsi="Times New Roman"/>
          <w:spacing w:val="1"/>
          <w:sz w:val="24"/>
          <w:szCs w:val="24"/>
        </w:rPr>
        <w:t xml:space="preserve"> </w:t>
      </w:r>
      <w:r w:rsidRPr="00F02281">
        <w:rPr>
          <w:rFonts w:ascii="Times New Roman" w:hAnsi="Times New Roman"/>
          <w:sz w:val="24"/>
          <w:szCs w:val="24"/>
        </w:rPr>
        <w:t>задачами</w:t>
      </w:r>
      <w:r w:rsidRPr="00F02281">
        <w:rPr>
          <w:rFonts w:ascii="Times New Roman" w:hAnsi="Times New Roman"/>
          <w:spacing w:val="1"/>
          <w:sz w:val="24"/>
          <w:szCs w:val="24"/>
        </w:rPr>
        <w:t xml:space="preserve"> </w:t>
      </w:r>
      <w:r w:rsidRPr="00F02281">
        <w:rPr>
          <w:rFonts w:ascii="Times New Roman" w:hAnsi="Times New Roman"/>
          <w:sz w:val="24"/>
          <w:szCs w:val="24"/>
        </w:rPr>
        <w:t>при</w:t>
      </w:r>
      <w:r w:rsidRPr="00F02281">
        <w:rPr>
          <w:rFonts w:ascii="Times New Roman" w:hAnsi="Times New Roman"/>
          <w:spacing w:val="1"/>
          <w:sz w:val="24"/>
          <w:szCs w:val="24"/>
        </w:rPr>
        <w:t xml:space="preserve"> </w:t>
      </w:r>
      <w:r w:rsidRPr="00F02281">
        <w:rPr>
          <w:rFonts w:ascii="Times New Roman" w:hAnsi="Times New Roman"/>
          <w:sz w:val="24"/>
          <w:szCs w:val="24"/>
        </w:rPr>
        <w:t>работе</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(законными</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представителями</w:t>
      </w:r>
      <w:proofErr w:type="gramStart"/>
      <w:r w:rsidRPr="00F02281">
        <w:rPr>
          <w:rFonts w:ascii="Times New Roman" w:hAnsi="Times New Roman"/>
          <w:sz w:val="24"/>
          <w:szCs w:val="24"/>
        </w:rPr>
        <w:t>)в</w:t>
      </w:r>
      <w:proofErr w:type="gramEnd"/>
      <w:r w:rsidRPr="00F02281">
        <w:rPr>
          <w:rFonts w:ascii="Times New Roman" w:hAnsi="Times New Roman"/>
          <w:sz w:val="24"/>
          <w:szCs w:val="24"/>
        </w:rPr>
        <w:t xml:space="preserve"> МОУ СОШ№2 </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являются:</w:t>
      </w:r>
    </w:p>
    <w:p w:rsidR="00F06709" w:rsidRPr="00F02281" w:rsidRDefault="00F06709" w:rsidP="00F02281">
      <w:pPr>
        <w:pStyle w:val="aff3"/>
        <w:widowControl w:val="0"/>
        <w:numPr>
          <w:ilvl w:val="0"/>
          <w:numId w:val="19"/>
        </w:numPr>
        <w:tabs>
          <w:tab w:val="left" w:pos="0"/>
          <w:tab w:val="left" w:pos="1925"/>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Создание</w:t>
      </w:r>
      <w:r w:rsidRPr="00F02281">
        <w:rPr>
          <w:rFonts w:ascii="Times New Roman" w:hAnsi="Times New Roman"/>
          <w:spacing w:val="1"/>
          <w:sz w:val="24"/>
          <w:szCs w:val="24"/>
        </w:rPr>
        <w:t xml:space="preserve"> </w:t>
      </w:r>
      <w:r w:rsidRPr="00F02281">
        <w:rPr>
          <w:rFonts w:ascii="Times New Roman" w:hAnsi="Times New Roman"/>
          <w:sz w:val="24"/>
          <w:szCs w:val="24"/>
        </w:rPr>
        <w:t>оптимальных</w:t>
      </w:r>
      <w:r w:rsidRPr="00F02281">
        <w:rPr>
          <w:rFonts w:ascii="Times New Roman" w:hAnsi="Times New Roman"/>
          <w:spacing w:val="1"/>
          <w:sz w:val="24"/>
          <w:szCs w:val="24"/>
        </w:rPr>
        <w:t xml:space="preserve"> </w:t>
      </w:r>
      <w:r w:rsidRPr="00F02281">
        <w:rPr>
          <w:rFonts w:ascii="Times New Roman" w:hAnsi="Times New Roman"/>
          <w:sz w:val="24"/>
          <w:szCs w:val="24"/>
        </w:rPr>
        <w:t>условий</w:t>
      </w:r>
      <w:r w:rsidRPr="00F02281">
        <w:rPr>
          <w:rFonts w:ascii="Times New Roman" w:hAnsi="Times New Roman"/>
          <w:spacing w:val="1"/>
          <w:sz w:val="24"/>
          <w:szCs w:val="24"/>
        </w:rPr>
        <w:t xml:space="preserve"> </w:t>
      </w:r>
      <w:r w:rsidRPr="00F02281">
        <w:rPr>
          <w:rFonts w:ascii="Times New Roman" w:hAnsi="Times New Roman"/>
          <w:sz w:val="24"/>
          <w:szCs w:val="24"/>
        </w:rPr>
        <w:t>функционирования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совершенствования</w:t>
      </w:r>
      <w:r w:rsidRPr="00F02281">
        <w:rPr>
          <w:rFonts w:ascii="Times New Roman" w:hAnsi="Times New Roman"/>
          <w:spacing w:val="1"/>
          <w:sz w:val="24"/>
          <w:szCs w:val="24"/>
        </w:rPr>
        <w:t xml:space="preserve"> </w:t>
      </w:r>
      <w:r w:rsidRPr="00F02281">
        <w:rPr>
          <w:rFonts w:ascii="Times New Roman" w:hAnsi="Times New Roman"/>
          <w:sz w:val="24"/>
          <w:szCs w:val="24"/>
        </w:rPr>
        <w:t>сотрудничества</w:t>
      </w:r>
      <w:r w:rsidRPr="00F02281">
        <w:rPr>
          <w:rFonts w:ascii="Times New Roman" w:hAnsi="Times New Roman"/>
          <w:spacing w:val="-2"/>
          <w:sz w:val="24"/>
          <w:szCs w:val="24"/>
        </w:rPr>
        <w:t xml:space="preserve"> </w:t>
      </w:r>
      <w:r w:rsidRPr="00F02281">
        <w:rPr>
          <w:rFonts w:ascii="Times New Roman" w:hAnsi="Times New Roman"/>
          <w:sz w:val="24"/>
          <w:szCs w:val="24"/>
        </w:rPr>
        <w:t>в</w:t>
      </w:r>
      <w:r w:rsidRPr="00F02281">
        <w:rPr>
          <w:rFonts w:ascii="Times New Roman" w:hAnsi="Times New Roman"/>
          <w:spacing w:val="-2"/>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работы с</w:t>
      </w:r>
      <w:r w:rsidRPr="00F02281">
        <w:rPr>
          <w:rFonts w:ascii="Times New Roman" w:hAnsi="Times New Roman"/>
          <w:spacing w:val="-3"/>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(законными</w:t>
      </w:r>
      <w:r w:rsidRPr="00F02281">
        <w:rPr>
          <w:rFonts w:ascii="Times New Roman" w:hAnsi="Times New Roman"/>
          <w:spacing w:val="-2"/>
          <w:sz w:val="24"/>
          <w:szCs w:val="24"/>
        </w:rPr>
        <w:t xml:space="preserve"> </w:t>
      </w:r>
      <w:r w:rsidRPr="00F02281">
        <w:rPr>
          <w:rFonts w:ascii="Times New Roman" w:hAnsi="Times New Roman"/>
          <w:sz w:val="24"/>
          <w:szCs w:val="24"/>
        </w:rPr>
        <w:t>представителями).</w:t>
      </w:r>
    </w:p>
    <w:p w:rsidR="00F06709" w:rsidRPr="00F02281" w:rsidRDefault="00F06709" w:rsidP="00F02281">
      <w:pPr>
        <w:pStyle w:val="aff3"/>
        <w:widowControl w:val="0"/>
        <w:numPr>
          <w:ilvl w:val="0"/>
          <w:numId w:val="19"/>
        </w:numPr>
        <w:tabs>
          <w:tab w:val="left" w:pos="0"/>
          <w:tab w:val="left" w:pos="1790"/>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Вовлечение родителей (законных представителей) в совместную воспитательную</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деятельность.</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Систематически</w:t>
      </w:r>
      <w:r w:rsidRPr="00F02281">
        <w:rPr>
          <w:rFonts w:ascii="Times New Roman" w:hAnsi="Times New Roman"/>
          <w:spacing w:val="-2"/>
          <w:sz w:val="24"/>
          <w:szCs w:val="24"/>
        </w:rPr>
        <w:t xml:space="preserve"> </w:t>
      </w:r>
      <w:r w:rsidRPr="00F02281">
        <w:rPr>
          <w:rFonts w:ascii="Times New Roman" w:hAnsi="Times New Roman"/>
          <w:sz w:val="24"/>
          <w:szCs w:val="24"/>
        </w:rPr>
        <w:t>проводится</w:t>
      </w:r>
      <w:r w:rsidRPr="00F02281">
        <w:rPr>
          <w:rFonts w:ascii="Times New Roman" w:hAnsi="Times New Roman"/>
          <w:spacing w:val="-2"/>
          <w:sz w:val="24"/>
          <w:szCs w:val="24"/>
        </w:rPr>
        <w:t xml:space="preserve"> </w:t>
      </w:r>
      <w:r w:rsidRPr="00F02281">
        <w:rPr>
          <w:rFonts w:ascii="Times New Roman" w:hAnsi="Times New Roman"/>
          <w:sz w:val="24"/>
          <w:szCs w:val="24"/>
        </w:rPr>
        <w:t>работа</w:t>
      </w:r>
      <w:r w:rsidRPr="00F02281">
        <w:rPr>
          <w:rFonts w:ascii="Times New Roman" w:hAnsi="Times New Roman"/>
          <w:spacing w:val="-2"/>
          <w:sz w:val="24"/>
          <w:szCs w:val="24"/>
        </w:rPr>
        <w:t xml:space="preserve"> </w:t>
      </w:r>
      <w:r w:rsidRPr="00F02281">
        <w:rPr>
          <w:rFonts w:ascii="Times New Roman" w:hAnsi="Times New Roman"/>
          <w:sz w:val="24"/>
          <w:szCs w:val="24"/>
        </w:rPr>
        <w:t>по</w:t>
      </w:r>
      <w:r w:rsidRPr="00F02281">
        <w:rPr>
          <w:rFonts w:ascii="Times New Roman" w:hAnsi="Times New Roman"/>
          <w:spacing w:val="-2"/>
          <w:sz w:val="24"/>
          <w:szCs w:val="24"/>
        </w:rPr>
        <w:t xml:space="preserve"> </w:t>
      </w:r>
      <w:r w:rsidRPr="00F02281">
        <w:rPr>
          <w:rFonts w:ascii="Times New Roman" w:hAnsi="Times New Roman"/>
          <w:sz w:val="24"/>
          <w:szCs w:val="24"/>
        </w:rPr>
        <w:t>таким</w:t>
      </w:r>
      <w:r w:rsidRPr="00F02281">
        <w:rPr>
          <w:rFonts w:ascii="Times New Roman" w:hAnsi="Times New Roman"/>
          <w:spacing w:val="-6"/>
          <w:sz w:val="24"/>
          <w:szCs w:val="24"/>
        </w:rPr>
        <w:t xml:space="preserve"> </w:t>
      </w:r>
      <w:r w:rsidRPr="00F02281">
        <w:rPr>
          <w:rFonts w:ascii="Times New Roman" w:hAnsi="Times New Roman"/>
          <w:sz w:val="24"/>
          <w:szCs w:val="24"/>
        </w:rPr>
        <w:t>вопросам,</w:t>
      </w:r>
      <w:r w:rsidRPr="00F02281">
        <w:rPr>
          <w:rFonts w:ascii="Times New Roman" w:hAnsi="Times New Roman"/>
          <w:spacing w:val="-1"/>
          <w:sz w:val="24"/>
          <w:szCs w:val="24"/>
        </w:rPr>
        <w:t xml:space="preserve"> </w:t>
      </w:r>
      <w:r w:rsidRPr="00F02281">
        <w:rPr>
          <w:rFonts w:ascii="Times New Roman" w:hAnsi="Times New Roman"/>
          <w:sz w:val="24"/>
          <w:szCs w:val="24"/>
        </w:rPr>
        <w:t>как</w:t>
      </w:r>
    </w:p>
    <w:p w:rsidR="00F06709" w:rsidRPr="00F02281" w:rsidRDefault="00F06709" w:rsidP="00F02281">
      <w:pPr>
        <w:pStyle w:val="aff3"/>
        <w:widowControl w:val="0"/>
        <w:numPr>
          <w:ilvl w:val="0"/>
          <w:numId w:val="20"/>
        </w:numPr>
        <w:tabs>
          <w:tab w:val="left" w:pos="0"/>
          <w:tab w:val="left" w:pos="1677"/>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регулярное информирование родителей о школьных успехах и проблемах их детей,</w:t>
      </w:r>
      <w:r w:rsidRPr="00F02281">
        <w:rPr>
          <w:rFonts w:ascii="Times New Roman" w:hAnsi="Times New Roman"/>
          <w:spacing w:val="-57"/>
          <w:sz w:val="24"/>
          <w:szCs w:val="24"/>
        </w:rPr>
        <w:t xml:space="preserve"> </w:t>
      </w:r>
      <w:r w:rsidRPr="00F02281">
        <w:rPr>
          <w:rFonts w:ascii="Times New Roman" w:hAnsi="Times New Roman"/>
          <w:sz w:val="24"/>
          <w:szCs w:val="24"/>
        </w:rPr>
        <w:t>о</w:t>
      </w:r>
      <w:r w:rsidRPr="00F02281">
        <w:rPr>
          <w:rFonts w:ascii="Times New Roman" w:hAnsi="Times New Roman"/>
          <w:spacing w:val="-1"/>
          <w:sz w:val="24"/>
          <w:szCs w:val="24"/>
        </w:rPr>
        <w:t xml:space="preserve"> </w:t>
      </w:r>
      <w:r w:rsidRPr="00F02281">
        <w:rPr>
          <w:rFonts w:ascii="Times New Roman" w:hAnsi="Times New Roman"/>
          <w:sz w:val="24"/>
          <w:szCs w:val="24"/>
        </w:rPr>
        <w:t>жизни класса</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целом;</w:t>
      </w:r>
    </w:p>
    <w:p w:rsidR="00F06709" w:rsidRPr="00F02281" w:rsidRDefault="00F06709" w:rsidP="00F02281">
      <w:pPr>
        <w:pStyle w:val="aff3"/>
        <w:widowControl w:val="0"/>
        <w:numPr>
          <w:ilvl w:val="0"/>
          <w:numId w:val="20"/>
        </w:numPr>
        <w:tabs>
          <w:tab w:val="left" w:pos="0"/>
          <w:tab w:val="left" w:pos="1865"/>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помощь</w:t>
      </w:r>
      <w:r w:rsidRPr="00F02281">
        <w:rPr>
          <w:rFonts w:ascii="Times New Roman" w:hAnsi="Times New Roman"/>
          <w:spacing w:val="1"/>
          <w:sz w:val="24"/>
          <w:szCs w:val="24"/>
        </w:rPr>
        <w:t xml:space="preserve"> </w:t>
      </w:r>
      <w:r w:rsidRPr="00F02281">
        <w:rPr>
          <w:rFonts w:ascii="Times New Roman" w:hAnsi="Times New Roman"/>
          <w:sz w:val="24"/>
          <w:szCs w:val="24"/>
        </w:rPr>
        <w:t>родителям</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или</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законным</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представителям</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регулировании отношений между ними, администрацией образовательного учреждения и</w:t>
      </w:r>
      <w:r w:rsidRPr="00F02281">
        <w:rPr>
          <w:rFonts w:ascii="Times New Roman" w:hAnsi="Times New Roman"/>
          <w:spacing w:val="1"/>
          <w:sz w:val="24"/>
          <w:szCs w:val="24"/>
        </w:rPr>
        <w:t xml:space="preserve"> </w:t>
      </w:r>
      <w:r w:rsidRPr="00F02281">
        <w:rPr>
          <w:rFonts w:ascii="Times New Roman" w:hAnsi="Times New Roman"/>
          <w:sz w:val="24"/>
          <w:szCs w:val="24"/>
        </w:rPr>
        <w:t>учителями</w:t>
      </w:r>
      <w:r w:rsidRPr="00F02281">
        <w:rPr>
          <w:rFonts w:ascii="Times New Roman" w:hAnsi="Times New Roman"/>
          <w:spacing w:val="-1"/>
          <w:sz w:val="24"/>
          <w:szCs w:val="24"/>
        </w:rPr>
        <w:t xml:space="preserve"> </w:t>
      </w:r>
      <w:r w:rsidRPr="00F02281">
        <w:rPr>
          <w:rFonts w:ascii="Times New Roman" w:hAnsi="Times New Roman"/>
          <w:sz w:val="24"/>
          <w:szCs w:val="24"/>
        </w:rPr>
        <w:t>предметниками;</w:t>
      </w:r>
    </w:p>
    <w:p w:rsidR="00F06709" w:rsidRPr="00F02281" w:rsidRDefault="00F06709" w:rsidP="00F02281">
      <w:pPr>
        <w:pStyle w:val="aff3"/>
        <w:widowControl w:val="0"/>
        <w:numPr>
          <w:ilvl w:val="0"/>
          <w:numId w:val="20"/>
        </w:numPr>
        <w:tabs>
          <w:tab w:val="left" w:pos="0"/>
          <w:tab w:val="left" w:pos="1809"/>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организация</w:t>
      </w:r>
      <w:r w:rsidRPr="00F02281">
        <w:rPr>
          <w:rFonts w:ascii="Times New Roman" w:hAnsi="Times New Roman"/>
          <w:spacing w:val="1"/>
          <w:sz w:val="24"/>
          <w:szCs w:val="24"/>
        </w:rPr>
        <w:t xml:space="preserve"> </w:t>
      </w:r>
      <w:r w:rsidRPr="00F02281">
        <w:rPr>
          <w:rFonts w:ascii="Times New Roman" w:hAnsi="Times New Roman"/>
          <w:sz w:val="24"/>
          <w:szCs w:val="24"/>
        </w:rPr>
        <w:t>родительских</w:t>
      </w:r>
      <w:r w:rsidRPr="00F02281">
        <w:rPr>
          <w:rFonts w:ascii="Times New Roman" w:hAnsi="Times New Roman"/>
          <w:spacing w:val="1"/>
          <w:sz w:val="24"/>
          <w:szCs w:val="24"/>
        </w:rPr>
        <w:t xml:space="preserve"> </w:t>
      </w:r>
      <w:r w:rsidRPr="00F02281">
        <w:rPr>
          <w:rFonts w:ascii="Times New Roman" w:hAnsi="Times New Roman"/>
          <w:sz w:val="24"/>
          <w:szCs w:val="24"/>
        </w:rPr>
        <w:t>собраний,</w:t>
      </w:r>
      <w:r w:rsidRPr="00F02281">
        <w:rPr>
          <w:rFonts w:ascii="Times New Roman" w:hAnsi="Times New Roman"/>
          <w:spacing w:val="1"/>
          <w:sz w:val="24"/>
          <w:szCs w:val="24"/>
        </w:rPr>
        <w:t xml:space="preserve"> </w:t>
      </w:r>
      <w:r w:rsidRPr="00F02281">
        <w:rPr>
          <w:rFonts w:ascii="Times New Roman" w:hAnsi="Times New Roman"/>
          <w:sz w:val="24"/>
          <w:szCs w:val="24"/>
        </w:rPr>
        <w:t>происходящих</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режиме</w:t>
      </w:r>
      <w:r w:rsidRPr="00F02281">
        <w:rPr>
          <w:rFonts w:ascii="Times New Roman" w:hAnsi="Times New Roman"/>
          <w:spacing w:val="1"/>
          <w:sz w:val="24"/>
          <w:szCs w:val="24"/>
        </w:rPr>
        <w:t xml:space="preserve"> </w:t>
      </w:r>
      <w:r w:rsidRPr="00F02281">
        <w:rPr>
          <w:rFonts w:ascii="Times New Roman" w:hAnsi="Times New Roman"/>
          <w:sz w:val="24"/>
          <w:szCs w:val="24"/>
        </w:rPr>
        <w:t>обсуждения</w:t>
      </w:r>
      <w:r w:rsidRPr="00F02281">
        <w:rPr>
          <w:rFonts w:ascii="Times New Roman" w:hAnsi="Times New Roman"/>
          <w:spacing w:val="1"/>
          <w:sz w:val="24"/>
          <w:szCs w:val="24"/>
        </w:rPr>
        <w:t xml:space="preserve"> </w:t>
      </w:r>
      <w:r w:rsidRPr="00F02281">
        <w:rPr>
          <w:rFonts w:ascii="Times New Roman" w:hAnsi="Times New Roman"/>
          <w:sz w:val="24"/>
          <w:szCs w:val="24"/>
        </w:rPr>
        <w:t>наиболее</w:t>
      </w:r>
      <w:r w:rsidRPr="00F02281">
        <w:rPr>
          <w:rFonts w:ascii="Times New Roman" w:hAnsi="Times New Roman"/>
          <w:spacing w:val="-3"/>
          <w:sz w:val="24"/>
          <w:szCs w:val="24"/>
        </w:rPr>
        <w:t xml:space="preserve"> </w:t>
      </w:r>
      <w:r w:rsidRPr="00F02281">
        <w:rPr>
          <w:rFonts w:ascii="Times New Roman" w:hAnsi="Times New Roman"/>
          <w:sz w:val="24"/>
          <w:szCs w:val="24"/>
        </w:rPr>
        <w:t>острых проблем</w:t>
      </w:r>
      <w:r w:rsidRPr="00F02281">
        <w:rPr>
          <w:rFonts w:ascii="Times New Roman" w:hAnsi="Times New Roman"/>
          <w:spacing w:val="-2"/>
          <w:sz w:val="24"/>
          <w:szCs w:val="24"/>
        </w:rPr>
        <w:t xml:space="preserve"> </w:t>
      </w:r>
      <w:r w:rsidRPr="00F02281">
        <w:rPr>
          <w:rFonts w:ascii="Times New Roman" w:hAnsi="Times New Roman"/>
          <w:sz w:val="24"/>
          <w:szCs w:val="24"/>
        </w:rPr>
        <w:t>обучения и 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p>
    <w:p w:rsidR="00F06709" w:rsidRPr="00F02281" w:rsidRDefault="00F06709" w:rsidP="00F02281">
      <w:pPr>
        <w:pStyle w:val="aff3"/>
        <w:widowControl w:val="0"/>
        <w:numPr>
          <w:ilvl w:val="0"/>
          <w:numId w:val="20"/>
        </w:numPr>
        <w:tabs>
          <w:tab w:val="left" w:pos="0"/>
          <w:tab w:val="left" w:pos="1673"/>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привлечение</w:t>
      </w:r>
      <w:r w:rsidRPr="00F02281">
        <w:rPr>
          <w:rFonts w:ascii="Times New Roman" w:hAnsi="Times New Roman"/>
          <w:spacing w:val="-4"/>
          <w:sz w:val="24"/>
          <w:szCs w:val="24"/>
        </w:rPr>
        <w:t xml:space="preserve"> </w:t>
      </w:r>
      <w:r w:rsidRPr="00F02281">
        <w:rPr>
          <w:rFonts w:ascii="Times New Roman" w:hAnsi="Times New Roman"/>
          <w:sz w:val="24"/>
          <w:szCs w:val="24"/>
        </w:rPr>
        <w:t>членов</w:t>
      </w:r>
      <w:r w:rsidRPr="00F02281">
        <w:rPr>
          <w:rFonts w:ascii="Times New Roman" w:hAnsi="Times New Roman"/>
          <w:spacing w:val="-3"/>
          <w:sz w:val="24"/>
          <w:szCs w:val="24"/>
        </w:rPr>
        <w:t xml:space="preserve"> </w:t>
      </w:r>
      <w:r w:rsidRPr="00F02281">
        <w:rPr>
          <w:rFonts w:ascii="Times New Roman" w:hAnsi="Times New Roman"/>
          <w:sz w:val="24"/>
          <w:szCs w:val="24"/>
        </w:rPr>
        <w:t>семей</w:t>
      </w:r>
      <w:r w:rsidRPr="00F02281">
        <w:rPr>
          <w:rFonts w:ascii="Times New Roman" w:hAnsi="Times New Roman"/>
          <w:spacing w:val="-3"/>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3"/>
          <w:sz w:val="24"/>
          <w:szCs w:val="24"/>
        </w:rPr>
        <w:t xml:space="preserve"> </w:t>
      </w:r>
      <w:r w:rsidRPr="00F02281">
        <w:rPr>
          <w:rFonts w:ascii="Times New Roman" w:hAnsi="Times New Roman"/>
          <w:sz w:val="24"/>
          <w:szCs w:val="24"/>
        </w:rPr>
        <w:t>к</w:t>
      </w:r>
      <w:r w:rsidRPr="00F02281">
        <w:rPr>
          <w:rFonts w:ascii="Times New Roman" w:hAnsi="Times New Roman"/>
          <w:spacing w:val="-3"/>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4"/>
          <w:sz w:val="24"/>
          <w:szCs w:val="24"/>
        </w:rPr>
        <w:t xml:space="preserve"> </w:t>
      </w:r>
      <w:r w:rsidRPr="00F02281">
        <w:rPr>
          <w:rFonts w:ascii="Times New Roman" w:hAnsi="Times New Roman"/>
          <w:sz w:val="24"/>
          <w:szCs w:val="24"/>
        </w:rPr>
        <w:t>и</w:t>
      </w:r>
      <w:r w:rsidRPr="00F02281">
        <w:rPr>
          <w:rFonts w:ascii="Times New Roman" w:hAnsi="Times New Roman"/>
          <w:spacing w:val="-3"/>
          <w:sz w:val="24"/>
          <w:szCs w:val="24"/>
        </w:rPr>
        <w:t xml:space="preserve"> </w:t>
      </w:r>
      <w:r w:rsidRPr="00F02281">
        <w:rPr>
          <w:rFonts w:ascii="Times New Roman" w:hAnsi="Times New Roman"/>
          <w:sz w:val="24"/>
          <w:szCs w:val="24"/>
        </w:rPr>
        <w:t>проведению</w:t>
      </w:r>
      <w:r w:rsidRPr="00F02281">
        <w:rPr>
          <w:rFonts w:ascii="Times New Roman" w:hAnsi="Times New Roman"/>
          <w:spacing w:val="-3"/>
          <w:sz w:val="24"/>
          <w:szCs w:val="24"/>
        </w:rPr>
        <w:t xml:space="preserve"> </w:t>
      </w:r>
      <w:r w:rsidRPr="00F02281">
        <w:rPr>
          <w:rFonts w:ascii="Times New Roman" w:hAnsi="Times New Roman"/>
          <w:sz w:val="24"/>
          <w:szCs w:val="24"/>
        </w:rPr>
        <w:t>дел</w:t>
      </w:r>
      <w:r w:rsidRPr="00F02281">
        <w:rPr>
          <w:rFonts w:ascii="Times New Roman" w:hAnsi="Times New Roman"/>
          <w:spacing w:val="-4"/>
          <w:sz w:val="24"/>
          <w:szCs w:val="24"/>
        </w:rPr>
        <w:t xml:space="preserve"> </w:t>
      </w:r>
      <w:r w:rsidRPr="00F02281">
        <w:rPr>
          <w:rFonts w:ascii="Times New Roman" w:hAnsi="Times New Roman"/>
          <w:sz w:val="24"/>
          <w:szCs w:val="24"/>
        </w:rPr>
        <w:lastRenderedPageBreak/>
        <w:t>класса;</w:t>
      </w:r>
    </w:p>
    <w:p w:rsidR="00F06709" w:rsidRPr="00F02281" w:rsidRDefault="00F06709" w:rsidP="00F02281">
      <w:pPr>
        <w:pStyle w:val="aff3"/>
        <w:widowControl w:val="0"/>
        <w:numPr>
          <w:ilvl w:val="0"/>
          <w:numId w:val="20"/>
        </w:numPr>
        <w:tabs>
          <w:tab w:val="left" w:pos="0"/>
          <w:tab w:val="left" w:pos="1769"/>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организация</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базе</w:t>
      </w:r>
      <w:r w:rsidRPr="00F02281">
        <w:rPr>
          <w:rFonts w:ascii="Times New Roman" w:hAnsi="Times New Roman"/>
          <w:spacing w:val="1"/>
          <w:sz w:val="24"/>
          <w:szCs w:val="24"/>
        </w:rPr>
        <w:t xml:space="preserve"> </w:t>
      </w:r>
      <w:r w:rsidRPr="00F02281">
        <w:rPr>
          <w:rFonts w:ascii="Times New Roman" w:hAnsi="Times New Roman"/>
          <w:sz w:val="24"/>
          <w:szCs w:val="24"/>
        </w:rPr>
        <w:t>класса</w:t>
      </w:r>
      <w:r w:rsidRPr="00F02281">
        <w:rPr>
          <w:rFonts w:ascii="Times New Roman" w:hAnsi="Times New Roman"/>
          <w:spacing w:val="1"/>
          <w:sz w:val="24"/>
          <w:szCs w:val="24"/>
        </w:rPr>
        <w:t xml:space="preserve"> </w:t>
      </w:r>
      <w:r w:rsidRPr="00F02281">
        <w:rPr>
          <w:rFonts w:ascii="Times New Roman" w:hAnsi="Times New Roman"/>
          <w:sz w:val="24"/>
          <w:szCs w:val="24"/>
        </w:rPr>
        <w:t>семейных</w:t>
      </w:r>
      <w:r w:rsidRPr="00F02281">
        <w:rPr>
          <w:rFonts w:ascii="Times New Roman" w:hAnsi="Times New Roman"/>
          <w:spacing w:val="1"/>
          <w:sz w:val="24"/>
          <w:szCs w:val="24"/>
        </w:rPr>
        <w:t xml:space="preserve"> </w:t>
      </w:r>
      <w:r w:rsidRPr="00F02281">
        <w:rPr>
          <w:rFonts w:ascii="Times New Roman" w:hAnsi="Times New Roman"/>
          <w:sz w:val="24"/>
          <w:szCs w:val="24"/>
        </w:rPr>
        <w:t>праздников,</w:t>
      </w:r>
      <w:r w:rsidRPr="00F02281">
        <w:rPr>
          <w:rFonts w:ascii="Times New Roman" w:hAnsi="Times New Roman"/>
          <w:spacing w:val="1"/>
          <w:sz w:val="24"/>
          <w:szCs w:val="24"/>
        </w:rPr>
        <w:t xml:space="preserve"> </w:t>
      </w:r>
      <w:r w:rsidRPr="00F02281">
        <w:rPr>
          <w:rFonts w:ascii="Times New Roman" w:hAnsi="Times New Roman"/>
          <w:sz w:val="24"/>
          <w:szCs w:val="24"/>
        </w:rPr>
        <w:t>конкурсов,</w:t>
      </w:r>
      <w:r w:rsidRPr="00F02281">
        <w:rPr>
          <w:rFonts w:ascii="Times New Roman" w:hAnsi="Times New Roman"/>
          <w:spacing w:val="1"/>
          <w:sz w:val="24"/>
          <w:szCs w:val="24"/>
        </w:rPr>
        <w:t xml:space="preserve"> </w:t>
      </w:r>
      <w:r w:rsidRPr="00F02281">
        <w:rPr>
          <w:rFonts w:ascii="Times New Roman" w:hAnsi="Times New Roman"/>
          <w:sz w:val="24"/>
          <w:szCs w:val="24"/>
        </w:rPr>
        <w:t>соревнований,</w:t>
      </w:r>
      <w:r w:rsidRPr="00F02281">
        <w:rPr>
          <w:rFonts w:ascii="Times New Roman" w:hAnsi="Times New Roman"/>
          <w:spacing w:val="1"/>
          <w:sz w:val="24"/>
          <w:szCs w:val="24"/>
        </w:rPr>
        <w:t xml:space="preserve"> </w:t>
      </w:r>
      <w:r w:rsidRPr="00F02281">
        <w:rPr>
          <w:rFonts w:ascii="Times New Roman" w:hAnsi="Times New Roman"/>
          <w:sz w:val="24"/>
          <w:szCs w:val="24"/>
        </w:rPr>
        <w:t>направленных</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сплочение</w:t>
      </w:r>
      <w:r w:rsidRPr="00F02281">
        <w:rPr>
          <w:rFonts w:ascii="Times New Roman" w:hAnsi="Times New Roman"/>
          <w:spacing w:val="-2"/>
          <w:sz w:val="24"/>
          <w:szCs w:val="24"/>
        </w:rPr>
        <w:t xml:space="preserve"> </w:t>
      </w:r>
      <w:r w:rsidRPr="00F02281">
        <w:rPr>
          <w:rFonts w:ascii="Times New Roman" w:hAnsi="Times New Roman"/>
          <w:sz w:val="24"/>
          <w:szCs w:val="24"/>
        </w:rPr>
        <w:t>семьи и образовательного</w:t>
      </w:r>
      <w:r w:rsidRPr="00F02281">
        <w:rPr>
          <w:rFonts w:ascii="Times New Roman" w:hAnsi="Times New Roman"/>
          <w:spacing w:val="-1"/>
          <w:sz w:val="24"/>
          <w:szCs w:val="24"/>
        </w:rPr>
        <w:t xml:space="preserve"> </w:t>
      </w:r>
      <w:r w:rsidRPr="00F02281">
        <w:rPr>
          <w:rFonts w:ascii="Times New Roman" w:hAnsi="Times New Roman"/>
          <w:sz w:val="24"/>
          <w:szCs w:val="24"/>
        </w:rPr>
        <w:t>учреждения.</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Значительное</w:t>
      </w:r>
      <w:r w:rsidRPr="00F02281">
        <w:rPr>
          <w:rFonts w:ascii="Times New Roman" w:hAnsi="Times New Roman"/>
          <w:spacing w:val="1"/>
          <w:sz w:val="24"/>
          <w:szCs w:val="24"/>
        </w:rPr>
        <w:t xml:space="preserve"> </w:t>
      </w:r>
      <w:r w:rsidRPr="00F02281">
        <w:rPr>
          <w:rFonts w:ascii="Times New Roman" w:hAnsi="Times New Roman"/>
          <w:sz w:val="24"/>
          <w:szCs w:val="24"/>
        </w:rPr>
        <w:t>место</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системе</w:t>
      </w:r>
      <w:r w:rsidRPr="00F02281">
        <w:rPr>
          <w:rFonts w:ascii="Times New Roman" w:hAnsi="Times New Roman"/>
          <w:spacing w:val="1"/>
          <w:sz w:val="24"/>
          <w:szCs w:val="24"/>
        </w:rPr>
        <w:t xml:space="preserve"> </w:t>
      </w:r>
      <w:r w:rsidRPr="00F02281">
        <w:rPr>
          <w:rFonts w:ascii="Times New Roman" w:hAnsi="Times New Roman"/>
          <w:sz w:val="24"/>
          <w:szCs w:val="24"/>
        </w:rPr>
        <w:t>работы</w:t>
      </w:r>
      <w:r w:rsidRPr="00F02281">
        <w:rPr>
          <w:rFonts w:ascii="Times New Roman" w:hAnsi="Times New Roman"/>
          <w:spacing w:val="1"/>
          <w:sz w:val="24"/>
          <w:szCs w:val="24"/>
        </w:rPr>
        <w:t xml:space="preserve"> </w:t>
      </w:r>
      <w:r w:rsidRPr="00F02281">
        <w:rPr>
          <w:rFonts w:ascii="Times New Roman" w:hAnsi="Times New Roman"/>
          <w:sz w:val="24"/>
          <w:szCs w:val="24"/>
        </w:rPr>
        <w:t>классных</w:t>
      </w:r>
      <w:r w:rsidRPr="00F02281">
        <w:rPr>
          <w:rFonts w:ascii="Times New Roman" w:hAnsi="Times New Roman"/>
          <w:spacing w:val="1"/>
          <w:sz w:val="24"/>
          <w:szCs w:val="24"/>
        </w:rPr>
        <w:t xml:space="preserve"> </w:t>
      </w:r>
      <w:r w:rsidRPr="00F02281">
        <w:rPr>
          <w:rFonts w:ascii="Times New Roman" w:hAnsi="Times New Roman"/>
          <w:sz w:val="24"/>
          <w:szCs w:val="24"/>
        </w:rPr>
        <w:t>руководителей</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(законными</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представителями)</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отводилось</w:t>
      </w:r>
      <w:r w:rsidRPr="00F02281">
        <w:rPr>
          <w:rFonts w:ascii="Times New Roman" w:hAnsi="Times New Roman"/>
          <w:spacing w:val="1"/>
          <w:sz w:val="24"/>
          <w:szCs w:val="24"/>
        </w:rPr>
        <w:t xml:space="preserve"> </w:t>
      </w:r>
      <w:r w:rsidRPr="00F02281">
        <w:rPr>
          <w:rFonts w:ascii="Times New Roman" w:hAnsi="Times New Roman"/>
          <w:sz w:val="24"/>
          <w:szCs w:val="24"/>
        </w:rPr>
        <w:t>психолого-педагогическому</w:t>
      </w:r>
      <w:r w:rsidRPr="00F02281">
        <w:rPr>
          <w:rFonts w:ascii="Times New Roman" w:hAnsi="Times New Roman"/>
          <w:spacing w:val="1"/>
          <w:sz w:val="24"/>
          <w:szCs w:val="24"/>
        </w:rPr>
        <w:t xml:space="preserve"> </w:t>
      </w:r>
      <w:r w:rsidRPr="00F02281">
        <w:rPr>
          <w:rFonts w:ascii="Times New Roman" w:hAnsi="Times New Roman"/>
          <w:sz w:val="24"/>
          <w:szCs w:val="24"/>
        </w:rPr>
        <w:t>просвещению</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информационному</w:t>
      </w:r>
      <w:r w:rsidRPr="00F02281">
        <w:rPr>
          <w:rFonts w:ascii="Times New Roman" w:hAnsi="Times New Roman"/>
          <w:spacing w:val="1"/>
          <w:sz w:val="24"/>
          <w:szCs w:val="24"/>
        </w:rPr>
        <w:t xml:space="preserve"> </w:t>
      </w:r>
      <w:r w:rsidRPr="00F02281">
        <w:rPr>
          <w:rFonts w:ascii="Times New Roman" w:hAnsi="Times New Roman"/>
          <w:sz w:val="24"/>
          <w:szCs w:val="24"/>
        </w:rPr>
        <w:t>обеспечению.</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родительские</w:t>
      </w:r>
      <w:r w:rsidRPr="00F02281">
        <w:rPr>
          <w:rFonts w:ascii="Times New Roman" w:hAnsi="Times New Roman"/>
          <w:spacing w:val="61"/>
          <w:sz w:val="24"/>
          <w:szCs w:val="24"/>
        </w:rPr>
        <w:t xml:space="preserve"> </w:t>
      </w:r>
      <w:r w:rsidRPr="00F02281">
        <w:rPr>
          <w:rFonts w:ascii="Times New Roman" w:hAnsi="Times New Roman"/>
          <w:sz w:val="24"/>
          <w:szCs w:val="24"/>
        </w:rPr>
        <w:t>собрания</w:t>
      </w:r>
      <w:r w:rsidRPr="00F02281">
        <w:rPr>
          <w:rFonts w:ascii="Times New Roman" w:hAnsi="Times New Roman"/>
          <w:spacing w:val="-57"/>
          <w:sz w:val="24"/>
          <w:szCs w:val="24"/>
        </w:rPr>
        <w:t xml:space="preserve"> </w:t>
      </w:r>
      <w:r w:rsidRPr="00F02281">
        <w:rPr>
          <w:rFonts w:ascii="Times New Roman" w:hAnsi="Times New Roman"/>
          <w:sz w:val="24"/>
          <w:szCs w:val="24"/>
        </w:rPr>
        <w:t>приглашались учителя-предметники, педагог-психолог, которые знакомили родителей с</w:t>
      </w:r>
      <w:r w:rsidRPr="00F02281">
        <w:rPr>
          <w:rFonts w:ascii="Times New Roman" w:hAnsi="Times New Roman"/>
          <w:spacing w:val="1"/>
          <w:sz w:val="24"/>
          <w:szCs w:val="24"/>
        </w:rPr>
        <w:t xml:space="preserve"> </w:t>
      </w:r>
      <w:r w:rsidRPr="00F02281">
        <w:rPr>
          <w:rFonts w:ascii="Times New Roman" w:hAnsi="Times New Roman"/>
          <w:sz w:val="24"/>
          <w:szCs w:val="24"/>
        </w:rPr>
        <w:t>особенностями</w:t>
      </w:r>
      <w:r w:rsidRPr="00F02281">
        <w:rPr>
          <w:rFonts w:ascii="Times New Roman" w:hAnsi="Times New Roman"/>
          <w:spacing w:val="1"/>
          <w:sz w:val="24"/>
          <w:szCs w:val="24"/>
        </w:rPr>
        <w:t xml:space="preserve"> </w:t>
      </w:r>
      <w:r w:rsidRPr="00F02281">
        <w:rPr>
          <w:rFonts w:ascii="Times New Roman" w:hAnsi="Times New Roman"/>
          <w:sz w:val="24"/>
          <w:szCs w:val="24"/>
        </w:rPr>
        <w:t>учебных</w:t>
      </w:r>
      <w:r w:rsidRPr="00F02281">
        <w:rPr>
          <w:rFonts w:ascii="Times New Roman" w:hAnsi="Times New Roman"/>
          <w:spacing w:val="1"/>
          <w:sz w:val="24"/>
          <w:szCs w:val="24"/>
        </w:rPr>
        <w:t xml:space="preserve"> </w:t>
      </w:r>
      <w:r w:rsidRPr="00F02281">
        <w:rPr>
          <w:rFonts w:ascii="Times New Roman" w:hAnsi="Times New Roman"/>
          <w:sz w:val="24"/>
          <w:szCs w:val="24"/>
        </w:rPr>
        <w:t>предметов,</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целями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задачами,</w:t>
      </w:r>
      <w:r w:rsidRPr="00F02281">
        <w:rPr>
          <w:rFonts w:ascii="Times New Roman" w:hAnsi="Times New Roman"/>
          <w:spacing w:val="1"/>
          <w:sz w:val="24"/>
          <w:szCs w:val="24"/>
        </w:rPr>
        <w:t xml:space="preserve"> </w:t>
      </w:r>
      <w:r w:rsidRPr="00F02281">
        <w:rPr>
          <w:rFonts w:ascii="Times New Roman" w:hAnsi="Times New Roman"/>
          <w:sz w:val="24"/>
          <w:szCs w:val="24"/>
        </w:rPr>
        <w:t>программами,</w:t>
      </w:r>
      <w:r w:rsidRPr="00F02281">
        <w:rPr>
          <w:rFonts w:ascii="Times New Roman" w:hAnsi="Times New Roman"/>
          <w:spacing w:val="1"/>
          <w:sz w:val="24"/>
          <w:szCs w:val="24"/>
        </w:rPr>
        <w:t xml:space="preserve"> </w:t>
      </w:r>
      <w:r w:rsidRPr="00F02281">
        <w:rPr>
          <w:rFonts w:ascii="Times New Roman" w:hAnsi="Times New Roman"/>
          <w:sz w:val="24"/>
          <w:szCs w:val="24"/>
        </w:rPr>
        <w:t>методикой,</w:t>
      </w:r>
      <w:r w:rsidRPr="00F02281">
        <w:rPr>
          <w:rFonts w:ascii="Times New Roman" w:hAnsi="Times New Roman"/>
          <w:spacing w:val="1"/>
          <w:sz w:val="24"/>
          <w:szCs w:val="24"/>
        </w:rPr>
        <w:t xml:space="preserve"> </w:t>
      </w:r>
      <w:r w:rsidRPr="00F02281">
        <w:rPr>
          <w:rFonts w:ascii="Times New Roman" w:hAnsi="Times New Roman"/>
          <w:sz w:val="24"/>
          <w:szCs w:val="24"/>
        </w:rPr>
        <w:t>своими</w:t>
      </w:r>
      <w:r w:rsidRPr="00F02281">
        <w:rPr>
          <w:rFonts w:ascii="Times New Roman" w:hAnsi="Times New Roman"/>
          <w:spacing w:val="37"/>
          <w:sz w:val="24"/>
          <w:szCs w:val="24"/>
        </w:rPr>
        <w:t xml:space="preserve"> </w:t>
      </w:r>
      <w:r w:rsidRPr="00F02281">
        <w:rPr>
          <w:rFonts w:ascii="Times New Roman" w:hAnsi="Times New Roman"/>
          <w:sz w:val="24"/>
          <w:szCs w:val="24"/>
        </w:rPr>
        <w:t>требованиями.</w:t>
      </w:r>
      <w:r w:rsidRPr="00F02281">
        <w:rPr>
          <w:rFonts w:ascii="Times New Roman" w:hAnsi="Times New Roman"/>
          <w:spacing w:val="36"/>
          <w:sz w:val="24"/>
          <w:szCs w:val="24"/>
        </w:rPr>
        <w:t xml:space="preserve"> </w:t>
      </w:r>
      <w:r w:rsidRPr="00F02281">
        <w:rPr>
          <w:rFonts w:ascii="Times New Roman" w:hAnsi="Times New Roman"/>
          <w:sz w:val="24"/>
          <w:szCs w:val="24"/>
        </w:rPr>
        <w:t>Такие</w:t>
      </w:r>
      <w:r w:rsidRPr="00F02281">
        <w:rPr>
          <w:rFonts w:ascii="Times New Roman" w:hAnsi="Times New Roman"/>
          <w:spacing w:val="35"/>
          <w:sz w:val="24"/>
          <w:szCs w:val="24"/>
        </w:rPr>
        <w:t xml:space="preserve"> </w:t>
      </w:r>
      <w:r w:rsidRPr="00F02281">
        <w:rPr>
          <w:rFonts w:ascii="Times New Roman" w:hAnsi="Times New Roman"/>
          <w:sz w:val="24"/>
          <w:szCs w:val="24"/>
        </w:rPr>
        <w:t>выступления</w:t>
      </w:r>
      <w:r w:rsidRPr="00F02281">
        <w:rPr>
          <w:rFonts w:ascii="Times New Roman" w:hAnsi="Times New Roman"/>
          <w:spacing w:val="36"/>
          <w:sz w:val="24"/>
          <w:szCs w:val="24"/>
        </w:rPr>
        <w:t xml:space="preserve"> </w:t>
      </w:r>
      <w:r w:rsidRPr="00F02281">
        <w:rPr>
          <w:rFonts w:ascii="Times New Roman" w:hAnsi="Times New Roman"/>
          <w:sz w:val="24"/>
          <w:szCs w:val="24"/>
        </w:rPr>
        <w:t>позволили</w:t>
      </w:r>
      <w:r w:rsidRPr="00F02281">
        <w:rPr>
          <w:rFonts w:ascii="Times New Roman" w:hAnsi="Times New Roman"/>
          <w:spacing w:val="37"/>
          <w:sz w:val="24"/>
          <w:szCs w:val="24"/>
        </w:rPr>
        <w:t xml:space="preserve"> </w:t>
      </w:r>
      <w:r w:rsidRPr="00F02281">
        <w:rPr>
          <w:rFonts w:ascii="Times New Roman" w:hAnsi="Times New Roman"/>
          <w:sz w:val="24"/>
          <w:szCs w:val="24"/>
        </w:rPr>
        <w:t>избежать</w:t>
      </w:r>
      <w:r w:rsidRPr="00F02281">
        <w:rPr>
          <w:rFonts w:ascii="Times New Roman" w:hAnsi="Times New Roman"/>
          <w:spacing w:val="38"/>
          <w:sz w:val="24"/>
          <w:szCs w:val="24"/>
        </w:rPr>
        <w:t xml:space="preserve"> </w:t>
      </w:r>
      <w:r w:rsidRPr="00F02281">
        <w:rPr>
          <w:rFonts w:ascii="Times New Roman" w:hAnsi="Times New Roman"/>
          <w:sz w:val="24"/>
          <w:szCs w:val="24"/>
        </w:rPr>
        <w:t>многих</w:t>
      </w:r>
      <w:r w:rsidRPr="00F02281">
        <w:rPr>
          <w:rFonts w:ascii="Times New Roman" w:hAnsi="Times New Roman"/>
          <w:spacing w:val="36"/>
          <w:sz w:val="24"/>
          <w:szCs w:val="24"/>
        </w:rPr>
        <w:t xml:space="preserve"> </w:t>
      </w:r>
      <w:r w:rsidRPr="00F02281">
        <w:rPr>
          <w:rFonts w:ascii="Times New Roman" w:hAnsi="Times New Roman"/>
          <w:sz w:val="24"/>
          <w:szCs w:val="24"/>
        </w:rPr>
        <w:t>конфликтов,</w:t>
      </w:r>
    </w:p>
    <w:p w:rsidR="00F06709" w:rsidRPr="00F02281" w:rsidRDefault="00F06709" w:rsidP="00F02281">
      <w:pPr>
        <w:pStyle w:val="af7"/>
        <w:tabs>
          <w:tab w:val="left" w:pos="0"/>
        </w:tabs>
        <w:spacing w:before="73"/>
        <w:ind w:right="-1" w:firstLine="709"/>
        <w:jc w:val="both"/>
        <w:rPr>
          <w:rFonts w:ascii="Times New Roman" w:hAnsi="Times New Roman"/>
          <w:sz w:val="24"/>
          <w:szCs w:val="24"/>
        </w:rPr>
      </w:pPr>
      <w:proofErr w:type="gramStart"/>
      <w:r w:rsidRPr="00F02281">
        <w:rPr>
          <w:rFonts w:ascii="Times New Roman" w:hAnsi="Times New Roman"/>
          <w:sz w:val="24"/>
          <w:szCs w:val="24"/>
        </w:rPr>
        <w:t>вызванных</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незнанием</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непониманием</w:t>
      </w:r>
      <w:r w:rsidRPr="00F02281">
        <w:rPr>
          <w:rFonts w:ascii="Times New Roman" w:hAnsi="Times New Roman"/>
          <w:spacing w:val="1"/>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сложности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специфики</w:t>
      </w:r>
      <w:r w:rsidRPr="00F02281">
        <w:rPr>
          <w:rFonts w:ascii="Times New Roman" w:hAnsi="Times New Roman"/>
          <w:spacing w:val="1"/>
          <w:sz w:val="24"/>
          <w:szCs w:val="24"/>
        </w:rPr>
        <w:t xml:space="preserve"> </w:t>
      </w:r>
      <w:r w:rsidRPr="00F02281">
        <w:rPr>
          <w:rFonts w:ascii="Times New Roman" w:hAnsi="Times New Roman"/>
          <w:sz w:val="24"/>
          <w:szCs w:val="24"/>
        </w:rPr>
        <w:t>учебной</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деятельности в</w:t>
      </w:r>
      <w:r w:rsidRPr="00F02281">
        <w:rPr>
          <w:rFonts w:ascii="Times New Roman" w:hAnsi="Times New Roman"/>
          <w:spacing w:val="-1"/>
          <w:sz w:val="24"/>
          <w:szCs w:val="24"/>
        </w:rPr>
        <w:t xml:space="preserve"> </w:t>
      </w:r>
      <w:r w:rsidRPr="00F02281">
        <w:rPr>
          <w:rFonts w:ascii="Times New Roman" w:hAnsi="Times New Roman"/>
          <w:sz w:val="24"/>
          <w:szCs w:val="24"/>
        </w:rPr>
        <w:t>нашем</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образовательном</w:t>
      </w:r>
      <w:r w:rsidRPr="00F02281">
        <w:rPr>
          <w:rFonts w:ascii="Times New Roman" w:hAnsi="Times New Roman"/>
          <w:spacing w:val="-1"/>
          <w:sz w:val="24"/>
          <w:szCs w:val="24"/>
        </w:rPr>
        <w:t xml:space="preserve"> </w:t>
      </w:r>
      <w:r w:rsidRPr="00F02281">
        <w:rPr>
          <w:rFonts w:ascii="Times New Roman" w:hAnsi="Times New Roman"/>
          <w:sz w:val="24"/>
          <w:szCs w:val="24"/>
        </w:rPr>
        <w:t>учреждении.</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t xml:space="preserve">Для осуществления </w:t>
      </w:r>
      <w:proofErr w:type="gramStart"/>
      <w:r w:rsidRPr="00F02281">
        <w:rPr>
          <w:rFonts w:ascii="Times New Roman" w:hAnsi="Times New Roman"/>
          <w:sz w:val="24"/>
          <w:szCs w:val="24"/>
        </w:rPr>
        <w:t>контроля за</w:t>
      </w:r>
      <w:proofErr w:type="gramEnd"/>
      <w:r w:rsidRPr="00F02281">
        <w:rPr>
          <w:rFonts w:ascii="Times New Roman" w:hAnsi="Times New Roman"/>
          <w:sz w:val="24"/>
          <w:szCs w:val="24"/>
        </w:rPr>
        <w:t xml:space="preserve"> организацией и качеством питания для родителей</w:t>
      </w:r>
      <w:r w:rsidRPr="00F02281">
        <w:rPr>
          <w:rFonts w:ascii="Times New Roman" w:hAnsi="Times New Roman"/>
          <w:spacing w:val="1"/>
          <w:sz w:val="24"/>
          <w:szCs w:val="24"/>
        </w:rPr>
        <w:t xml:space="preserve"> </w:t>
      </w:r>
      <w:r w:rsidRPr="00F02281">
        <w:rPr>
          <w:rFonts w:ascii="Times New Roman" w:hAnsi="Times New Roman"/>
          <w:sz w:val="24"/>
          <w:szCs w:val="24"/>
        </w:rPr>
        <w:t>(законных</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представителей)</w:t>
      </w:r>
      <w:r w:rsidRPr="00F02281">
        <w:rPr>
          <w:rFonts w:ascii="Times New Roman" w:hAnsi="Times New Roman"/>
          <w:spacing w:val="1"/>
          <w:sz w:val="24"/>
          <w:szCs w:val="24"/>
        </w:rPr>
        <w:t xml:space="preserve"> </w:t>
      </w:r>
      <w:r w:rsidRPr="00F02281">
        <w:rPr>
          <w:rFonts w:ascii="Times New Roman" w:hAnsi="Times New Roman"/>
          <w:sz w:val="24"/>
          <w:szCs w:val="24"/>
        </w:rPr>
        <w:t>был</w:t>
      </w:r>
      <w:r w:rsidRPr="00F02281">
        <w:rPr>
          <w:rFonts w:ascii="Times New Roman" w:hAnsi="Times New Roman"/>
          <w:spacing w:val="1"/>
          <w:sz w:val="24"/>
          <w:szCs w:val="24"/>
        </w:rPr>
        <w:t xml:space="preserve"> </w:t>
      </w:r>
      <w:r w:rsidRPr="00F02281">
        <w:rPr>
          <w:rFonts w:ascii="Times New Roman" w:hAnsi="Times New Roman"/>
          <w:sz w:val="24"/>
          <w:szCs w:val="24"/>
        </w:rPr>
        <w:t>составлен</w:t>
      </w:r>
      <w:r w:rsidRPr="00F02281">
        <w:rPr>
          <w:rFonts w:ascii="Times New Roman" w:hAnsi="Times New Roman"/>
          <w:spacing w:val="1"/>
          <w:sz w:val="24"/>
          <w:szCs w:val="24"/>
        </w:rPr>
        <w:t xml:space="preserve"> </w:t>
      </w:r>
      <w:r w:rsidRPr="00F02281">
        <w:rPr>
          <w:rFonts w:ascii="Times New Roman" w:hAnsi="Times New Roman"/>
          <w:sz w:val="24"/>
          <w:szCs w:val="24"/>
        </w:rPr>
        <w:t>график</w:t>
      </w:r>
      <w:r w:rsidRPr="00F02281">
        <w:rPr>
          <w:rFonts w:ascii="Times New Roman" w:hAnsi="Times New Roman"/>
          <w:spacing w:val="1"/>
          <w:sz w:val="24"/>
          <w:szCs w:val="24"/>
        </w:rPr>
        <w:t xml:space="preserve"> </w:t>
      </w:r>
      <w:r w:rsidRPr="00F02281">
        <w:rPr>
          <w:rFonts w:ascii="Times New Roman" w:hAnsi="Times New Roman"/>
          <w:sz w:val="24"/>
          <w:szCs w:val="24"/>
        </w:rPr>
        <w:t>посещения</w:t>
      </w:r>
      <w:r w:rsidRPr="00F02281">
        <w:rPr>
          <w:rFonts w:ascii="Times New Roman" w:hAnsi="Times New Roman"/>
          <w:spacing w:val="1"/>
          <w:sz w:val="24"/>
          <w:szCs w:val="24"/>
        </w:rPr>
        <w:t xml:space="preserve"> </w:t>
      </w:r>
      <w:r w:rsidRPr="00F02281">
        <w:rPr>
          <w:rFonts w:ascii="Times New Roman" w:hAnsi="Times New Roman"/>
          <w:sz w:val="24"/>
          <w:szCs w:val="24"/>
        </w:rPr>
        <w:t>школьной</w:t>
      </w:r>
      <w:r w:rsidRPr="00F02281">
        <w:rPr>
          <w:rFonts w:ascii="Times New Roman" w:hAnsi="Times New Roman"/>
          <w:spacing w:val="1"/>
          <w:sz w:val="24"/>
          <w:szCs w:val="24"/>
        </w:rPr>
        <w:t xml:space="preserve"> </w:t>
      </w:r>
      <w:r w:rsidRPr="00F02281">
        <w:rPr>
          <w:rFonts w:ascii="Times New Roman" w:hAnsi="Times New Roman"/>
          <w:sz w:val="24"/>
          <w:szCs w:val="24"/>
        </w:rPr>
        <w:t>столовой.</w:t>
      </w:r>
      <w:r w:rsidRPr="00F02281">
        <w:rPr>
          <w:rFonts w:ascii="Times New Roman" w:hAnsi="Times New Roman"/>
          <w:spacing w:val="1"/>
          <w:sz w:val="24"/>
          <w:szCs w:val="24"/>
        </w:rPr>
        <w:t xml:space="preserve"> </w:t>
      </w:r>
      <w:r w:rsidRPr="00F02281">
        <w:rPr>
          <w:rFonts w:ascii="Times New Roman" w:hAnsi="Times New Roman"/>
          <w:sz w:val="24"/>
          <w:szCs w:val="24"/>
        </w:rPr>
        <w:t>Родители</w:t>
      </w:r>
      <w:r w:rsidRPr="00F02281">
        <w:rPr>
          <w:rFonts w:ascii="Times New Roman" w:hAnsi="Times New Roman"/>
          <w:spacing w:val="1"/>
          <w:sz w:val="24"/>
          <w:szCs w:val="24"/>
        </w:rPr>
        <w:t xml:space="preserve"> </w:t>
      </w:r>
      <w:r w:rsidRPr="00F02281">
        <w:rPr>
          <w:rFonts w:ascii="Times New Roman" w:hAnsi="Times New Roman"/>
          <w:sz w:val="24"/>
          <w:szCs w:val="24"/>
        </w:rPr>
        <w:t>дегустировали</w:t>
      </w:r>
      <w:r w:rsidRPr="00F02281">
        <w:rPr>
          <w:rFonts w:ascii="Times New Roman" w:hAnsi="Times New Roman"/>
          <w:spacing w:val="1"/>
          <w:sz w:val="24"/>
          <w:szCs w:val="24"/>
        </w:rPr>
        <w:t xml:space="preserve"> </w:t>
      </w:r>
      <w:r w:rsidRPr="00F02281">
        <w:rPr>
          <w:rFonts w:ascii="Times New Roman" w:hAnsi="Times New Roman"/>
          <w:sz w:val="24"/>
          <w:szCs w:val="24"/>
        </w:rPr>
        <w:t>завтраки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обеды,</w:t>
      </w:r>
      <w:r w:rsidRPr="00F02281">
        <w:rPr>
          <w:rFonts w:ascii="Times New Roman" w:hAnsi="Times New Roman"/>
          <w:spacing w:val="1"/>
          <w:sz w:val="24"/>
          <w:szCs w:val="24"/>
        </w:rPr>
        <w:t xml:space="preserve"> </w:t>
      </w:r>
      <w:r w:rsidRPr="00F02281">
        <w:rPr>
          <w:rFonts w:ascii="Times New Roman" w:hAnsi="Times New Roman"/>
          <w:sz w:val="24"/>
          <w:szCs w:val="24"/>
        </w:rPr>
        <w:t>записавшись</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сеанс</w:t>
      </w:r>
      <w:r w:rsidRPr="00F02281">
        <w:rPr>
          <w:rFonts w:ascii="Times New Roman" w:hAnsi="Times New Roman"/>
          <w:spacing w:val="1"/>
          <w:sz w:val="24"/>
          <w:szCs w:val="24"/>
        </w:rPr>
        <w:t xml:space="preserve"> </w:t>
      </w:r>
      <w:r w:rsidRPr="00F02281">
        <w:rPr>
          <w:rFonts w:ascii="Times New Roman" w:hAnsi="Times New Roman"/>
          <w:sz w:val="24"/>
          <w:szCs w:val="24"/>
        </w:rPr>
        <w:t>дегустации</w:t>
      </w:r>
      <w:r w:rsidRPr="00F02281">
        <w:rPr>
          <w:rFonts w:ascii="Times New Roman" w:hAnsi="Times New Roman"/>
          <w:spacing w:val="1"/>
          <w:sz w:val="24"/>
          <w:szCs w:val="24"/>
        </w:rPr>
        <w:t xml:space="preserve"> </w:t>
      </w:r>
      <w:r w:rsidRPr="00F02281">
        <w:rPr>
          <w:rFonts w:ascii="Times New Roman" w:hAnsi="Times New Roman"/>
          <w:sz w:val="24"/>
          <w:szCs w:val="24"/>
        </w:rPr>
        <w:t>через</w:t>
      </w:r>
      <w:r w:rsidRPr="00F02281">
        <w:rPr>
          <w:rFonts w:ascii="Times New Roman" w:hAnsi="Times New Roman"/>
          <w:spacing w:val="1"/>
          <w:sz w:val="24"/>
          <w:szCs w:val="24"/>
        </w:rPr>
        <w:t xml:space="preserve"> </w:t>
      </w:r>
      <w:r w:rsidRPr="00F02281">
        <w:rPr>
          <w:rFonts w:ascii="Times New Roman" w:hAnsi="Times New Roman"/>
          <w:sz w:val="24"/>
          <w:szCs w:val="24"/>
        </w:rPr>
        <w:t>Школьный портал, заполняли на портале анкету о качестве и организации питания в ОУ и</w:t>
      </w:r>
      <w:r w:rsidRPr="00F02281">
        <w:rPr>
          <w:rFonts w:ascii="Times New Roman" w:hAnsi="Times New Roman"/>
          <w:spacing w:val="1"/>
          <w:sz w:val="24"/>
          <w:szCs w:val="24"/>
        </w:rPr>
        <w:t xml:space="preserve"> </w:t>
      </w:r>
      <w:r w:rsidRPr="00F02281">
        <w:rPr>
          <w:rFonts w:ascii="Times New Roman" w:hAnsi="Times New Roman"/>
          <w:sz w:val="24"/>
          <w:szCs w:val="24"/>
        </w:rPr>
        <w:t>выкладывали фотографии контрольных порций.</w:t>
      </w:r>
    </w:p>
    <w:p w:rsidR="00F06709" w:rsidRPr="00F02281" w:rsidRDefault="00F06709" w:rsidP="00F02281">
      <w:pPr>
        <w:pStyle w:val="Heading1"/>
        <w:numPr>
          <w:ilvl w:val="0"/>
          <w:numId w:val="19"/>
        </w:numPr>
        <w:tabs>
          <w:tab w:val="left" w:pos="0"/>
          <w:tab w:val="left" w:pos="1769"/>
        </w:tabs>
        <w:ind w:left="0" w:right="-1" w:firstLine="709"/>
      </w:pPr>
      <w:r w:rsidRPr="00F02281">
        <w:t>Цели</w:t>
      </w:r>
      <w:r w:rsidRPr="00F02281">
        <w:rPr>
          <w:spacing w:val="-2"/>
        </w:rPr>
        <w:t xml:space="preserve"> </w:t>
      </w:r>
      <w:r w:rsidRPr="00F02281">
        <w:t>и</w:t>
      </w:r>
      <w:r w:rsidRPr="00F02281">
        <w:rPr>
          <w:spacing w:val="-1"/>
        </w:rPr>
        <w:t xml:space="preserve"> </w:t>
      </w:r>
      <w:r w:rsidRPr="00F02281">
        <w:t>задачи</w:t>
      </w:r>
      <w:r w:rsidRPr="00F02281">
        <w:rPr>
          <w:spacing w:val="-2"/>
        </w:rPr>
        <w:t xml:space="preserve"> </w:t>
      </w:r>
      <w:r w:rsidRPr="00F02281">
        <w:t>воспитания</w:t>
      </w:r>
      <w:r w:rsidRPr="00F02281">
        <w:rPr>
          <w:spacing w:val="-1"/>
        </w:rPr>
        <w:t xml:space="preserve"> </w:t>
      </w:r>
      <w:proofErr w:type="gramStart"/>
      <w:r w:rsidRPr="00F02281">
        <w:t>обучающихся</w:t>
      </w:r>
      <w:proofErr w:type="gramEnd"/>
      <w:r w:rsidRPr="00F02281">
        <w:rPr>
          <w:spacing w:val="-1"/>
        </w:rPr>
        <w:t xml:space="preserve"> </w:t>
      </w:r>
      <w:r w:rsidRPr="00F02281">
        <w:t>с</w:t>
      </w:r>
      <w:r w:rsidRPr="00F02281">
        <w:rPr>
          <w:spacing w:val="-4"/>
        </w:rPr>
        <w:t xml:space="preserve"> </w:t>
      </w:r>
      <w:r w:rsidRPr="00F02281">
        <w:t>ОВЗ.</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Формулирование цели воспитания в образовательной организации исходит из</w:t>
      </w:r>
      <w:r w:rsidRPr="00F02281">
        <w:rPr>
          <w:rFonts w:ascii="Times New Roman" w:hAnsi="Times New Roman"/>
          <w:spacing w:val="1"/>
          <w:sz w:val="24"/>
          <w:szCs w:val="24"/>
        </w:rPr>
        <w:t xml:space="preserve"> </w:t>
      </w:r>
      <w:r w:rsidRPr="00F02281">
        <w:rPr>
          <w:rFonts w:ascii="Times New Roman" w:hAnsi="Times New Roman"/>
          <w:sz w:val="24"/>
          <w:szCs w:val="24"/>
        </w:rPr>
        <w:t>разделяемого</w:t>
      </w:r>
      <w:r w:rsidRPr="00F02281">
        <w:rPr>
          <w:rFonts w:ascii="Times New Roman" w:hAnsi="Times New Roman"/>
          <w:spacing w:val="-3"/>
          <w:sz w:val="24"/>
          <w:szCs w:val="24"/>
        </w:rPr>
        <w:t xml:space="preserve"> </w:t>
      </w:r>
      <w:r w:rsidRPr="00F02281">
        <w:rPr>
          <w:rFonts w:ascii="Times New Roman" w:hAnsi="Times New Roman"/>
          <w:sz w:val="24"/>
          <w:szCs w:val="24"/>
        </w:rPr>
        <w:t>и</w:t>
      </w:r>
      <w:r w:rsidRPr="00F02281">
        <w:rPr>
          <w:rFonts w:ascii="Times New Roman" w:hAnsi="Times New Roman"/>
          <w:spacing w:val="-2"/>
          <w:sz w:val="24"/>
          <w:szCs w:val="24"/>
        </w:rPr>
        <w:t xml:space="preserve"> </w:t>
      </w:r>
      <w:r w:rsidRPr="00F02281">
        <w:rPr>
          <w:rFonts w:ascii="Times New Roman" w:hAnsi="Times New Roman"/>
          <w:sz w:val="24"/>
          <w:szCs w:val="24"/>
        </w:rPr>
        <w:t>принимаемого</w:t>
      </w:r>
      <w:r w:rsidRPr="00F02281">
        <w:rPr>
          <w:rFonts w:ascii="Times New Roman" w:hAnsi="Times New Roman"/>
          <w:spacing w:val="-3"/>
          <w:sz w:val="24"/>
          <w:szCs w:val="24"/>
        </w:rPr>
        <w:t xml:space="preserve"> </w:t>
      </w:r>
      <w:r w:rsidRPr="00F02281">
        <w:rPr>
          <w:rFonts w:ascii="Times New Roman" w:hAnsi="Times New Roman"/>
          <w:sz w:val="24"/>
          <w:szCs w:val="24"/>
        </w:rPr>
        <w:t>воспитательного</w:t>
      </w:r>
      <w:r w:rsidRPr="00F02281">
        <w:rPr>
          <w:rFonts w:ascii="Times New Roman" w:hAnsi="Times New Roman"/>
          <w:spacing w:val="-2"/>
          <w:sz w:val="24"/>
          <w:szCs w:val="24"/>
        </w:rPr>
        <w:t xml:space="preserve"> </w:t>
      </w:r>
      <w:r w:rsidRPr="00F02281">
        <w:rPr>
          <w:rFonts w:ascii="Times New Roman" w:hAnsi="Times New Roman"/>
          <w:sz w:val="24"/>
          <w:szCs w:val="24"/>
        </w:rPr>
        <w:t>идеала,</w:t>
      </w:r>
      <w:r w:rsidRPr="00F02281">
        <w:rPr>
          <w:rFonts w:ascii="Times New Roman" w:hAnsi="Times New Roman"/>
          <w:spacing w:val="-2"/>
          <w:sz w:val="24"/>
          <w:szCs w:val="24"/>
        </w:rPr>
        <w:t xml:space="preserve"> </w:t>
      </w:r>
      <w:r w:rsidRPr="00F02281">
        <w:rPr>
          <w:rFonts w:ascii="Times New Roman" w:hAnsi="Times New Roman"/>
          <w:sz w:val="24"/>
          <w:szCs w:val="24"/>
        </w:rPr>
        <w:t>а</w:t>
      </w:r>
      <w:r w:rsidRPr="00F02281">
        <w:rPr>
          <w:rFonts w:ascii="Times New Roman" w:hAnsi="Times New Roman"/>
          <w:spacing w:val="-4"/>
          <w:sz w:val="24"/>
          <w:szCs w:val="24"/>
        </w:rPr>
        <w:t xml:space="preserve"> </w:t>
      </w:r>
      <w:r w:rsidRPr="00F02281">
        <w:rPr>
          <w:rFonts w:ascii="Times New Roman" w:hAnsi="Times New Roman"/>
          <w:sz w:val="24"/>
          <w:szCs w:val="24"/>
        </w:rPr>
        <w:t>также</w:t>
      </w:r>
      <w:r w:rsidRPr="00F02281">
        <w:rPr>
          <w:rFonts w:ascii="Times New Roman" w:hAnsi="Times New Roman"/>
          <w:spacing w:val="-2"/>
          <w:sz w:val="24"/>
          <w:szCs w:val="24"/>
        </w:rPr>
        <w:t xml:space="preserve"> </w:t>
      </w:r>
      <w:r w:rsidRPr="00F02281">
        <w:rPr>
          <w:rFonts w:ascii="Times New Roman" w:hAnsi="Times New Roman"/>
          <w:sz w:val="24"/>
          <w:szCs w:val="24"/>
        </w:rPr>
        <w:t>основывается</w:t>
      </w:r>
      <w:r w:rsidRPr="00F02281">
        <w:rPr>
          <w:rFonts w:ascii="Times New Roman" w:hAnsi="Times New Roman"/>
          <w:spacing w:val="-2"/>
          <w:sz w:val="24"/>
          <w:szCs w:val="24"/>
        </w:rPr>
        <w:t xml:space="preserve"> </w:t>
      </w:r>
      <w:r w:rsidRPr="00F02281">
        <w:rPr>
          <w:rFonts w:ascii="Times New Roman" w:hAnsi="Times New Roman"/>
          <w:sz w:val="24"/>
          <w:szCs w:val="24"/>
        </w:rPr>
        <w:t>на</w:t>
      </w:r>
      <w:r w:rsidRPr="00F02281">
        <w:rPr>
          <w:rFonts w:ascii="Times New Roman" w:hAnsi="Times New Roman"/>
          <w:spacing w:val="-4"/>
          <w:sz w:val="24"/>
          <w:szCs w:val="24"/>
        </w:rPr>
        <w:t xml:space="preserve"> </w:t>
      </w:r>
      <w:r w:rsidRPr="00F02281">
        <w:rPr>
          <w:rFonts w:ascii="Times New Roman" w:hAnsi="Times New Roman"/>
          <w:sz w:val="24"/>
          <w:szCs w:val="24"/>
        </w:rPr>
        <w:t>базовых</w:t>
      </w:r>
      <w:r w:rsidRPr="00F02281">
        <w:rPr>
          <w:rFonts w:ascii="Times New Roman" w:hAnsi="Times New Roman"/>
          <w:spacing w:val="-57"/>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нашего</w:t>
      </w:r>
      <w:r w:rsidRPr="00F02281">
        <w:rPr>
          <w:rFonts w:ascii="Times New Roman" w:hAnsi="Times New Roman"/>
          <w:spacing w:val="-1"/>
          <w:sz w:val="24"/>
          <w:szCs w:val="24"/>
        </w:rPr>
        <w:t xml:space="preserve"> </w:t>
      </w:r>
      <w:r w:rsidRPr="00F02281">
        <w:rPr>
          <w:rFonts w:ascii="Times New Roman" w:hAnsi="Times New Roman"/>
          <w:sz w:val="24"/>
          <w:szCs w:val="24"/>
        </w:rPr>
        <w:t>общества</w:t>
      </w:r>
      <w:r w:rsidRPr="00F02281">
        <w:rPr>
          <w:rFonts w:ascii="Times New Roman" w:hAnsi="Times New Roman"/>
          <w:spacing w:val="-1"/>
          <w:sz w:val="24"/>
          <w:szCs w:val="24"/>
        </w:rPr>
        <w:t xml:space="preserve"> </w:t>
      </w:r>
      <w:r w:rsidRPr="00F02281">
        <w:rPr>
          <w:rFonts w:ascii="Times New Roman" w:hAnsi="Times New Roman"/>
          <w:sz w:val="24"/>
          <w:szCs w:val="24"/>
        </w:rPr>
        <w:t>ценностях.</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Ориентиром современного национального воспитательного идеала является</w:t>
      </w:r>
      <w:r w:rsidRPr="00F02281">
        <w:rPr>
          <w:rFonts w:ascii="Times New Roman" w:hAnsi="Times New Roman"/>
          <w:spacing w:val="1"/>
          <w:sz w:val="24"/>
          <w:szCs w:val="24"/>
        </w:rPr>
        <w:t xml:space="preserve"> </w:t>
      </w:r>
      <w:r w:rsidRPr="00F02281">
        <w:rPr>
          <w:rFonts w:ascii="Times New Roman" w:hAnsi="Times New Roman"/>
          <w:sz w:val="24"/>
          <w:szCs w:val="24"/>
        </w:rPr>
        <w:t>высоконравственный,</w:t>
      </w:r>
      <w:r w:rsidRPr="00F02281">
        <w:rPr>
          <w:rFonts w:ascii="Times New Roman" w:hAnsi="Times New Roman"/>
          <w:spacing w:val="-5"/>
          <w:sz w:val="24"/>
          <w:szCs w:val="24"/>
        </w:rPr>
        <w:t xml:space="preserve"> </w:t>
      </w:r>
      <w:r w:rsidRPr="00F02281">
        <w:rPr>
          <w:rFonts w:ascii="Times New Roman" w:hAnsi="Times New Roman"/>
          <w:sz w:val="24"/>
          <w:szCs w:val="24"/>
        </w:rPr>
        <w:t>творческий,</w:t>
      </w:r>
      <w:r w:rsidRPr="00F02281">
        <w:rPr>
          <w:rFonts w:ascii="Times New Roman" w:hAnsi="Times New Roman"/>
          <w:spacing w:val="-5"/>
          <w:sz w:val="24"/>
          <w:szCs w:val="24"/>
        </w:rPr>
        <w:t xml:space="preserve"> </w:t>
      </w:r>
      <w:r w:rsidRPr="00F02281">
        <w:rPr>
          <w:rFonts w:ascii="Times New Roman" w:hAnsi="Times New Roman"/>
          <w:sz w:val="24"/>
          <w:szCs w:val="24"/>
        </w:rPr>
        <w:t>компетентный</w:t>
      </w:r>
      <w:r w:rsidRPr="00F02281">
        <w:rPr>
          <w:rFonts w:ascii="Times New Roman" w:hAnsi="Times New Roman"/>
          <w:spacing w:val="-5"/>
          <w:sz w:val="24"/>
          <w:szCs w:val="24"/>
        </w:rPr>
        <w:t xml:space="preserve"> </w:t>
      </w:r>
      <w:r w:rsidRPr="00F02281">
        <w:rPr>
          <w:rFonts w:ascii="Times New Roman" w:hAnsi="Times New Roman"/>
          <w:sz w:val="24"/>
          <w:szCs w:val="24"/>
        </w:rPr>
        <w:t>гражданин</w:t>
      </w:r>
      <w:r w:rsidRPr="00F02281">
        <w:rPr>
          <w:rFonts w:ascii="Times New Roman" w:hAnsi="Times New Roman"/>
          <w:spacing w:val="-4"/>
          <w:sz w:val="24"/>
          <w:szCs w:val="24"/>
        </w:rPr>
        <w:t xml:space="preserve"> </w:t>
      </w:r>
      <w:r w:rsidRPr="00F02281">
        <w:rPr>
          <w:rFonts w:ascii="Times New Roman" w:hAnsi="Times New Roman"/>
          <w:sz w:val="24"/>
          <w:szCs w:val="24"/>
        </w:rPr>
        <w:t>России,</w:t>
      </w:r>
      <w:r w:rsidRPr="00F02281">
        <w:rPr>
          <w:rFonts w:ascii="Times New Roman" w:hAnsi="Times New Roman"/>
          <w:spacing w:val="-8"/>
          <w:sz w:val="24"/>
          <w:szCs w:val="24"/>
        </w:rPr>
        <w:t xml:space="preserve"> </w:t>
      </w:r>
      <w:r w:rsidRPr="00F02281">
        <w:rPr>
          <w:rFonts w:ascii="Times New Roman" w:hAnsi="Times New Roman"/>
          <w:sz w:val="24"/>
          <w:szCs w:val="24"/>
        </w:rPr>
        <w:t>принимающий</w:t>
      </w:r>
      <w:r w:rsidR="00F02281">
        <w:rPr>
          <w:rFonts w:ascii="Times New Roman" w:hAnsi="Times New Roman"/>
          <w:sz w:val="24"/>
          <w:szCs w:val="24"/>
        </w:rPr>
        <w:t xml:space="preserve"> </w:t>
      </w:r>
      <w:r w:rsidRPr="00F02281">
        <w:rPr>
          <w:rFonts w:ascii="Times New Roman" w:hAnsi="Times New Roman"/>
          <w:sz w:val="24"/>
          <w:szCs w:val="24"/>
        </w:rPr>
        <w:t>судьбу</w:t>
      </w:r>
      <w:r w:rsidRPr="00F02281">
        <w:rPr>
          <w:rFonts w:ascii="Times New Roman" w:hAnsi="Times New Roman"/>
          <w:spacing w:val="-3"/>
          <w:sz w:val="24"/>
          <w:szCs w:val="24"/>
        </w:rPr>
        <w:t xml:space="preserve"> </w:t>
      </w:r>
      <w:r w:rsidRPr="00F02281">
        <w:rPr>
          <w:rFonts w:ascii="Times New Roman" w:hAnsi="Times New Roman"/>
          <w:sz w:val="24"/>
          <w:szCs w:val="24"/>
        </w:rPr>
        <w:t>Отечества</w:t>
      </w:r>
      <w:r w:rsidRPr="00F02281">
        <w:rPr>
          <w:rFonts w:ascii="Times New Roman" w:hAnsi="Times New Roman"/>
          <w:spacing w:val="-3"/>
          <w:sz w:val="24"/>
          <w:szCs w:val="24"/>
        </w:rPr>
        <w:t xml:space="preserve"> </w:t>
      </w:r>
      <w:r w:rsidRPr="00F02281">
        <w:rPr>
          <w:rFonts w:ascii="Times New Roman" w:hAnsi="Times New Roman"/>
          <w:sz w:val="24"/>
          <w:szCs w:val="24"/>
        </w:rPr>
        <w:t>как</w:t>
      </w:r>
      <w:r w:rsidRPr="00F02281">
        <w:rPr>
          <w:rFonts w:ascii="Times New Roman" w:hAnsi="Times New Roman"/>
          <w:spacing w:val="-3"/>
          <w:sz w:val="24"/>
          <w:szCs w:val="24"/>
        </w:rPr>
        <w:t xml:space="preserve"> </w:t>
      </w:r>
      <w:r w:rsidRPr="00F02281">
        <w:rPr>
          <w:rFonts w:ascii="Times New Roman" w:hAnsi="Times New Roman"/>
          <w:sz w:val="24"/>
          <w:szCs w:val="24"/>
        </w:rPr>
        <w:t>свою</w:t>
      </w:r>
      <w:r w:rsidRPr="00F02281">
        <w:rPr>
          <w:rFonts w:ascii="Times New Roman" w:hAnsi="Times New Roman"/>
          <w:spacing w:val="-3"/>
          <w:sz w:val="24"/>
          <w:szCs w:val="24"/>
        </w:rPr>
        <w:t xml:space="preserve"> </w:t>
      </w:r>
      <w:r w:rsidRPr="00F02281">
        <w:rPr>
          <w:rFonts w:ascii="Times New Roman" w:hAnsi="Times New Roman"/>
          <w:sz w:val="24"/>
          <w:szCs w:val="24"/>
        </w:rPr>
        <w:t>личную,</w:t>
      </w:r>
      <w:r w:rsidRPr="00F02281">
        <w:rPr>
          <w:rFonts w:ascii="Times New Roman" w:hAnsi="Times New Roman"/>
          <w:spacing w:val="-2"/>
          <w:sz w:val="24"/>
          <w:szCs w:val="24"/>
        </w:rPr>
        <w:t xml:space="preserve"> </w:t>
      </w:r>
      <w:r w:rsidRPr="00F02281">
        <w:rPr>
          <w:rFonts w:ascii="Times New Roman" w:hAnsi="Times New Roman"/>
          <w:sz w:val="24"/>
          <w:szCs w:val="24"/>
        </w:rPr>
        <w:t>осознающий</w:t>
      </w:r>
      <w:r w:rsidRPr="00F02281">
        <w:rPr>
          <w:rFonts w:ascii="Times New Roman" w:hAnsi="Times New Roman"/>
          <w:spacing w:val="-3"/>
          <w:sz w:val="24"/>
          <w:szCs w:val="24"/>
        </w:rPr>
        <w:t xml:space="preserve"> </w:t>
      </w:r>
      <w:r w:rsidRPr="00F02281">
        <w:rPr>
          <w:rFonts w:ascii="Times New Roman" w:hAnsi="Times New Roman"/>
          <w:sz w:val="24"/>
          <w:szCs w:val="24"/>
        </w:rPr>
        <w:t>ответственность</w:t>
      </w:r>
      <w:r w:rsidRPr="00F02281">
        <w:rPr>
          <w:rFonts w:ascii="Times New Roman" w:hAnsi="Times New Roman"/>
          <w:spacing w:val="-3"/>
          <w:sz w:val="24"/>
          <w:szCs w:val="24"/>
        </w:rPr>
        <w:t xml:space="preserve"> </w:t>
      </w:r>
      <w:r w:rsidRPr="00F02281">
        <w:rPr>
          <w:rFonts w:ascii="Times New Roman" w:hAnsi="Times New Roman"/>
          <w:sz w:val="24"/>
          <w:szCs w:val="24"/>
        </w:rPr>
        <w:t>за</w:t>
      </w:r>
      <w:r w:rsidRPr="00F02281">
        <w:rPr>
          <w:rFonts w:ascii="Times New Roman" w:hAnsi="Times New Roman"/>
          <w:spacing w:val="-4"/>
          <w:sz w:val="24"/>
          <w:szCs w:val="24"/>
        </w:rPr>
        <w:t xml:space="preserve"> </w:t>
      </w:r>
      <w:r w:rsidRPr="00F02281">
        <w:rPr>
          <w:rFonts w:ascii="Times New Roman" w:hAnsi="Times New Roman"/>
          <w:sz w:val="24"/>
          <w:szCs w:val="24"/>
        </w:rPr>
        <w:t>настоящее</w:t>
      </w:r>
      <w:r w:rsidRPr="00F02281">
        <w:rPr>
          <w:rFonts w:ascii="Times New Roman" w:hAnsi="Times New Roman"/>
          <w:spacing w:val="-3"/>
          <w:sz w:val="24"/>
          <w:szCs w:val="24"/>
        </w:rPr>
        <w:t xml:space="preserve"> </w:t>
      </w:r>
      <w:r w:rsidRPr="00F02281">
        <w:rPr>
          <w:rFonts w:ascii="Times New Roman" w:hAnsi="Times New Roman"/>
          <w:sz w:val="24"/>
          <w:szCs w:val="24"/>
        </w:rPr>
        <w:t>и</w:t>
      </w:r>
      <w:r w:rsidRPr="00F02281">
        <w:rPr>
          <w:rFonts w:ascii="Times New Roman" w:hAnsi="Times New Roman"/>
          <w:spacing w:val="-2"/>
          <w:sz w:val="24"/>
          <w:szCs w:val="24"/>
        </w:rPr>
        <w:t xml:space="preserve"> </w:t>
      </w:r>
      <w:r w:rsidRPr="00F02281">
        <w:rPr>
          <w:rFonts w:ascii="Times New Roman" w:hAnsi="Times New Roman"/>
          <w:sz w:val="24"/>
          <w:szCs w:val="24"/>
        </w:rPr>
        <w:t>будущее</w:t>
      </w:r>
      <w:r w:rsidRPr="00F02281">
        <w:rPr>
          <w:rFonts w:ascii="Times New Roman" w:hAnsi="Times New Roman"/>
          <w:spacing w:val="-57"/>
          <w:sz w:val="24"/>
          <w:szCs w:val="24"/>
        </w:rPr>
        <w:t xml:space="preserve"> </w:t>
      </w:r>
      <w:r w:rsidRPr="00F02281">
        <w:rPr>
          <w:rFonts w:ascii="Times New Roman" w:hAnsi="Times New Roman"/>
          <w:sz w:val="24"/>
          <w:szCs w:val="24"/>
        </w:rPr>
        <w:t>своей страны, укорененный в духовных и культурных традициях многонационального</w:t>
      </w:r>
      <w:r w:rsidRPr="00F02281">
        <w:rPr>
          <w:rFonts w:ascii="Times New Roman" w:hAnsi="Times New Roman"/>
          <w:spacing w:val="1"/>
          <w:sz w:val="24"/>
          <w:szCs w:val="24"/>
        </w:rPr>
        <w:t xml:space="preserve"> </w:t>
      </w:r>
      <w:r w:rsidRPr="00F02281">
        <w:rPr>
          <w:rFonts w:ascii="Times New Roman" w:hAnsi="Times New Roman"/>
          <w:sz w:val="24"/>
          <w:szCs w:val="24"/>
        </w:rPr>
        <w:t>народа</w:t>
      </w:r>
      <w:r w:rsidRPr="00F02281">
        <w:rPr>
          <w:rFonts w:ascii="Times New Roman" w:hAnsi="Times New Roman"/>
          <w:spacing w:val="-2"/>
          <w:sz w:val="24"/>
          <w:szCs w:val="24"/>
        </w:rPr>
        <w:t xml:space="preserve"> </w:t>
      </w:r>
      <w:r w:rsidRPr="00F02281">
        <w:rPr>
          <w:rFonts w:ascii="Times New Roman" w:hAnsi="Times New Roman"/>
          <w:sz w:val="24"/>
          <w:szCs w:val="24"/>
        </w:rPr>
        <w:t>России.</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proofErr w:type="gramStart"/>
      <w:r w:rsidRPr="00F02281">
        <w:rPr>
          <w:rFonts w:ascii="Times New Roman" w:hAnsi="Times New Roman"/>
          <w:sz w:val="24"/>
          <w:szCs w:val="24"/>
        </w:rPr>
        <w:t>К</w:t>
      </w:r>
      <w:r w:rsidRPr="00F02281">
        <w:rPr>
          <w:rFonts w:ascii="Times New Roman" w:hAnsi="Times New Roman"/>
          <w:spacing w:val="12"/>
          <w:sz w:val="24"/>
          <w:szCs w:val="24"/>
        </w:rPr>
        <w:t xml:space="preserve"> </w:t>
      </w:r>
      <w:r w:rsidRPr="00F02281">
        <w:rPr>
          <w:rFonts w:ascii="Times New Roman" w:hAnsi="Times New Roman"/>
          <w:sz w:val="24"/>
          <w:szCs w:val="24"/>
        </w:rPr>
        <w:t>базовым</w:t>
      </w:r>
      <w:r w:rsidRPr="00F02281">
        <w:rPr>
          <w:rFonts w:ascii="Times New Roman" w:hAnsi="Times New Roman"/>
          <w:spacing w:val="12"/>
          <w:sz w:val="24"/>
          <w:szCs w:val="24"/>
        </w:rPr>
        <w:t xml:space="preserve"> </w:t>
      </w:r>
      <w:r w:rsidRPr="00F02281">
        <w:rPr>
          <w:rFonts w:ascii="Times New Roman" w:hAnsi="Times New Roman"/>
          <w:sz w:val="24"/>
          <w:szCs w:val="24"/>
        </w:rPr>
        <w:t>ценностям</w:t>
      </w:r>
      <w:r w:rsidRPr="00F02281">
        <w:rPr>
          <w:rFonts w:ascii="Times New Roman" w:hAnsi="Times New Roman"/>
          <w:spacing w:val="10"/>
          <w:sz w:val="24"/>
          <w:szCs w:val="24"/>
        </w:rPr>
        <w:t xml:space="preserve"> </w:t>
      </w:r>
      <w:r w:rsidRPr="00F02281">
        <w:rPr>
          <w:rFonts w:ascii="Times New Roman" w:hAnsi="Times New Roman"/>
          <w:sz w:val="24"/>
          <w:szCs w:val="24"/>
        </w:rPr>
        <w:t>нашего</w:t>
      </w:r>
      <w:r w:rsidRPr="00F02281">
        <w:rPr>
          <w:rFonts w:ascii="Times New Roman" w:hAnsi="Times New Roman"/>
          <w:spacing w:val="12"/>
          <w:sz w:val="24"/>
          <w:szCs w:val="24"/>
        </w:rPr>
        <w:t xml:space="preserve"> </w:t>
      </w:r>
      <w:r w:rsidRPr="00F02281">
        <w:rPr>
          <w:rFonts w:ascii="Times New Roman" w:hAnsi="Times New Roman"/>
          <w:sz w:val="24"/>
          <w:szCs w:val="24"/>
        </w:rPr>
        <w:t>общества</w:t>
      </w:r>
      <w:r w:rsidRPr="00F02281">
        <w:rPr>
          <w:rFonts w:ascii="Times New Roman" w:hAnsi="Times New Roman"/>
          <w:spacing w:val="12"/>
          <w:sz w:val="24"/>
          <w:szCs w:val="24"/>
        </w:rPr>
        <w:t xml:space="preserve"> </w:t>
      </w:r>
      <w:r w:rsidRPr="00F02281">
        <w:rPr>
          <w:rFonts w:ascii="Times New Roman" w:hAnsi="Times New Roman"/>
          <w:sz w:val="24"/>
          <w:szCs w:val="24"/>
        </w:rPr>
        <w:t>относятся</w:t>
      </w:r>
      <w:r w:rsidRPr="00F02281">
        <w:rPr>
          <w:rFonts w:ascii="Times New Roman" w:hAnsi="Times New Roman"/>
          <w:spacing w:val="12"/>
          <w:sz w:val="24"/>
          <w:szCs w:val="24"/>
        </w:rPr>
        <w:t xml:space="preserve"> </w:t>
      </w:r>
      <w:r w:rsidRPr="00F02281">
        <w:rPr>
          <w:rFonts w:ascii="Times New Roman" w:hAnsi="Times New Roman"/>
          <w:sz w:val="24"/>
          <w:szCs w:val="24"/>
        </w:rPr>
        <w:t>семья,</w:t>
      </w:r>
      <w:r w:rsidRPr="00F02281">
        <w:rPr>
          <w:rFonts w:ascii="Times New Roman" w:hAnsi="Times New Roman"/>
          <w:spacing w:val="13"/>
          <w:sz w:val="24"/>
          <w:szCs w:val="24"/>
        </w:rPr>
        <w:t xml:space="preserve"> </w:t>
      </w:r>
      <w:r w:rsidRPr="00F02281">
        <w:rPr>
          <w:rFonts w:ascii="Times New Roman" w:hAnsi="Times New Roman"/>
          <w:sz w:val="24"/>
          <w:szCs w:val="24"/>
        </w:rPr>
        <w:t>труд,</w:t>
      </w:r>
      <w:r w:rsidRPr="00F02281">
        <w:rPr>
          <w:rFonts w:ascii="Times New Roman" w:hAnsi="Times New Roman"/>
          <w:spacing w:val="12"/>
          <w:sz w:val="24"/>
          <w:szCs w:val="24"/>
        </w:rPr>
        <w:t xml:space="preserve"> </w:t>
      </w:r>
      <w:r w:rsidRPr="00F02281">
        <w:rPr>
          <w:rFonts w:ascii="Times New Roman" w:hAnsi="Times New Roman"/>
          <w:sz w:val="24"/>
          <w:szCs w:val="24"/>
        </w:rPr>
        <w:t>отечество,</w:t>
      </w:r>
      <w:r w:rsidRPr="00F02281">
        <w:rPr>
          <w:rFonts w:ascii="Times New Roman" w:hAnsi="Times New Roman"/>
          <w:spacing w:val="13"/>
          <w:sz w:val="24"/>
          <w:szCs w:val="24"/>
        </w:rPr>
        <w:t xml:space="preserve"> </w:t>
      </w:r>
      <w:r w:rsidRPr="00F02281">
        <w:rPr>
          <w:rFonts w:ascii="Times New Roman" w:hAnsi="Times New Roman"/>
          <w:sz w:val="24"/>
          <w:szCs w:val="24"/>
        </w:rPr>
        <w:t>природа,</w:t>
      </w:r>
      <w:r w:rsidRPr="00F02281">
        <w:rPr>
          <w:rFonts w:ascii="Times New Roman" w:hAnsi="Times New Roman"/>
          <w:spacing w:val="-57"/>
          <w:sz w:val="24"/>
          <w:szCs w:val="24"/>
        </w:rPr>
        <w:t xml:space="preserve"> </w:t>
      </w:r>
      <w:r w:rsidRPr="00F02281">
        <w:rPr>
          <w:rFonts w:ascii="Times New Roman" w:hAnsi="Times New Roman"/>
          <w:sz w:val="24"/>
          <w:szCs w:val="24"/>
        </w:rPr>
        <w:t>мир,</w:t>
      </w:r>
      <w:r w:rsidRPr="00F02281">
        <w:rPr>
          <w:rFonts w:ascii="Times New Roman" w:hAnsi="Times New Roman"/>
          <w:spacing w:val="-1"/>
          <w:sz w:val="24"/>
          <w:szCs w:val="24"/>
        </w:rPr>
        <w:t xml:space="preserve"> </w:t>
      </w:r>
      <w:r w:rsidRPr="00F02281">
        <w:rPr>
          <w:rFonts w:ascii="Times New Roman" w:hAnsi="Times New Roman"/>
          <w:sz w:val="24"/>
          <w:szCs w:val="24"/>
        </w:rPr>
        <w:t>знания, культура,</w:t>
      </w:r>
      <w:r w:rsidRPr="00F02281">
        <w:rPr>
          <w:rFonts w:ascii="Times New Roman" w:hAnsi="Times New Roman"/>
          <w:spacing w:val="-3"/>
          <w:sz w:val="24"/>
          <w:szCs w:val="24"/>
        </w:rPr>
        <w:t xml:space="preserve"> </w:t>
      </w:r>
      <w:r w:rsidRPr="00F02281">
        <w:rPr>
          <w:rFonts w:ascii="Times New Roman" w:hAnsi="Times New Roman"/>
          <w:sz w:val="24"/>
          <w:szCs w:val="24"/>
        </w:rPr>
        <w:t>здоровье, человек.</w:t>
      </w:r>
      <w:proofErr w:type="gramEnd"/>
    </w:p>
    <w:p w:rsidR="00F06709" w:rsidRPr="00F02281" w:rsidRDefault="00F06709" w:rsidP="00F02281">
      <w:pPr>
        <w:pStyle w:val="Heading1"/>
        <w:tabs>
          <w:tab w:val="left" w:pos="0"/>
        </w:tabs>
        <w:ind w:left="0" w:right="-1" w:firstLine="709"/>
      </w:pPr>
      <w:bookmarkStart w:id="569" w:name="118243"/>
      <w:bookmarkStart w:id="570" w:name="118245"/>
      <w:bookmarkEnd w:id="569"/>
      <w:bookmarkEnd w:id="570"/>
      <w:r w:rsidRPr="00F02281">
        <w:t>Цели</w:t>
      </w:r>
      <w:r w:rsidRPr="00F02281">
        <w:rPr>
          <w:spacing w:val="-2"/>
        </w:rPr>
        <w:t xml:space="preserve"> </w:t>
      </w:r>
      <w:r w:rsidRPr="00F02281">
        <w:t>воспитания</w:t>
      </w:r>
      <w:r w:rsidRPr="00F02281">
        <w:rPr>
          <w:spacing w:val="-1"/>
        </w:rPr>
        <w:t xml:space="preserve"> </w:t>
      </w:r>
      <w:proofErr w:type="gramStart"/>
      <w:r w:rsidRPr="00F02281">
        <w:t>обучающихся</w:t>
      </w:r>
      <w:proofErr w:type="gramEnd"/>
      <w:r w:rsidRPr="00F02281">
        <w:t xml:space="preserve"> с</w:t>
      </w:r>
      <w:r w:rsidRPr="00F02281">
        <w:rPr>
          <w:spacing w:val="-3"/>
        </w:rPr>
        <w:t xml:space="preserve"> </w:t>
      </w:r>
      <w:r w:rsidRPr="00F02281">
        <w:t>ОВЗ</w:t>
      </w:r>
      <w:r w:rsidRPr="00F02281">
        <w:rPr>
          <w:spacing w:val="-1"/>
        </w:rPr>
        <w:t xml:space="preserve"> </w:t>
      </w:r>
      <w:r w:rsidRPr="00F02281">
        <w:t>в</w:t>
      </w:r>
      <w:r w:rsidRPr="00F02281">
        <w:rPr>
          <w:spacing w:val="-2"/>
        </w:rPr>
        <w:t xml:space="preserve"> </w:t>
      </w:r>
      <w:r w:rsidRPr="00F02281">
        <w:t>образовательной</w:t>
      </w:r>
      <w:r w:rsidRPr="00F02281">
        <w:rPr>
          <w:spacing w:val="-1"/>
        </w:rPr>
        <w:t xml:space="preserve"> </w:t>
      </w:r>
      <w:r w:rsidRPr="00F02281">
        <w:t>организации:</w:t>
      </w:r>
    </w:p>
    <w:p w:rsidR="00F06709" w:rsidRPr="00F02281" w:rsidRDefault="00F06709" w:rsidP="00F02281">
      <w:pPr>
        <w:pStyle w:val="af7"/>
        <w:tabs>
          <w:tab w:val="left" w:pos="0"/>
        </w:tabs>
        <w:spacing w:before="16" w:line="252" w:lineRule="auto"/>
        <w:ind w:right="-1" w:firstLine="709"/>
        <w:jc w:val="both"/>
        <w:rPr>
          <w:rFonts w:ascii="Times New Roman" w:hAnsi="Times New Roman"/>
          <w:sz w:val="24"/>
          <w:szCs w:val="24"/>
        </w:rPr>
      </w:pPr>
      <w:bookmarkStart w:id="571" w:name="126242"/>
      <w:bookmarkEnd w:id="571"/>
      <w:proofErr w:type="gramStart"/>
      <w:r w:rsidRPr="00F02281">
        <w:rPr>
          <w:rFonts w:ascii="Times New Roman" w:hAnsi="Times New Roman"/>
          <w:sz w:val="24"/>
          <w:szCs w:val="24"/>
        </w:rPr>
        <w:t>усвоение обучающимися знаний основных норм, которые общество выработало на</w:t>
      </w:r>
      <w:r w:rsidRPr="00F02281">
        <w:rPr>
          <w:rFonts w:ascii="Times New Roman" w:hAnsi="Times New Roman"/>
          <w:spacing w:val="1"/>
          <w:sz w:val="24"/>
          <w:szCs w:val="24"/>
        </w:rPr>
        <w:t xml:space="preserve"> </w:t>
      </w:r>
      <w:r w:rsidRPr="00F02281">
        <w:rPr>
          <w:rFonts w:ascii="Times New Roman" w:hAnsi="Times New Roman"/>
          <w:sz w:val="24"/>
          <w:szCs w:val="24"/>
        </w:rPr>
        <w:t>основе базовых ценностей в доступном для обучающихся с умеренной, тяжелой, глубокой</w:t>
      </w:r>
      <w:r w:rsidRPr="00F02281">
        <w:rPr>
          <w:rFonts w:ascii="Times New Roman" w:hAnsi="Times New Roman"/>
          <w:spacing w:val="-57"/>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 нарушениями развития объеме (в усвоении ими социально значимых</w:t>
      </w:r>
      <w:r w:rsidRPr="00F02281">
        <w:rPr>
          <w:rFonts w:ascii="Times New Roman" w:hAnsi="Times New Roman"/>
          <w:spacing w:val="1"/>
          <w:sz w:val="24"/>
          <w:szCs w:val="24"/>
        </w:rPr>
        <w:t xml:space="preserve"> </w:t>
      </w:r>
      <w:r w:rsidRPr="00F02281">
        <w:rPr>
          <w:rFonts w:ascii="Times New Roman" w:hAnsi="Times New Roman"/>
          <w:sz w:val="24"/>
          <w:szCs w:val="24"/>
        </w:rPr>
        <w:t>знаний);</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развитии</w:t>
      </w:r>
      <w:r w:rsidRPr="00F02281">
        <w:rPr>
          <w:rFonts w:ascii="Times New Roman" w:hAnsi="Times New Roman"/>
          <w:spacing w:val="1"/>
          <w:sz w:val="24"/>
          <w:szCs w:val="24"/>
        </w:rPr>
        <w:t xml:space="preserve"> </w:t>
      </w:r>
      <w:r w:rsidRPr="00F02281">
        <w:rPr>
          <w:rFonts w:ascii="Times New Roman" w:hAnsi="Times New Roman"/>
          <w:sz w:val="24"/>
          <w:szCs w:val="24"/>
        </w:rPr>
        <w:t>позитивных</w:t>
      </w:r>
      <w:r w:rsidRPr="00F02281">
        <w:rPr>
          <w:rFonts w:ascii="Times New Roman" w:hAnsi="Times New Roman"/>
          <w:spacing w:val="1"/>
          <w:sz w:val="24"/>
          <w:szCs w:val="24"/>
        </w:rPr>
        <w:t xml:space="preserve"> </w:t>
      </w:r>
      <w:r w:rsidRPr="00F02281">
        <w:rPr>
          <w:rFonts w:ascii="Times New Roman" w:hAnsi="Times New Roman"/>
          <w:sz w:val="24"/>
          <w:szCs w:val="24"/>
        </w:rPr>
        <w:t>отношений</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этим</w:t>
      </w:r>
      <w:r w:rsidRPr="00F02281">
        <w:rPr>
          <w:rFonts w:ascii="Times New Roman" w:hAnsi="Times New Roman"/>
          <w:spacing w:val="1"/>
          <w:sz w:val="24"/>
          <w:szCs w:val="24"/>
        </w:rPr>
        <w:t xml:space="preserve"> </w:t>
      </w:r>
      <w:r w:rsidRPr="00F02281">
        <w:rPr>
          <w:rFonts w:ascii="Times New Roman" w:hAnsi="Times New Roman"/>
          <w:sz w:val="24"/>
          <w:szCs w:val="24"/>
        </w:rPr>
        <w:t>общественным</w:t>
      </w:r>
      <w:r w:rsidRPr="00F02281">
        <w:rPr>
          <w:rFonts w:ascii="Times New Roman" w:hAnsi="Times New Roman"/>
          <w:spacing w:val="1"/>
          <w:sz w:val="24"/>
          <w:szCs w:val="24"/>
        </w:rPr>
        <w:t xml:space="preserve"> </w:t>
      </w:r>
      <w:r w:rsidRPr="00F02281">
        <w:rPr>
          <w:rFonts w:ascii="Times New Roman" w:hAnsi="Times New Roman"/>
          <w:sz w:val="24"/>
          <w:szCs w:val="24"/>
        </w:rPr>
        <w:t>ценностям</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развитии</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социально</w:t>
      </w:r>
      <w:r w:rsidRPr="00F02281">
        <w:rPr>
          <w:rFonts w:ascii="Times New Roman" w:hAnsi="Times New Roman"/>
          <w:spacing w:val="1"/>
          <w:sz w:val="24"/>
          <w:szCs w:val="24"/>
        </w:rPr>
        <w:t xml:space="preserve"> </w:t>
      </w:r>
      <w:r w:rsidRPr="00F02281">
        <w:rPr>
          <w:rFonts w:ascii="Times New Roman" w:hAnsi="Times New Roman"/>
          <w:sz w:val="24"/>
          <w:szCs w:val="24"/>
        </w:rPr>
        <w:t>значимых</w:t>
      </w:r>
      <w:r w:rsidRPr="00F02281">
        <w:rPr>
          <w:rFonts w:ascii="Times New Roman" w:hAnsi="Times New Roman"/>
          <w:spacing w:val="1"/>
          <w:sz w:val="24"/>
          <w:szCs w:val="24"/>
        </w:rPr>
        <w:t xml:space="preserve"> </w:t>
      </w:r>
      <w:r w:rsidRPr="00F02281">
        <w:rPr>
          <w:rFonts w:ascii="Times New Roman" w:hAnsi="Times New Roman"/>
          <w:sz w:val="24"/>
          <w:szCs w:val="24"/>
        </w:rPr>
        <w:t>отношений);</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приобретении</w:t>
      </w:r>
      <w:r w:rsidRPr="00F02281">
        <w:rPr>
          <w:rFonts w:ascii="Times New Roman" w:hAnsi="Times New Roman"/>
          <w:spacing w:val="-57"/>
          <w:sz w:val="24"/>
          <w:szCs w:val="24"/>
        </w:rPr>
        <w:t xml:space="preserve"> </w:t>
      </w:r>
      <w:r w:rsidRPr="00F02281">
        <w:rPr>
          <w:rFonts w:ascii="Times New Roman" w:hAnsi="Times New Roman"/>
          <w:sz w:val="24"/>
          <w:szCs w:val="24"/>
        </w:rPr>
        <w:t>обучающимися соответствующего этим ценностям опыта поведения, опыта применения</w:t>
      </w:r>
      <w:r w:rsidRPr="00F02281">
        <w:rPr>
          <w:rFonts w:ascii="Times New Roman" w:hAnsi="Times New Roman"/>
          <w:spacing w:val="1"/>
          <w:sz w:val="24"/>
          <w:szCs w:val="24"/>
        </w:rPr>
        <w:t xml:space="preserve"> </w:t>
      </w:r>
      <w:r w:rsidRPr="00F02281">
        <w:rPr>
          <w:rFonts w:ascii="Times New Roman" w:hAnsi="Times New Roman"/>
          <w:sz w:val="24"/>
          <w:szCs w:val="24"/>
        </w:rPr>
        <w:t>сформированных</w:t>
      </w:r>
      <w:r w:rsidRPr="00F02281">
        <w:rPr>
          <w:rFonts w:ascii="Times New Roman" w:hAnsi="Times New Roman"/>
          <w:spacing w:val="1"/>
          <w:sz w:val="24"/>
          <w:szCs w:val="24"/>
        </w:rPr>
        <w:t xml:space="preserve"> </w:t>
      </w:r>
      <w:r w:rsidRPr="00F02281">
        <w:rPr>
          <w:rFonts w:ascii="Times New Roman" w:hAnsi="Times New Roman"/>
          <w:sz w:val="24"/>
          <w:szCs w:val="24"/>
        </w:rPr>
        <w:t>знаний</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отношений</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практике</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приобретении</w:t>
      </w:r>
      <w:r w:rsidRPr="00F02281">
        <w:rPr>
          <w:rFonts w:ascii="Times New Roman" w:hAnsi="Times New Roman"/>
          <w:spacing w:val="1"/>
          <w:sz w:val="24"/>
          <w:szCs w:val="24"/>
        </w:rPr>
        <w:t xml:space="preserve"> </w:t>
      </w:r>
      <w:r w:rsidRPr="00F02281">
        <w:rPr>
          <w:rFonts w:ascii="Times New Roman" w:hAnsi="Times New Roman"/>
          <w:sz w:val="24"/>
          <w:szCs w:val="24"/>
        </w:rPr>
        <w:t>ими</w:t>
      </w:r>
      <w:r w:rsidRPr="00F02281">
        <w:rPr>
          <w:rFonts w:ascii="Times New Roman" w:hAnsi="Times New Roman"/>
          <w:spacing w:val="1"/>
          <w:sz w:val="24"/>
          <w:szCs w:val="24"/>
        </w:rPr>
        <w:t xml:space="preserve"> </w:t>
      </w:r>
      <w:r w:rsidRPr="00F02281">
        <w:rPr>
          <w:rFonts w:ascii="Times New Roman" w:hAnsi="Times New Roman"/>
          <w:sz w:val="24"/>
          <w:szCs w:val="24"/>
        </w:rPr>
        <w:t>опыта</w:t>
      </w:r>
      <w:r w:rsidRPr="00F02281">
        <w:rPr>
          <w:rFonts w:ascii="Times New Roman" w:hAnsi="Times New Roman"/>
          <w:spacing w:val="1"/>
          <w:sz w:val="24"/>
          <w:szCs w:val="24"/>
        </w:rPr>
        <w:t xml:space="preserve"> </w:t>
      </w:r>
      <w:r w:rsidRPr="00F02281">
        <w:rPr>
          <w:rFonts w:ascii="Times New Roman" w:hAnsi="Times New Roman"/>
          <w:sz w:val="24"/>
          <w:szCs w:val="24"/>
        </w:rPr>
        <w:t>осуществления</w:t>
      </w:r>
      <w:r w:rsidRPr="00F02281">
        <w:rPr>
          <w:rFonts w:ascii="Times New Roman" w:hAnsi="Times New Roman"/>
          <w:spacing w:val="-1"/>
          <w:sz w:val="24"/>
          <w:szCs w:val="24"/>
        </w:rPr>
        <w:t xml:space="preserve"> </w:t>
      </w:r>
      <w:r w:rsidRPr="00F02281">
        <w:rPr>
          <w:rFonts w:ascii="Times New Roman" w:hAnsi="Times New Roman"/>
          <w:sz w:val="24"/>
          <w:szCs w:val="24"/>
        </w:rPr>
        <w:t>социально значимых дел).</w:t>
      </w:r>
    </w:p>
    <w:p w:rsidR="00F06709" w:rsidRPr="00F02281" w:rsidRDefault="00F06709" w:rsidP="00F02281">
      <w:pPr>
        <w:pStyle w:val="af7"/>
        <w:tabs>
          <w:tab w:val="left" w:pos="0"/>
        </w:tabs>
        <w:spacing w:before="5" w:line="252" w:lineRule="auto"/>
        <w:ind w:right="-1" w:firstLine="709"/>
        <w:jc w:val="both"/>
        <w:rPr>
          <w:rFonts w:ascii="Times New Roman" w:hAnsi="Times New Roman"/>
          <w:sz w:val="24"/>
          <w:szCs w:val="24"/>
        </w:rPr>
      </w:pPr>
      <w:r w:rsidRPr="00F02281">
        <w:rPr>
          <w:rFonts w:ascii="Times New Roman" w:hAnsi="Times New Roman"/>
          <w:sz w:val="24"/>
          <w:szCs w:val="24"/>
        </w:rPr>
        <w:t>Стремление</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достижению</w:t>
      </w:r>
      <w:r w:rsidRPr="00F02281">
        <w:rPr>
          <w:rFonts w:ascii="Times New Roman" w:hAnsi="Times New Roman"/>
          <w:spacing w:val="1"/>
          <w:sz w:val="24"/>
          <w:szCs w:val="24"/>
        </w:rPr>
        <w:t xml:space="preserve"> </w:t>
      </w:r>
      <w:r w:rsidRPr="00F02281">
        <w:rPr>
          <w:rFonts w:ascii="Times New Roman" w:hAnsi="Times New Roman"/>
          <w:sz w:val="24"/>
          <w:szCs w:val="24"/>
        </w:rPr>
        <w:t>поставленной</w:t>
      </w:r>
      <w:r w:rsidRPr="00F02281">
        <w:rPr>
          <w:rFonts w:ascii="Times New Roman" w:hAnsi="Times New Roman"/>
          <w:spacing w:val="1"/>
          <w:sz w:val="24"/>
          <w:szCs w:val="24"/>
        </w:rPr>
        <w:t xml:space="preserve"> </w:t>
      </w:r>
      <w:r w:rsidRPr="00F02281">
        <w:rPr>
          <w:rFonts w:ascii="Times New Roman" w:hAnsi="Times New Roman"/>
          <w:sz w:val="24"/>
          <w:szCs w:val="24"/>
        </w:rPr>
        <w:t>цели</w:t>
      </w:r>
      <w:r w:rsidRPr="00F02281">
        <w:rPr>
          <w:rFonts w:ascii="Times New Roman" w:hAnsi="Times New Roman"/>
          <w:spacing w:val="1"/>
          <w:sz w:val="24"/>
          <w:szCs w:val="24"/>
        </w:rPr>
        <w:t xml:space="preserve"> </w:t>
      </w:r>
      <w:r w:rsidRPr="00F02281">
        <w:rPr>
          <w:rFonts w:ascii="Times New Roman" w:hAnsi="Times New Roman"/>
          <w:sz w:val="24"/>
          <w:szCs w:val="24"/>
        </w:rPr>
        <w:t>предполагает,</w:t>
      </w:r>
      <w:r w:rsidRPr="00F02281">
        <w:rPr>
          <w:rFonts w:ascii="Times New Roman" w:hAnsi="Times New Roman"/>
          <w:spacing w:val="1"/>
          <w:sz w:val="24"/>
          <w:szCs w:val="24"/>
        </w:rPr>
        <w:t xml:space="preserve"> </w:t>
      </w:r>
      <w:r w:rsidRPr="00F02281">
        <w:rPr>
          <w:rFonts w:ascii="Times New Roman" w:hAnsi="Times New Roman"/>
          <w:sz w:val="24"/>
          <w:szCs w:val="24"/>
        </w:rPr>
        <w:t>прежде</w:t>
      </w:r>
      <w:r w:rsidRPr="00F02281">
        <w:rPr>
          <w:rFonts w:ascii="Times New Roman" w:hAnsi="Times New Roman"/>
          <w:spacing w:val="1"/>
          <w:sz w:val="24"/>
          <w:szCs w:val="24"/>
        </w:rPr>
        <w:t xml:space="preserve"> </w:t>
      </w:r>
      <w:r w:rsidRPr="00F02281">
        <w:rPr>
          <w:rFonts w:ascii="Times New Roman" w:hAnsi="Times New Roman"/>
          <w:sz w:val="24"/>
          <w:szCs w:val="24"/>
        </w:rPr>
        <w:t>всего,</w:t>
      </w:r>
      <w:r w:rsidRPr="00F02281">
        <w:rPr>
          <w:rFonts w:ascii="Times New Roman" w:hAnsi="Times New Roman"/>
          <w:spacing w:val="1"/>
          <w:sz w:val="24"/>
          <w:szCs w:val="24"/>
        </w:rPr>
        <w:t xml:space="preserve"> </w:t>
      </w:r>
      <w:r w:rsidRPr="00F02281">
        <w:rPr>
          <w:rFonts w:ascii="Times New Roman" w:hAnsi="Times New Roman"/>
          <w:sz w:val="24"/>
          <w:szCs w:val="24"/>
        </w:rPr>
        <w:t>выявление</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поддержку</w:t>
      </w:r>
      <w:r w:rsidRPr="00F02281">
        <w:rPr>
          <w:rFonts w:ascii="Times New Roman" w:hAnsi="Times New Roman"/>
          <w:spacing w:val="1"/>
          <w:sz w:val="24"/>
          <w:szCs w:val="24"/>
        </w:rPr>
        <w:t xml:space="preserve"> </w:t>
      </w:r>
      <w:r w:rsidRPr="00F02281">
        <w:rPr>
          <w:rFonts w:ascii="Times New Roman" w:hAnsi="Times New Roman"/>
          <w:sz w:val="24"/>
          <w:szCs w:val="24"/>
        </w:rPr>
        <w:t>положительной</w:t>
      </w:r>
      <w:r w:rsidRPr="00F02281">
        <w:rPr>
          <w:rFonts w:ascii="Times New Roman" w:hAnsi="Times New Roman"/>
          <w:spacing w:val="1"/>
          <w:sz w:val="24"/>
          <w:szCs w:val="24"/>
        </w:rPr>
        <w:t xml:space="preserve"> </w:t>
      </w:r>
      <w:r w:rsidRPr="00F02281">
        <w:rPr>
          <w:rFonts w:ascii="Times New Roman" w:hAnsi="Times New Roman"/>
          <w:sz w:val="24"/>
          <w:szCs w:val="24"/>
        </w:rPr>
        <w:t>динамики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 xml:space="preserve">личностных образовательных </w:t>
      </w:r>
      <w:proofErr w:type="gramStart"/>
      <w:r w:rsidRPr="00F02281">
        <w:rPr>
          <w:rFonts w:ascii="Times New Roman" w:hAnsi="Times New Roman"/>
          <w:sz w:val="24"/>
          <w:szCs w:val="24"/>
        </w:rPr>
        <w:t>результатах</w:t>
      </w:r>
      <w:proofErr w:type="gramEnd"/>
      <w:r w:rsidRPr="00F02281">
        <w:rPr>
          <w:rFonts w:ascii="Times New Roman" w:hAnsi="Times New Roman"/>
          <w:sz w:val="24"/>
          <w:szCs w:val="24"/>
        </w:rPr>
        <w:t xml:space="preserve"> обучающихся с умеренной, тяжелой, 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 нарушениями развития, а не единый уровень воспитанности. В этой</w:t>
      </w:r>
      <w:r w:rsidRPr="00F02281">
        <w:rPr>
          <w:rFonts w:ascii="Times New Roman" w:hAnsi="Times New Roman"/>
          <w:spacing w:val="1"/>
          <w:sz w:val="24"/>
          <w:szCs w:val="24"/>
        </w:rPr>
        <w:t xml:space="preserve"> </w:t>
      </w:r>
      <w:r w:rsidRPr="00F02281">
        <w:rPr>
          <w:rFonts w:ascii="Times New Roman" w:hAnsi="Times New Roman"/>
          <w:sz w:val="24"/>
          <w:szCs w:val="24"/>
        </w:rPr>
        <w:lastRenderedPageBreak/>
        <w:t>связи</w:t>
      </w:r>
      <w:r w:rsidRPr="00F02281">
        <w:rPr>
          <w:rFonts w:ascii="Times New Roman" w:hAnsi="Times New Roman"/>
          <w:spacing w:val="1"/>
          <w:sz w:val="24"/>
          <w:szCs w:val="24"/>
        </w:rPr>
        <w:t xml:space="preserve"> </w:t>
      </w:r>
      <w:r w:rsidRPr="00F02281">
        <w:rPr>
          <w:rFonts w:ascii="Times New Roman" w:hAnsi="Times New Roman"/>
          <w:sz w:val="24"/>
          <w:szCs w:val="24"/>
        </w:rPr>
        <w:t>важны</w:t>
      </w:r>
      <w:r w:rsidRPr="00F02281">
        <w:rPr>
          <w:rFonts w:ascii="Times New Roman" w:hAnsi="Times New Roman"/>
          <w:spacing w:val="1"/>
          <w:sz w:val="24"/>
          <w:szCs w:val="24"/>
        </w:rPr>
        <w:t xml:space="preserve"> </w:t>
      </w:r>
      <w:r w:rsidRPr="00F02281">
        <w:rPr>
          <w:rFonts w:ascii="Times New Roman" w:hAnsi="Times New Roman"/>
          <w:sz w:val="24"/>
          <w:szCs w:val="24"/>
        </w:rPr>
        <w:t>скоординированные</w:t>
      </w:r>
      <w:r w:rsidRPr="00F02281">
        <w:rPr>
          <w:rFonts w:ascii="Times New Roman" w:hAnsi="Times New Roman"/>
          <w:spacing w:val="1"/>
          <w:sz w:val="24"/>
          <w:szCs w:val="24"/>
        </w:rPr>
        <w:t xml:space="preserve"> </w:t>
      </w:r>
      <w:r w:rsidRPr="00F02281">
        <w:rPr>
          <w:rFonts w:ascii="Times New Roman" w:hAnsi="Times New Roman"/>
          <w:sz w:val="24"/>
          <w:szCs w:val="24"/>
        </w:rPr>
        <w:t>усилия</w:t>
      </w:r>
      <w:r w:rsidRPr="00F02281">
        <w:rPr>
          <w:rFonts w:ascii="Times New Roman" w:hAnsi="Times New Roman"/>
          <w:spacing w:val="1"/>
          <w:sz w:val="24"/>
          <w:szCs w:val="24"/>
        </w:rPr>
        <w:t xml:space="preserve"> </w:t>
      </w:r>
      <w:r w:rsidRPr="00F02281">
        <w:rPr>
          <w:rFonts w:ascii="Times New Roman" w:hAnsi="Times New Roman"/>
          <w:sz w:val="24"/>
          <w:szCs w:val="24"/>
        </w:rPr>
        <w:t>всего</w:t>
      </w:r>
      <w:r w:rsidRPr="00F02281">
        <w:rPr>
          <w:rFonts w:ascii="Times New Roman" w:hAnsi="Times New Roman"/>
          <w:spacing w:val="1"/>
          <w:sz w:val="24"/>
          <w:szCs w:val="24"/>
        </w:rPr>
        <w:t xml:space="preserve"> </w:t>
      </w:r>
      <w:r w:rsidRPr="00F02281">
        <w:rPr>
          <w:rFonts w:ascii="Times New Roman" w:hAnsi="Times New Roman"/>
          <w:sz w:val="24"/>
          <w:szCs w:val="24"/>
        </w:rPr>
        <w:t>школьного</w:t>
      </w:r>
      <w:r w:rsidRPr="00F02281">
        <w:rPr>
          <w:rFonts w:ascii="Times New Roman" w:hAnsi="Times New Roman"/>
          <w:spacing w:val="1"/>
          <w:sz w:val="24"/>
          <w:szCs w:val="24"/>
        </w:rPr>
        <w:t xml:space="preserve"> </w:t>
      </w:r>
      <w:r w:rsidRPr="00F02281">
        <w:rPr>
          <w:rFonts w:ascii="Times New Roman" w:hAnsi="Times New Roman"/>
          <w:sz w:val="24"/>
          <w:szCs w:val="24"/>
        </w:rPr>
        <w:t>коллектива,</w:t>
      </w:r>
      <w:r w:rsidRPr="00F02281">
        <w:rPr>
          <w:rFonts w:ascii="Times New Roman" w:hAnsi="Times New Roman"/>
          <w:spacing w:val="1"/>
          <w:sz w:val="24"/>
          <w:szCs w:val="24"/>
        </w:rPr>
        <w:t xml:space="preserve"> </w:t>
      </w:r>
      <w:r w:rsidRPr="00F02281">
        <w:rPr>
          <w:rFonts w:ascii="Times New Roman" w:hAnsi="Times New Roman"/>
          <w:sz w:val="24"/>
          <w:szCs w:val="24"/>
        </w:rPr>
        <w:t>вовлечение</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воспитательную</w:t>
      </w:r>
      <w:r w:rsidRPr="00F02281">
        <w:rPr>
          <w:rFonts w:ascii="Times New Roman" w:hAnsi="Times New Roman"/>
          <w:spacing w:val="-1"/>
          <w:sz w:val="24"/>
          <w:szCs w:val="24"/>
        </w:rPr>
        <w:t xml:space="preserve"> </w:t>
      </w:r>
      <w:r w:rsidRPr="00F02281">
        <w:rPr>
          <w:rFonts w:ascii="Times New Roman" w:hAnsi="Times New Roman"/>
          <w:sz w:val="24"/>
          <w:szCs w:val="24"/>
        </w:rPr>
        <w:t>работу</w:t>
      </w:r>
      <w:r w:rsidRPr="00F02281">
        <w:rPr>
          <w:rFonts w:ascii="Times New Roman" w:hAnsi="Times New Roman"/>
          <w:spacing w:val="-3"/>
          <w:sz w:val="24"/>
          <w:szCs w:val="24"/>
        </w:rPr>
        <w:t xml:space="preserve"> </w:t>
      </w:r>
      <w:r w:rsidRPr="00F02281">
        <w:rPr>
          <w:rFonts w:ascii="Times New Roman" w:hAnsi="Times New Roman"/>
          <w:sz w:val="24"/>
          <w:szCs w:val="24"/>
        </w:rPr>
        <w:t>семьи</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 и</w:t>
      </w:r>
      <w:r w:rsidRPr="00F02281">
        <w:rPr>
          <w:rFonts w:ascii="Times New Roman" w:hAnsi="Times New Roman"/>
          <w:spacing w:val="2"/>
          <w:sz w:val="24"/>
          <w:szCs w:val="24"/>
        </w:rPr>
        <w:t xml:space="preserve"> </w:t>
      </w:r>
      <w:r w:rsidRPr="00F02281">
        <w:rPr>
          <w:rFonts w:ascii="Times New Roman" w:hAnsi="Times New Roman"/>
          <w:sz w:val="24"/>
          <w:szCs w:val="24"/>
        </w:rPr>
        <w:t>значимых для него</w:t>
      </w:r>
      <w:r w:rsidRPr="00F02281">
        <w:rPr>
          <w:rFonts w:ascii="Times New Roman" w:hAnsi="Times New Roman"/>
          <w:spacing w:val="-2"/>
          <w:sz w:val="24"/>
          <w:szCs w:val="24"/>
        </w:rPr>
        <w:t xml:space="preserve"> </w:t>
      </w:r>
      <w:r w:rsidRPr="00F02281">
        <w:rPr>
          <w:rFonts w:ascii="Times New Roman" w:hAnsi="Times New Roman"/>
          <w:sz w:val="24"/>
          <w:szCs w:val="24"/>
        </w:rPr>
        <w:t>людей.</w:t>
      </w:r>
    </w:p>
    <w:p w:rsidR="00F06709" w:rsidRPr="00F02281" w:rsidRDefault="00F06709" w:rsidP="00F02281">
      <w:pPr>
        <w:pStyle w:val="af7"/>
        <w:tabs>
          <w:tab w:val="left" w:pos="0"/>
        </w:tabs>
        <w:spacing w:before="5" w:line="252" w:lineRule="auto"/>
        <w:ind w:right="-1" w:firstLine="709"/>
        <w:jc w:val="both"/>
        <w:rPr>
          <w:rFonts w:ascii="Times New Roman" w:hAnsi="Times New Roman"/>
          <w:sz w:val="24"/>
          <w:szCs w:val="24"/>
        </w:rPr>
      </w:pPr>
      <w:r w:rsidRPr="00F02281">
        <w:rPr>
          <w:rFonts w:ascii="Times New Roman" w:hAnsi="Times New Roman"/>
          <w:sz w:val="24"/>
          <w:szCs w:val="24"/>
        </w:rPr>
        <w:t>В воспитании обучающихся целевым приоритетом является создание благоприятных</w:t>
      </w:r>
      <w:r w:rsidRPr="00F02281">
        <w:rPr>
          <w:rFonts w:ascii="Times New Roman" w:hAnsi="Times New Roman"/>
          <w:spacing w:val="-57"/>
          <w:sz w:val="24"/>
          <w:szCs w:val="24"/>
        </w:rPr>
        <w:t xml:space="preserve"> </w:t>
      </w:r>
      <w:r w:rsidRPr="00F02281">
        <w:rPr>
          <w:rFonts w:ascii="Times New Roman" w:hAnsi="Times New Roman"/>
          <w:sz w:val="24"/>
          <w:szCs w:val="24"/>
        </w:rPr>
        <w:t>условий</w:t>
      </w:r>
      <w:r w:rsidRPr="00F02281">
        <w:rPr>
          <w:rFonts w:ascii="Times New Roman" w:hAnsi="Times New Roman"/>
          <w:spacing w:val="1"/>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усвоения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обучающимися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социально</w:t>
      </w:r>
      <w:r w:rsidRPr="00F02281">
        <w:rPr>
          <w:rFonts w:ascii="Times New Roman" w:hAnsi="Times New Roman"/>
          <w:spacing w:val="1"/>
          <w:sz w:val="24"/>
          <w:szCs w:val="24"/>
        </w:rPr>
        <w:t xml:space="preserve"> </w:t>
      </w:r>
      <w:r w:rsidRPr="00F02281">
        <w:rPr>
          <w:rFonts w:ascii="Times New Roman" w:hAnsi="Times New Roman"/>
          <w:sz w:val="24"/>
          <w:szCs w:val="24"/>
        </w:rPr>
        <w:t>значимых</w:t>
      </w:r>
      <w:r w:rsidRPr="00F02281">
        <w:rPr>
          <w:rFonts w:ascii="Times New Roman" w:hAnsi="Times New Roman"/>
          <w:spacing w:val="-57"/>
          <w:sz w:val="24"/>
          <w:szCs w:val="24"/>
        </w:rPr>
        <w:t xml:space="preserve"> </w:t>
      </w:r>
      <w:r w:rsidRPr="00F02281">
        <w:rPr>
          <w:rFonts w:ascii="Times New Roman" w:hAnsi="Times New Roman"/>
          <w:sz w:val="24"/>
          <w:szCs w:val="24"/>
        </w:rPr>
        <w:t>знаний - знаний основных норм и традиций того общества, в котором они живут. Знание</w:t>
      </w:r>
      <w:r w:rsidRPr="00F02281">
        <w:rPr>
          <w:rFonts w:ascii="Times New Roman" w:hAnsi="Times New Roman"/>
          <w:spacing w:val="1"/>
          <w:sz w:val="24"/>
          <w:szCs w:val="24"/>
        </w:rPr>
        <w:t xml:space="preserve"> </w:t>
      </w:r>
      <w:r w:rsidRPr="00F02281">
        <w:rPr>
          <w:rFonts w:ascii="Times New Roman" w:hAnsi="Times New Roman"/>
          <w:sz w:val="24"/>
          <w:szCs w:val="24"/>
        </w:rPr>
        <w:t>их станет базой для развития социально значимых отношений обучающихся и накопления</w:t>
      </w:r>
      <w:r w:rsidRPr="00F02281">
        <w:rPr>
          <w:rFonts w:ascii="Times New Roman" w:hAnsi="Times New Roman"/>
          <w:spacing w:val="-57"/>
          <w:sz w:val="24"/>
          <w:szCs w:val="24"/>
        </w:rPr>
        <w:t xml:space="preserve"> </w:t>
      </w:r>
      <w:r w:rsidRPr="00F02281">
        <w:rPr>
          <w:rFonts w:ascii="Times New Roman" w:hAnsi="Times New Roman"/>
          <w:sz w:val="24"/>
          <w:szCs w:val="24"/>
        </w:rPr>
        <w:t>ими</w:t>
      </w:r>
      <w:r w:rsidRPr="00F02281">
        <w:rPr>
          <w:rFonts w:ascii="Times New Roman" w:hAnsi="Times New Roman"/>
          <w:spacing w:val="-1"/>
          <w:sz w:val="24"/>
          <w:szCs w:val="24"/>
        </w:rPr>
        <w:t xml:space="preserve"> </w:t>
      </w:r>
      <w:r w:rsidRPr="00F02281">
        <w:rPr>
          <w:rFonts w:ascii="Times New Roman" w:hAnsi="Times New Roman"/>
          <w:sz w:val="24"/>
          <w:szCs w:val="24"/>
        </w:rPr>
        <w:t>опыта</w:t>
      </w:r>
      <w:r w:rsidRPr="00F02281">
        <w:rPr>
          <w:rFonts w:ascii="Times New Roman" w:hAnsi="Times New Roman"/>
          <w:spacing w:val="-1"/>
          <w:sz w:val="24"/>
          <w:szCs w:val="24"/>
        </w:rPr>
        <w:t xml:space="preserve"> </w:t>
      </w:r>
      <w:r w:rsidRPr="00F02281">
        <w:rPr>
          <w:rFonts w:ascii="Times New Roman" w:hAnsi="Times New Roman"/>
          <w:sz w:val="24"/>
          <w:szCs w:val="24"/>
        </w:rPr>
        <w:t>осуществления социально</w:t>
      </w:r>
      <w:r w:rsidRPr="00F02281">
        <w:rPr>
          <w:rFonts w:ascii="Times New Roman" w:hAnsi="Times New Roman"/>
          <w:spacing w:val="-4"/>
          <w:sz w:val="24"/>
          <w:szCs w:val="24"/>
        </w:rPr>
        <w:t xml:space="preserve"> </w:t>
      </w:r>
      <w:r w:rsidRPr="00F02281">
        <w:rPr>
          <w:rFonts w:ascii="Times New Roman" w:hAnsi="Times New Roman"/>
          <w:sz w:val="24"/>
          <w:szCs w:val="24"/>
        </w:rPr>
        <w:t>значимых дел</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будущем.</w:t>
      </w:r>
    </w:p>
    <w:p w:rsidR="00F06709" w:rsidRPr="00F02281" w:rsidRDefault="00F06709" w:rsidP="00F02281">
      <w:pPr>
        <w:pStyle w:val="Heading1"/>
        <w:tabs>
          <w:tab w:val="left" w:pos="0"/>
        </w:tabs>
        <w:spacing w:line="261" w:lineRule="exact"/>
        <w:ind w:left="0" w:right="-1" w:firstLine="709"/>
      </w:pPr>
      <w:r w:rsidRPr="00F02281">
        <w:t>Приоритетные</w:t>
      </w:r>
      <w:r w:rsidRPr="00F02281">
        <w:rPr>
          <w:spacing w:val="-5"/>
        </w:rPr>
        <w:t xml:space="preserve"> </w:t>
      </w:r>
      <w:r w:rsidRPr="00F02281">
        <w:t>ценностные</w:t>
      </w:r>
      <w:r w:rsidRPr="00F02281">
        <w:rPr>
          <w:spacing w:val="-5"/>
        </w:rPr>
        <w:t xml:space="preserve"> </w:t>
      </w:r>
      <w:r w:rsidRPr="00F02281">
        <w:t>отношения:</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w:t>
      </w:r>
      <w:r w:rsidRPr="00F02281">
        <w:rPr>
          <w:rFonts w:ascii="Times New Roman" w:hAnsi="Times New Roman"/>
          <w:spacing w:val="-2"/>
          <w:sz w:val="24"/>
          <w:szCs w:val="24"/>
        </w:rPr>
        <w:t xml:space="preserve"> </w:t>
      </w:r>
      <w:r w:rsidRPr="00F02281">
        <w:rPr>
          <w:rFonts w:ascii="Times New Roman" w:hAnsi="Times New Roman"/>
          <w:sz w:val="24"/>
          <w:szCs w:val="24"/>
        </w:rPr>
        <w:t>семье</w:t>
      </w:r>
      <w:r w:rsidRPr="00F02281">
        <w:rPr>
          <w:rFonts w:ascii="Times New Roman" w:hAnsi="Times New Roman"/>
          <w:spacing w:val="-3"/>
          <w:sz w:val="24"/>
          <w:szCs w:val="24"/>
        </w:rPr>
        <w:t xml:space="preserve"> </w:t>
      </w:r>
      <w:r w:rsidRPr="00F02281">
        <w:rPr>
          <w:rFonts w:ascii="Times New Roman" w:hAnsi="Times New Roman"/>
          <w:sz w:val="24"/>
          <w:szCs w:val="24"/>
        </w:rPr>
        <w:t>как</w:t>
      </w:r>
      <w:r w:rsidRPr="00F02281">
        <w:rPr>
          <w:rFonts w:ascii="Times New Roman" w:hAnsi="Times New Roman"/>
          <w:spacing w:val="-2"/>
          <w:sz w:val="24"/>
          <w:szCs w:val="24"/>
        </w:rPr>
        <w:t xml:space="preserve"> </w:t>
      </w:r>
      <w:r w:rsidRPr="00F02281">
        <w:rPr>
          <w:rFonts w:ascii="Times New Roman" w:hAnsi="Times New Roman"/>
          <w:sz w:val="24"/>
          <w:szCs w:val="24"/>
        </w:rPr>
        <w:t>главной</w:t>
      </w:r>
      <w:r w:rsidRPr="00F02281">
        <w:rPr>
          <w:rFonts w:ascii="Times New Roman" w:hAnsi="Times New Roman"/>
          <w:spacing w:val="-1"/>
          <w:sz w:val="24"/>
          <w:szCs w:val="24"/>
        </w:rPr>
        <w:t xml:space="preserve"> </w:t>
      </w:r>
      <w:r w:rsidRPr="00F02281">
        <w:rPr>
          <w:rFonts w:ascii="Times New Roman" w:hAnsi="Times New Roman"/>
          <w:sz w:val="24"/>
          <w:szCs w:val="24"/>
        </w:rPr>
        <w:t>опоре</w:t>
      </w:r>
      <w:r w:rsidRPr="00F02281">
        <w:rPr>
          <w:rFonts w:ascii="Times New Roman" w:hAnsi="Times New Roman"/>
          <w:spacing w:val="-3"/>
          <w:sz w:val="24"/>
          <w:szCs w:val="24"/>
        </w:rPr>
        <w:t xml:space="preserve"> </w:t>
      </w:r>
      <w:r w:rsidRPr="00F02281">
        <w:rPr>
          <w:rFonts w:ascii="Times New Roman" w:hAnsi="Times New Roman"/>
          <w:sz w:val="24"/>
          <w:szCs w:val="24"/>
        </w:rPr>
        <w:t>в</w:t>
      </w:r>
      <w:r w:rsidRPr="00F02281">
        <w:rPr>
          <w:rFonts w:ascii="Times New Roman" w:hAnsi="Times New Roman"/>
          <w:spacing w:val="-3"/>
          <w:sz w:val="24"/>
          <w:szCs w:val="24"/>
        </w:rPr>
        <w:t xml:space="preserve"> </w:t>
      </w:r>
      <w:r w:rsidRPr="00F02281">
        <w:rPr>
          <w:rFonts w:ascii="Times New Roman" w:hAnsi="Times New Roman"/>
          <w:sz w:val="24"/>
          <w:szCs w:val="24"/>
        </w:rPr>
        <w:t>жизни</w:t>
      </w:r>
      <w:r w:rsidRPr="00F02281">
        <w:rPr>
          <w:rFonts w:ascii="Times New Roman" w:hAnsi="Times New Roman"/>
          <w:spacing w:val="-2"/>
          <w:sz w:val="24"/>
          <w:szCs w:val="24"/>
        </w:rPr>
        <w:t xml:space="preserve"> </w:t>
      </w:r>
      <w:r w:rsidRPr="00F02281">
        <w:rPr>
          <w:rFonts w:ascii="Times New Roman" w:hAnsi="Times New Roman"/>
          <w:sz w:val="24"/>
          <w:szCs w:val="24"/>
        </w:rPr>
        <w:t>человека,</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2"/>
          <w:sz w:val="24"/>
          <w:szCs w:val="24"/>
        </w:rPr>
        <w:t xml:space="preserve"> </w:t>
      </w:r>
      <w:r w:rsidRPr="00F02281">
        <w:rPr>
          <w:rFonts w:ascii="Times New Roman" w:hAnsi="Times New Roman"/>
          <w:sz w:val="24"/>
          <w:szCs w:val="24"/>
        </w:rPr>
        <w:t>значимым</w:t>
      </w:r>
      <w:r w:rsidRPr="00F02281">
        <w:rPr>
          <w:rFonts w:ascii="Times New Roman" w:hAnsi="Times New Roman"/>
          <w:spacing w:val="-4"/>
          <w:sz w:val="24"/>
          <w:szCs w:val="24"/>
        </w:rPr>
        <w:t xml:space="preserve"> </w:t>
      </w:r>
      <w:r w:rsidRPr="00F02281">
        <w:rPr>
          <w:rFonts w:ascii="Times New Roman" w:hAnsi="Times New Roman"/>
          <w:sz w:val="24"/>
          <w:szCs w:val="24"/>
        </w:rPr>
        <w:t>взрослым</w:t>
      </w:r>
      <w:r w:rsidRPr="00F02281">
        <w:rPr>
          <w:rFonts w:ascii="Times New Roman" w:hAnsi="Times New Roman"/>
          <w:spacing w:val="-3"/>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обучающимся;</w:t>
      </w:r>
    </w:p>
    <w:p w:rsidR="00F06709" w:rsidRPr="00F02281" w:rsidRDefault="00F06709" w:rsidP="00F02281">
      <w:pPr>
        <w:pStyle w:val="aff3"/>
        <w:widowControl w:val="0"/>
        <w:numPr>
          <w:ilvl w:val="0"/>
          <w:numId w:val="21"/>
        </w:numPr>
        <w:tabs>
          <w:tab w:val="left" w:pos="0"/>
          <w:tab w:val="left" w:pos="1102"/>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 труду;</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w:t>
      </w:r>
      <w:r w:rsidRPr="00F02281">
        <w:rPr>
          <w:rFonts w:ascii="Times New Roman" w:hAnsi="Times New Roman"/>
          <w:spacing w:val="-2"/>
          <w:sz w:val="24"/>
          <w:szCs w:val="24"/>
        </w:rPr>
        <w:t xml:space="preserve"> </w:t>
      </w:r>
      <w:r w:rsidRPr="00F02281">
        <w:rPr>
          <w:rFonts w:ascii="Times New Roman" w:hAnsi="Times New Roman"/>
          <w:sz w:val="24"/>
          <w:szCs w:val="24"/>
        </w:rPr>
        <w:t>собственному</w:t>
      </w:r>
      <w:r w:rsidRPr="00F02281">
        <w:rPr>
          <w:rFonts w:ascii="Times New Roman" w:hAnsi="Times New Roman"/>
          <w:spacing w:val="-1"/>
          <w:sz w:val="24"/>
          <w:szCs w:val="24"/>
        </w:rPr>
        <w:t xml:space="preserve"> </w:t>
      </w:r>
      <w:r w:rsidRPr="00F02281">
        <w:rPr>
          <w:rFonts w:ascii="Times New Roman" w:hAnsi="Times New Roman"/>
          <w:sz w:val="24"/>
          <w:szCs w:val="24"/>
        </w:rPr>
        <w:t>здоровью;</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w:t>
      </w:r>
      <w:r w:rsidRPr="00F02281">
        <w:rPr>
          <w:rFonts w:ascii="Times New Roman" w:hAnsi="Times New Roman"/>
          <w:spacing w:val="-2"/>
          <w:sz w:val="24"/>
          <w:szCs w:val="24"/>
        </w:rPr>
        <w:t xml:space="preserve"> </w:t>
      </w:r>
      <w:r w:rsidRPr="00F02281">
        <w:rPr>
          <w:rFonts w:ascii="Times New Roman" w:hAnsi="Times New Roman"/>
          <w:sz w:val="24"/>
          <w:szCs w:val="24"/>
        </w:rPr>
        <w:t>формированию</w:t>
      </w:r>
      <w:r w:rsidRPr="00F02281">
        <w:rPr>
          <w:rFonts w:ascii="Times New Roman" w:hAnsi="Times New Roman"/>
          <w:spacing w:val="-2"/>
          <w:sz w:val="24"/>
          <w:szCs w:val="24"/>
        </w:rPr>
        <w:t xml:space="preserve"> </w:t>
      </w:r>
      <w:r w:rsidRPr="00F02281">
        <w:rPr>
          <w:rFonts w:ascii="Times New Roman" w:hAnsi="Times New Roman"/>
          <w:sz w:val="24"/>
          <w:szCs w:val="24"/>
        </w:rPr>
        <w:t>особой</w:t>
      </w:r>
      <w:r w:rsidRPr="00F02281">
        <w:rPr>
          <w:rFonts w:ascii="Times New Roman" w:hAnsi="Times New Roman"/>
          <w:spacing w:val="-2"/>
          <w:sz w:val="24"/>
          <w:szCs w:val="24"/>
        </w:rPr>
        <w:t xml:space="preserve"> </w:t>
      </w:r>
      <w:r w:rsidRPr="00F02281">
        <w:rPr>
          <w:rFonts w:ascii="Times New Roman" w:hAnsi="Times New Roman"/>
          <w:sz w:val="24"/>
          <w:szCs w:val="24"/>
        </w:rPr>
        <w:t>культуры -</w:t>
      </w:r>
      <w:r w:rsidRPr="00F02281">
        <w:rPr>
          <w:rFonts w:ascii="Times New Roman" w:hAnsi="Times New Roman"/>
          <w:spacing w:val="-3"/>
          <w:sz w:val="24"/>
          <w:szCs w:val="24"/>
        </w:rPr>
        <w:t xml:space="preserve"> </w:t>
      </w:r>
      <w:r w:rsidRPr="00F02281">
        <w:rPr>
          <w:rFonts w:ascii="Times New Roman" w:hAnsi="Times New Roman"/>
          <w:sz w:val="24"/>
          <w:szCs w:val="24"/>
        </w:rPr>
        <w:t>культуры</w:t>
      </w:r>
      <w:r w:rsidRPr="00F02281">
        <w:rPr>
          <w:rFonts w:ascii="Times New Roman" w:hAnsi="Times New Roman"/>
          <w:spacing w:val="-5"/>
          <w:sz w:val="24"/>
          <w:szCs w:val="24"/>
        </w:rPr>
        <w:t xml:space="preserve"> </w:t>
      </w:r>
      <w:proofErr w:type="spellStart"/>
      <w:r w:rsidRPr="00F02281">
        <w:rPr>
          <w:rFonts w:ascii="Times New Roman" w:hAnsi="Times New Roman"/>
          <w:sz w:val="24"/>
          <w:szCs w:val="24"/>
        </w:rPr>
        <w:t>здоровьесбережения</w:t>
      </w:r>
      <w:proofErr w:type="spellEnd"/>
      <w:r w:rsidRPr="00F02281">
        <w:rPr>
          <w:rFonts w:ascii="Times New Roman" w:hAnsi="Times New Roman"/>
          <w:sz w:val="24"/>
          <w:szCs w:val="24"/>
        </w:rPr>
        <w:t>;</w:t>
      </w:r>
    </w:p>
    <w:p w:rsidR="00F06709" w:rsidRPr="00F02281" w:rsidRDefault="00F06709" w:rsidP="00F02281">
      <w:pPr>
        <w:pStyle w:val="aff3"/>
        <w:widowControl w:val="0"/>
        <w:numPr>
          <w:ilvl w:val="0"/>
          <w:numId w:val="21"/>
        </w:numPr>
        <w:tabs>
          <w:tab w:val="left" w:pos="0"/>
          <w:tab w:val="left" w:pos="1109"/>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w:t>
      </w:r>
      <w:r w:rsidRPr="00F02281">
        <w:rPr>
          <w:rFonts w:ascii="Times New Roman" w:hAnsi="Times New Roman"/>
          <w:spacing w:val="5"/>
          <w:sz w:val="24"/>
          <w:szCs w:val="24"/>
        </w:rPr>
        <w:t xml:space="preserve"> </w:t>
      </w:r>
      <w:r w:rsidRPr="00F02281">
        <w:rPr>
          <w:rFonts w:ascii="Times New Roman" w:hAnsi="Times New Roman"/>
          <w:sz w:val="24"/>
          <w:szCs w:val="24"/>
        </w:rPr>
        <w:t>своему</w:t>
      </w:r>
      <w:r w:rsidRPr="00F02281">
        <w:rPr>
          <w:rFonts w:ascii="Times New Roman" w:hAnsi="Times New Roman"/>
          <w:spacing w:val="4"/>
          <w:sz w:val="24"/>
          <w:szCs w:val="24"/>
        </w:rPr>
        <w:t xml:space="preserve"> </w:t>
      </w:r>
      <w:r w:rsidRPr="00F02281">
        <w:rPr>
          <w:rFonts w:ascii="Times New Roman" w:hAnsi="Times New Roman"/>
          <w:sz w:val="24"/>
          <w:szCs w:val="24"/>
        </w:rPr>
        <w:t>отечеству,</w:t>
      </w:r>
      <w:r w:rsidRPr="00F02281">
        <w:rPr>
          <w:rFonts w:ascii="Times New Roman" w:hAnsi="Times New Roman"/>
          <w:spacing w:val="5"/>
          <w:sz w:val="24"/>
          <w:szCs w:val="24"/>
        </w:rPr>
        <w:t xml:space="preserve"> </w:t>
      </w:r>
      <w:r w:rsidRPr="00F02281">
        <w:rPr>
          <w:rFonts w:ascii="Times New Roman" w:hAnsi="Times New Roman"/>
          <w:sz w:val="24"/>
          <w:szCs w:val="24"/>
        </w:rPr>
        <w:t>своей</w:t>
      </w:r>
      <w:r w:rsidRPr="00F02281">
        <w:rPr>
          <w:rFonts w:ascii="Times New Roman" w:hAnsi="Times New Roman"/>
          <w:spacing w:val="6"/>
          <w:sz w:val="24"/>
          <w:szCs w:val="24"/>
        </w:rPr>
        <w:t xml:space="preserve"> </w:t>
      </w:r>
      <w:r w:rsidRPr="00F02281">
        <w:rPr>
          <w:rFonts w:ascii="Times New Roman" w:hAnsi="Times New Roman"/>
          <w:sz w:val="24"/>
          <w:szCs w:val="24"/>
        </w:rPr>
        <w:t>малой</w:t>
      </w:r>
      <w:r w:rsidRPr="00F02281">
        <w:rPr>
          <w:rFonts w:ascii="Times New Roman" w:hAnsi="Times New Roman"/>
          <w:spacing w:val="6"/>
          <w:sz w:val="24"/>
          <w:szCs w:val="24"/>
        </w:rPr>
        <w:t xml:space="preserve"> </w:t>
      </w:r>
      <w:r w:rsidRPr="00F02281">
        <w:rPr>
          <w:rFonts w:ascii="Times New Roman" w:hAnsi="Times New Roman"/>
          <w:sz w:val="24"/>
          <w:szCs w:val="24"/>
        </w:rPr>
        <w:t>и</w:t>
      </w:r>
      <w:r w:rsidRPr="00F02281">
        <w:rPr>
          <w:rFonts w:ascii="Times New Roman" w:hAnsi="Times New Roman"/>
          <w:spacing w:val="5"/>
          <w:sz w:val="24"/>
          <w:szCs w:val="24"/>
        </w:rPr>
        <w:t xml:space="preserve"> </w:t>
      </w:r>
      <w:r w:rsidRPr="00F02281">
        <w:rPr>
          <w:rFonts w:ascii="Times New Roman" w:hAnsi="Times New Roman"/>
          <w:sz w:val="24"/>
          <w:szCs w:val="24"/>
        </w:rPr>
        <w:t>большой</w:t>
      </w:r>
      <w:r w:rsidRPr="00F02281">
        <w:rPr>
          <w:rFonts w:ascii="Times New Roman" w:hAnsi="Times New Roman"/>
          <w:spacing w:val="4"/>
          <w:sz w:val="24"/>
          <w:szCs w:val="24"/>
        </w:rPr>
        <w:t xml:space="preserve"> </w:t>
      </w:r>
      <w:r w:rsidRPr="00F02281">
        <w:rPr>
          <w:rFonts w:ascii="Times New Roman" w:hAnsi="Times New Roman"/>
          <w:sz w:val="24"/>
          <w:szCs w:val="24"/>
        </w:rPr>
        <w:t>Родине;</w:t>
      </w:r>
      <w:r w:rsidRPr="00F02281">
        <w:rPr>
          <w:rFonts w:ascii="Times New Roman" w:hAnsi="Times New Roman"/>
          <w:spacing w:val="8"/>
          <w:sz w:val="24"/>
          <w:szCs w:val="24"/>
        </w:rPr>
        <w:t xml:space="preserve"> </w:t>
      </w:r>
      <w:r w:rsidRPr="00F02281">
        <w:rPr>
          <w:rFonts w:ascii="Times New Roman" w:hAnsi="Times New Roman"/>
          <w:sz w:val="24"/>
          <w:szCs w:val="24"/>
        </w:rPr>
        <w:t>-</w:t>
      </w:r>
      <w:r w:rsidRPr="00F02281">
        <w:rPr>
          <w:rFonts w:ascii="Times New Roman" w:hAnsi="Times New Roman"/>
          <w:spacing w:val="4"/>
          <w:sz w:val="24"/>
          <w:szCs w:val="24"/>
        </w:rPr>
        <w:t xml:space="preserve"> </w:t>
      </w:r>
      <w:r w:rsidRPr="00F02281">
        <w:rPr>
          <w:rFonts w:ascii="Times New Roman" w:hAnsi="Times New Roman"/>
          <w:sz w:val="24"/>
          <w:szCs w:val="24"/>
        </w:rPr>
        <w:t>к</w:t>
      </w:r>
      <w:r w:rsidRPr="00F02281">
        <w:rPr>
          <w:rFonts w:ascii="Times New Roman" w:hAnsi="Times New Roman"/>
          <w:spacing w:val="4"/>
          <w:sz w:val="24"/>
          <w:szCs w:val="24"/>
        </w:rPr>
        <w:t xml:space="preserve"> </w:t>
      </w:r>
      <w:r w:rsidRPr="00F02281">
        <w:rPr>
          <w:rFonts w:ascii="Times New Roman" w:hAnsi="Times New Roman"/>
          <w:sz w:val="24"/>
          <w:szCs w:val="24"/>
        </w:rPr>
        <w:t>природе</w:t>
      </w:r>
      <w:r w:rsidRPr="00F02281">
        <w:rPr>
          <w:rFonts w:ascii="Times New Roman" w:hAnsi="Times New Roman"/>
          <w:spacing w:val="4"/>
          <w:sz w:val="24"/>
          <w:szCs w:val="24"/>
        </w:rPr>
        <w:t xml:space="preserve"> </w:t>
      </w:r>
      <w:r w:rsidRPr="00F02281">
        <w:rPr>
          <w:rFonts w:ascii="Times New Roman" w:hAnsi="Times New Roman"/>
          <w:sz w:val="24"/>
          <w:szCs w:val="24"/>
        </w:rPr>
        <w:t>как</w:t>
      </w:r>
      <w:r w:rsidRPr="00F02281">
        <w:rPr>
          <w:rFonts w:ascii="Times New Roman" w:hAnsi="Times New Roman"/>
          <w:spacing w:val="3"/>
          <w:sz w:val="24"/>
          <w:szCs w:val="24"/>
        </w:rPr>
        <w:t xml:space="preserve"> </w:t>
      </w:r>
      <w:r w:rsidRPr="00F02281">
        <w:rPr>
          <w:rFonts w:ascii="Times New Roman" w:hAnsi="Times New Roman"/>
          <w:sz w:val="24"/>
          <w:szCs w:val="24"/>
        </w:rPr>
        <w:t>источнику</w:t>
      </w:r>
      <w:r w:rsidRPr="00F02281">
        <w:rPr>
          <w:rFonts w:ascii="Times New Roman" w:hAnsi="Times New Roman"/>
          <w:spacing w:val="5"/>
          <w:sz w:val="24"/>
          <w:szCs w:val="24"/>
        </w:rPr>
        <w:t xml:space="preserve"> </w:t>
      </w:r>
      <w:r w:rsidRPr="00F02281">
        <w:rPr>
          <w:rFonts w:ascii="Times New Roman" w:hAnsi="Times New Roman"/>
          <w:sz w:val="24"/>
          <w:szCs w:val="24"/>
        </w:rPr>
        <w:t>жизни</w:t>
      </w:r>
      <w:r w:rsidRPr="00F02281">
        <w:rPr>
          <w:rFonts w:ascii="Times New Roman" w:hAnsi="Times New Roman"/>
          <w:spacing w:val="3"/>
          <w:sz w:val="24"/>
          <w:szCs w:val="24"/>
        </w:rPr>
        <w:t xml:space="preserve"> </w:t>
      </w:r>
      <w:r w:rsidRPr="00F02281">
        <w:rPr>
          <w:rFonts w:ascii="Times New Roman" w:hAnsi="Times New Roman"/>
          <w:sz w:val="24"/>
          <w:szCs w:val="24"/>
        </w:rPr>
        <w:t>на</w:t>
      </w:r>
      <w:r w:rsidRPr="00F02281">
        <w:rPr>
          <w:rFonts w:ascii="Times New Roman" w:hAnsi="Times New Roman"/>
          <w:spacing w:val="-57"/>
          <w:sz w:val="24"/>
          <w:szCs w:val="24"/>
        </w:rPr>
        <w:t xml:space="preserve"> </w:t>
      </w:r>
      <w:r w:rsidRPr="00F02281">
        <w:rPr>
          <w:rFonts w:ascii="Times New Roman" w:hAnsi="Times New Roman"/>
          <w:sz w:val="24"/>
          <w:szCs w:val="24"/>
        </w:rPr>
        <w:t>Земле,</w:t>
      </w:r>
      <w:r w:rsidRPr="00F02281">
        <w:rPr>
          <w:rFonts w:ascii="Times New Roman" w:hAnsi="Times New Roman"/>
          <w:spacing w:val="-1"/>
          <w:sz w:val="24"/>
          <w:szCs w:val="24"/>
        </w:rPr>
        <w:t xml:space="preserve"> </w:t>
      </w:r>
      <w:r w:rsidRPr="00F02281">
        <w:rPr>
          <w:rFonts w:ascii="Times New Roman" w:hAnsi="Times New Roman"/>
          <w:sz w:val="24"/>
          <w:szCs w:val="24"/>
        </w:rPr>
        <w:t>нуждающейся</w:t>
      </w:r>
      <w:r w:rsidRPr="00F02281">
        <w:rPr>
          <w:rFonts w:ascii="Times New Roman" w:hAnsi="Times New Roman"/>
          <w:spacing w:val="-1"/>
          <w:sz w:val="24"/>
          <w:szCs w:val="24"/>
        </w:rPr>
        <w:t xml:space="preserve"> </w:t>
      </w:r>
      <w:r w:rsidRPr="00F02281">
        <w:rPr>
          <w:rFonts w:ascii="Times New Roman" w:hAnsi="Times New Roman"/>
          <w:sz w:val="24"/>
          <w:szCs w:val="24"/>
        </w:rPr>
        <w:t>в защите</w:t>
      </w:r>
      <w:r w:rsidRPr="00F02281">
        <w:rPr>
          <w:rFonts w:ascii="Times New Roman" w:hAnsi="Times New Roman"/>
          <w:spacing w:val="-1"/>
          <w:sz w:val="24"/>
          <w:szCs w:val="24"/>
        </w:rPr>
        <w:t xml:space="preserve"> </w:t>
      </w:r>
      <w:r w:rsidRPr="00F02281">
        <w:rPr>
          <w:rFonts w:ascii="Times New Roman" w:hAnsi="Times New Roman"/>
          <w:sz w:val="24"/>
          <w:szCs w:val="24"/>
        </w:rPr>
        <w:t>и постоянном</w:t>
      </w:r>
      <w:r w:rsidRPr="00F02281">
        <w:rPr>
          <w:rFonts w:ascii="Times New Roman" w:hAnsi="Times New Roman"/>
          <w:spacing w:val="-2"/>
          <w:sz w:val="24"/>
          <w:szCs w:val="24"/>
        </w:rPr>
        <w:t xml:space="preserve"> </w:t>
      </w:r>
      <w:r w:rsidRPr="00F02281">
        <w:rPr>
          <w:rFonts w:ascii="Times New Roman" w:hAnsi="Times New Roman"/>
          <w:sz w:val="24"/>
          <w:szCs w:val="24"/>
        </w:rPr>
        <w:t>внимании</w:t>
      </w:r>
      <w:r w:rsidRPr="00F02281">
        <w:rPr>
          <w:rFonts w:ascii="Times New Roman" w:hAnsi="Times New Roman"/>
          <w:spacing w:val="-1"/>
          <w:sz w:val="24"/>
          <w:szCs w:val="24"/>
        </w:rPr>
        <w:t xml:space="preserve"> </w:t>
      </w:r>
      <w:r w:rsidRPr="00F02281">
        <w:rPr>
          <w:rFonts w:ascii="Times New Roman" w:hAnsi="Times New Roman"/>
          <w:sz w:val="24"/>
          <w:szCs w:val="24"/>
        </w:rPr>
        <w:t>со</w:t>
      </w:r>
      <w:r w:rsidRPr="00F02281">
        <w:rPr>
          <w:rFonts w:ascii="Times New Roman" w:hAnsi="Times New Roman"/>
          <w:spacing w:val="-1"/>
          <w:sz w:val="24"/>
          <w:szCs w:val="24"/>
        </w:rPr>
        <w:t xml:space="preserve"> </w:t>
      </w:r>
      <w:r w:rsidRPr="00F02281">
        <w:rPr>
          <w:rFonts w:ascii="Times New Roman" w:hAnsi="Times New Roman"/>
          <w:sz w:val="24"/>
          <w:szCs w:val="24"/>
        </w:rPr>
        <w:t>стороны человека;</w:t>
      </w:r>
    </w:p>
    <w:p w:rsidR="00F06709" w:rsidRPr="00F02281" w:rsidRDefault="00F06709" w:rsidP="00F02281">
      <w:pPr>
        <w:pStyle w:val="aff3"/>
        <w:widowControl w:val="0"/>
        <w:numPr>
          <w:ilvl w:val="0"/>
          <w:numId w:val="21"/>
        </w:numPr>
        <w:tabs>
          <w:tab w:val="left" w:pos="0"/>
          <w:tab w:val="left" w:pos="1145"/>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w:t>
      </w:r>
      <w:r w:rsidRPr="00F02281">
        <w:rPr>
          <w:rFonts w:ascii="Times New Roman" w:hAnsi="Times New Roman"/>
          <w:spacing w:val="40"/>
          <w:sz w:val="24"/>
          <w:szCs w:val="24"/>
        </w:rPr>
        <w:t xml:space="preserve"> </w:t>
      </w:r>
      <w:r w:rsidRPr="00F02281">
        <w:rPr>
          <w:rFonts w:ascii="Times New Roman" w:hAnsi="Times New Roman"/>
          <w:sz w:val="24"/>
          <w:szCs w:val="24"/>
        </w:rPr>
        <w:t>миру</w:t>
      </w:r>
      <w:r w:rsidRPr="00F02281">
        <w:rPr>
          <w:rFonts w:ascii="Times New Roman" w:hAnsi="Times New Roman"/>
          <w:spacing w:val="39"/>
          <w:sz w:val="24"/>
          <w:szCs w:val="24"/>
        </w:rPr>
        <w:t xml:space="preserve"> </w:t>
      </w:r>
      <w:r w:rsidRPr="00F02281">
        <w:rPr>
          <w:rFonts w:ascii="Times New Roman" w:hAnsi="Times New Roman"/>
          <w:sz w:val="24"/>
          <w:szCs w:val="24"/>
        </w:rPr>
        <w:t>как</w:t>
      </w:r>
      <w:r w:rsidRPr="00F02281">
        <w:rPr>
          <w:rFonts w:ascii="Times New Roman" w:hAnsi="Times New Roman"/>
          <w:spacing w:val="38"/>
          <w:sz w:val="24"/>
          <w:szCs w:val="24"/>
        </w:rPr>
        <w:t xml:space="preserve"> </w:t>
      </w:r>
      <w:r w:rsidRPr="00F02281">
        <w:rPr>
          <w:rFonts w:ascii="Times New Roman" w:hAnsi="Times New Roman"/>
          <w:sz w:val="24"/>
          <w:szCs w:val="24"/>
        </w:rPr>
        <w:t>главному</w:t>
      </w:r>
      <w:r w:rsidRPr="00F02281">
        <w:rPr>
          <w:rFonts w:ascii="Times New Roman" w:hAnsi="Times New Roman"/>
          <w:spacing w:val="39"/>
          <w:sz w:val="24"/>
          <w:szCs w:val="24"/>
        </w:rPr>
        <w:t xml:space="preserve"> </w:t>
      </w:r>
      <w:r w:rsidRPr="00F02281">
        <w:rPr>
          <w:rFonts w:ascii="Times New Roman" w:hAnsi="Times New Roman"/>
          <w:sz w:val="24"/>
          <w:szCs w:val="24"/>
        </w:rPr>
        <w:t>принципу</w:t>
      </w:r>
      <w:r w:rsidRPr="00F02281">
        <w:rPr>
          <w:rFonts w:ascii="Times New Roman" w:hAnsi="Times New Roman"/>
          <w:spacing w:val="39"/>
          <w:sz w:val="24"/>
          <w:szCs w:val="24"/>
        </w:rPr>
        <w:t xml:space="preserve"> </w:t>
      </w:r>
      <w:r w:rsidRPr="00F02281">
        <w:rPr>
          <w:rFonts w:ascii="Times New Roman" w:hAnsi="Times New Roman"/>
          <w:sz w:val="24"/>
          <w:szCs w:val="24"/>
        </w:rPr>
        <w:t>человеческого</w:t>
      </w:r>
      <w:r w:rsidRPr="00F02281">
        <w:rPr>
          <w:rFonts w:ascii="Times New Roman" w:hAnsi="Times New Roman"/>
          <w:spacing w:val="40"/>
          <w:sz w:val="24"/>
          <w:szCs w:val="24"/>
        </w:rPr>
        <w:t xml:space="preserve"> </w:t>
      </w:r>
      <w:r w:rsidRPr="00F02281">
        <w:rPr>
          <w:rFonts w:ascii="Times New Roman" w:hAnsi="Times New Roman"/>
          <w:sz w:val="24"/>
          <w:szCs w:val="24"/>
        </w:rPr>
        <w:t>общежития,</w:t>
      </w:r>
      <w:r w:rsidRPr="00F02281">
        <w:rPr>
          <w:rFonts w:ascii="Times New Roman" w:hAnsi="Times New Roman"/>
          <w:spacing w:val="39"/>
          <w:sz w:val="24"/>
          <w:szCs w:val="24"/>
        </w:rPr>
        <w:t xml:space="preserve"> </w:t>
      </w:r>
      <w:r w:rsidRPr="00F02281">
        <w:rPr>
          <w:rFonts w:ascii="Times New Roman" w:hAnsi="Times New Roman"/>
          <w:sz w:val="24"/>
          <w:szCs w:val="24"/>
        </w:rPr>
        <w:t>условию</w:t>
      </w:r>
      <w:r w:rsidRPr="00F02281">
        <w:rPr>
          <w:rFonts w:ascii="Times New Roman" w:hAnsi="Times New Roman"/>
          <w:spacing w:val="40"/>
          <w:sz w:val="24"/>
          <w:szCs w:val="24"/>
        </w:rPr>
        <w:t xml:space="preserve"> </w:t>
      </w:r>
      <w:r w:rsidRPr="00F02281">
        <w:rPr>
          <w:rFonts w:ascii="Times New Roman" w:hAnsi="Times New Roman"/>
          <w:sz w:val="24"/>
          <w:szCs w:val="24"/>
        </w:rPr>
        <w:t>крепкой</w:t>
      </w:r>
      <w:r w:rsidRPr="00F02281">
        <w:rPr>
          <w:rFonts w:ascii="Times New Roman" w:hAnsi="Times New Roman"/>
          <w:spacing w:val="38"/>
          <w:sz w:val="24"/>
          <w:szCs w:val="24"/>
        </w:rPr>
        <w:t xml:space="preserve"> </w:t>
      </w:r>
      <w:r w:rsidRPr="00F02281">
        <w:rPr>
          <w:rFonts w:ascii="Times New Roman" w:hAnsi="Times New Roman"/>
          <w:sz w:val="24"/>
          <w:szCs w:val="24"/>
        </w:rPr>
        <w:t>дружбы,</w:t>
      </w:r>
      <w:r w:rsidRPr="00F02281">
        <w:rPr>
          <w:rFonts w:ascii="Times New Roman" w:hAnsi="Times New Roman"/>
          <w:spacing w:val="-57"/>
          <w:sz w:val="24"/>
          <w:szCs w:val="24"/>
        </w:rPr>
        <w:t xml:space="preserve"> </w:t>
      </w:r>
      <w:r w:rsidRPr="00F02281">
        <w:rPr>
          <w:rFonts w:ascii="Times New Roman" w:hAnsi="Times New Roman"/>
          <w:sz w:val="24"/>
          <w:szCs w:val="24"/>
        </w:rPr>
        <w:t>налаживания</w:t>
      </w:r>
      <w:r w:rsidRPr="00F02281">
        <w:rPr>
          <w:rFonts w:ascii="Times New Roman" w:hAnsi="Times New Roman"/>
          <w:spacing w:val="-1"/>
          <w:sz w:val="24"/>
          <w:szCs w:val="24"/>
        </w:rPr>
        <w:t xml:space="preserve"> </w:t>
      </w:r>
      <w:r w:rsidRPr="00F02281">
        <w:rPr>
          <w:rFonts w:ascii="Times New Roman" w:hAnsi="Times New Roman"/>
          <w:sz w:val="24"/>
          <w:szCs w:val="24"/>
        </w:rPr>
        <w:t>отношений с</w:t>
      </w:r>
      <w:r w:rsidRPr="00F02281">
        <w:rPr>
          <w:rFonts w:ascii="Times New Roman" w:hAnsi="Times New Roman"/>
          <w:spacing w:val="-1"/>
          <w:sz w:val="24"/>
          <w:szCs w:val="24"/>
        </w:rPr>
        <w:t xml:space="preserve"> </w:t>
      </w:r>
      <w:r w:rsidRPr="00F02281">
        <w:rPr>
          <w:rFonts w:ascii="Times New Roman" w:hAnsi="Times New Roman"/>
          <w:sz w:val="24"/>
          <w:szCs w:val="24"/>
        </w:rPr>
        <w:t>другими людьми;</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w:t>
      </w:r>
      <w:r w:rsidRPr="00F02281">
        <w:rPr>
          <w:rFonts w:ascii="Times New Roman" w:hAnsi="Times New Roman"/>
          <w:spacing w:val="-2"/>
          <w:sz w:val="24"/>
          <w:szCs w:val="24"/>
        </w:rPr>
        <w:t xml:space="preserve"> </w:t>
      </w:r>
      <w:r w:rsidRPr="00F02281">
        <w:rPr>
          <w:rFonts w:ascii="Times New Roman" w:hAnsi="Times New Roman"/>
          <w:sz w:val="24"/>
          <w:szCs w:val="24"/>
        </w:rPr>
        <w:t>знаниям;</w:t>
      </w:r>
    </w:p>
    <w:p w:rsidR="00F06709" w:rsidRPr="00F02281" w:rsidRDefault="00F06709" w:rsidP="00F02281">
      <w:pPr>
        <w:pStyle w:val="aff3"/>
        <w:widowControl w:val="0"/>
        <w:numPr>
          <w:ilvl w:val="0"/>
          <w:numId w:val="21"/>
        </w:numPr>
        <w:tabs>
          <w:tab w:val="left" w:pos="0"/>
          <w:tab w:val="left" w:pos="1159"/>
        </w:tabs>
        <w:autoSpaceDE w:val="0"/>
        <w:autoSpaceDN w:val="0"/>
        <w:spacing w:before="73"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мировой и отечественной культуре как</w:t>
      </w:r>
      <w:r w:rsidRPr="00F02281">
        <w:rPr>
          <w:rFonts w:ascii="Times New Roman" w:hAnsi="Times New Roman"/>
          <w:spacing w:val="1"/>
          <w:sz w:val="24"/>
          <w:szCs w:val="24"/>
        </w:rPr>
        <w:t xml:space="preserve"> </w:t>
      </w:r>
      <w:r w:rsidRPr="00F02281">
        <w:rPr>
          <w:rFonts w:ascii="Times New Roman" w:hAnsi="Times New Roman"/>
          <w:sz w:val="24"/>
          <w:szCs w:val="24"/>
        </w:rPr>
        <w:t>духовному богатству общества и</w:t>
      </w:r>
      <w:r w:rsidRPr="00F02281">
        <w:rPr>
          <w:rFonts w:ascii="Times New Roman" w:hAnsi="Times New Roman"/>
          <w:spacing w:val="1"/>
          <w:sz w:val="24"/>
          <w:szCs w:val="24"/>
        </w:rPr>
        <w:t xml:space="preserve"> </w:t>
      </w:r>
      <w:r w:rsidRPr="00F02281">
        <w:rPr>
          <w:rFonts w:ascii="Times New Roman" w:hAnsi="Times New Roman"/>
          <w:sz w:val="24"/>
          <w:szCs w:val="24"/>
        </w:rPr>
        <w:t>важному</w:t>
      </w:r>
      <w:r w:rsidRPr="00F02281">
        <w:rPr>
          <w:rFonts w:ascii="Times New Roman" w:hAnsi="Times New Roman"/>
          <w:spacing w:val="1"/>
          <w:sz w:val="24"/>
          <w:szCs w:val="24"/>
        </w:rPr>
        <w:t xml:space="preserve"> </w:t>
      </w:r>
      <w:r w:rsidRPr="00F02281">
        <w:rPr>
          <w:rFonts w:ascii="Times New Roman" w:hAnsi="Times New Roman"/>
          <w:sz w:val="24"/>
          <w:szCs w:val="24"/>
        </w:rPr>
        <w:t>условию ощущения человеком полноты проживаемой жизни, которое дают ему чтение,</w:t>
      </w:r>
      <w:r w:rsidRPr="00F02281">
        <w:rPr>
          <w:rFonts w:ascii="Times New Roman" w:hAnsi="Times New Roman"/>
          <w:spacing w:val="1"/>
          <w:sz w:val="24"/>
          <w:szCs w:val="24"/>
        </w:rPr>
        <w:t xml:space="preserve"> </w:t>
      </w:r>
      <w:r w:rsidRPr="00F02281">
        <w:rPr>
          <w:rFonts w:ascii="Times New Roman" w:hAnsi="Times New Roman"/>
          <w:sz w:val="24"/>
          <w:szCs w:val="24"/>
        </w:rPr>
        <w:t>музыка,</w:t>
      </w:r>
      <w:r w:rsidRPr="00F02281">
        <w:rPr>
          <w:rFonts w:ascii="Times New Roman" w:hAnsi="Times New Roman"/>
          <w:spacing w:val="-1"/>
          <w:sz w:val="24"/>
          <w:szCs w:val="24"/>
        </w:rPr>
        <w:t xml:space="preserve"> </w:t>
      </w:r>
      <w:r w:rsidRPr="00F02281">
        <w:rPr>
          <w:rFonts w:ascii="Times New Roman" w:hAnsi="Times New Roman"/>
          <w:sz w:val="24"/>
          <w:szCs w:val="24"/>
        </w:rPr>
        <w:t>искусство, театр, творческое</w:t>
      </w:r>
      <w:r w:rsidRPr="00F02281">
        <w:rPr>
          <w:rFonts w:ascii="Times New Roman" w:hAnsi="Times New Roman"/>
          <w:spacing w:val="-2"/>
          <w:sz w:val="24"/>
          <w:szCs w:val="24"/>
        </w:rPr>
        <w:t xml:space="preserve"> </w:t>
      </w:r>
      <w:r w:rsidRPr="00F02281">
        <w:rPr>
          <w:rFonts w:ascii="Times New Roman" w:hAnsi="Times New Roman"/>
          <w:sz w:val="24"/>
          <w:szCs w:val="24"/>
        </w:rPr>
        <w:t>самовыражение.</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t>Сформулированная</w:t>
      </w:r>
      <w:r w:rsidRPr="00F02281">
        <w:rPr>
          <w:rFonts w:ascii="Times New Roman" w:hAnsi="Times New Roman"/>
          <w:spacing w:val="1"/>
          <w:sz w:val="24"/>
          <w:szCs w:val="24"/>
        </w:rPr>
        <w:t xml:space="preserve"> </w:t>
      </w:r>
      <w:r w:rsidRPr="00F02281">
        <w:rPr>
          <w:rFonts w:ascii="Times New Roman" w:hAnsi="Times New Roman"/>
          <w:sz w:val="24"/>
          <w:szCs w:val="24"/>
        </w:rPr>
        <w:t>цель</w:t>
      </w:r>
      <w:r w:rsidRPr="00F02281">
        <w:rPr>
          <w:rFonts w:ascii="Times New Roman" w:hAnsi="Times New Roman"/>
          <w:spacing w:val="1"/>
          <w:sz w:val="24"/>
          <w:szCs w:val="24"/>
        </w:rPr>
        <w:t xml:space="preserve"> </w:t>
      </w:r>
      <w:r w:rsidRPr="00F02281">
        <w:rPr>
          <w:rFonts w:ascii="Times New Roman" w:hAnsi="Times New Roman"/>
          <w:sz w:val="24"/>
          <w:szCs w:val="24"/>
        </w:rPr>
        <w:t>предполагает</w:t>
      </w:r>
      <w:r w:rsidRPr="00F02281">
        <w:rPr>
          <w:rFonts w:ascii="Times New Roman" w:hAnsi="Times New Roman"/>
          <w:spacing w:val="1"/>
          <w:sz w:val="24"/>
          <w:szCs w:val="24"/>
        </w:rPr>
        <w:t xml:space="preserve"> </w:t>
      </w:r>
      <w:r w:rsidRPr="00F02281">
        <w:rPr>
          <w:rFonts w:ascii="Times New Roman" w:hAnsi="Times New Roman"/>
          <w:sz w:val="24"/>
          <w:szCs w:val="24"/>
        </w:rPr>
        <w:t>ряд</w:t>
      </w:r>
      <w:r w:rsidRPr="00F02281">
        <w:rPr>
          <w:rFonts w:ascii="Times New Roman" w:hAnsi="Times New Roman"/>
          <w:spacing w:val="1"/>
          <w:sz w:val="24"/>
          <w:szCs w:val="24"/>
        </w:rPr>
        <w:t xml:space="preserve"> </w:t>
      </w:r>
      <w:r w:rsidRPr="00F02281">
        <w:rPr>
          <w:rFonts w:ascii="Times New Roman" w:hAnsi="Times New Roman"/>
          <w:sz w:val="24"/>
          <w:szCs w:val="24"/>
        </w:rPr>
        <w:t>задач,</w:t>
      </w:r>
      <w:r w:rsidRPr="00F02281">
        <w:rPr>
          <w:rFonts w:ascii="Times New Roman" w:hAnsi="Times New Roman"/>
          <w:spacing w:val="1"/>
          <w:sz w:val="24"/>
          <w:szCs w:val="24"/>
        </w:rPr>
        <w:t xml:space="preserve"> </w:t>
      </w:r>
      <w:r w:rsidRPr="00F02281">
        <w:rPr>
          <w:rFonts w:ascii="Times New Roman" w:hAnsi="Times New Roman"/>
          <w:sz w:val="24"/>
          <w:szCs w:val="24"/>
        </w:rPr>
        <w:t>максимально</w:t>
      </w:r>
      <w:r w:rsidRPr="00F02281">
        <w:rPr>
          <w:rFonts w:ascii="Times New Roman" w:hAnsi="Times New Roman"/>
          <w:spacing w:val="1"/>
          <w:sz w:val="24"/>
          <w:szCs w:val="24"/>
        </w:rPr>
        <w:t xml:space="preserve"> </w:t>
      </w:r>
      <w:r w:rsidRPr="00F02281">
        <w:rPr>
          <w:rFonts w:ascii="Times New Roman" w:hAnsi="Times New Roman"/>
          <w:sz w:val="24"/>
          <w:szCs w:val="24"/>
        </w:rPr>
        <w:t>приближающих</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ее</w:t>
      </w:r>
      <w:r w:rsidRPr="00F02281">
        <w:rPr>
          <w:rFonts w:ascii="Times New Roman" w:hAnsi="Times New Roman"/>
          <w:spacing w:val="1"/>
          <w:sz w:val="24"/>
          <w:szCs w:val="24"/>
        </w:rPr>
        <w:t xml:space="preserve"> </w:t>
      </w:r>
      <w:r w:rsidRPr="00F02281">
        <w:rPr>
          <w:rFonts w:ascii="Times New Roman" w:hAnsi="Times New Roman"/>
          <w:sz w:val="24"/>
          <w:szCs w:val="24"/>
        </w:rPr>
        <w:t>достижению:</w:t>
      </w:r>
    </w:p>
    <w:p w:rsidR="00F06709" w:rsidRPr="00F02281" w:rsidRDefault="00F06709" w:rsidP="00F02281">
      <w:pPr>
        <w:pStyle w:val="aff3"/>
        <w:widowControl w:val="0"/>
        <w:numPr>
          <w:ilvl w:val="0"/>
          <w:numId w:val="21"/>
        </w:numPr>
        <w:tabs>
          <w:tab w:val="left" w:pos="0"/>
          <w:tab w:val="left" w:pos="1133"/>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реализовывать воспитательные возможности общешкольных ключевых дел и событий,</w:t>
      </w:r>
      <w:r w:rsidRPr="00F02281">
        <w:rPr>
          <w:rFonts w:ascii="Times New Roman" w:hAnsi="Times New Roman"/>
          <w:spacing w:val="1"/>
          <w:sz w:val="24"/>
          <w:szCs w:val="24"/>
        </w:rPr>
        <w:t xml:space="preserve"> </w:t>
      </w:r>
      <w:r w:rsidRPr="00F02281">
        <w:rPr>
          <w:rFonts w:ascii="Times New Roman" w:hAnsi="Times New Roman"/>
          <w:sz w:val="24"/>
          <w:szCs w:val="24"/>
        </w:rPr>
        <w:t>поддерживать традиции</w:t>
      </w:r>
      <w:r w:rsidRPr="00F02281">
        <w:rPr>
          <w:rFonts w:ascii="Times New Roman" w:hAnsi="Times New Roman"/>
          <w:spacing w:val="-1"/>
          <w:sz w:val="24"/>
          <w:szCs w:val="24"/>
        </w:rPr>
        <w:t xml:space="preserve"> </w:t>
      </w:r>
      <w:r w:rsidRPr="00F02281">
        <w:rPr>
          <w:rFonts w:ascii="Times New Roman" w:hAnsi="Times New Roman"/>
          <w:sz w:val="24"/>
          <w:szCs w:val="24"/>
        </w:rPr>
        <w:t>их коллективного</w:t>
      </w:r>
      <w:r w:rsidRPr="00F02281">
        <w:rPr>
          <w:rFonts w:ascii="Times New Roman" w:hAnsi="Times New Roman"/>
          <w:spacing w:val="-1"/>
          <w:sz w:val="24"/>
          <w:szCs w:val="24"/>
        </w:rPr>
        <w:t xml:space="preserve"> </w:t>
      </w:r>
      <w:r w:rsidRPr="00F02281">
        <w:rPr>
          <w:rFonts w:ascii="Times New Roman" w:hAnsi="Times New Roman"/>
          <w:sz w:val="24"/>
          <w:szCs w:val="24"/>
        </w:rPr>
        <w:t>проведения</w:t>
      </w:r>
      <w:r w:rsidRPr="00F02281">
        <w:rPr>
          <w:rFonts w:ascii="Times New Roman" w:hAnsi="Times New Roman"/>
          <w:spacing w:val="-1"/>
          <w:sz w:val="24"/>
          <w:szCs w:val="24"/>
        </w:rPr>
        <w:t xml:space="preserve"> </w:t>
      </w:r>
      <w:r w:rsidRPr="00F02281">
        <w:rPr>
          <w:rFonts w:ascii="Times New Roman" w:hAnsi="Times New Roman"/>
          <w:sz w:val="24"/>
          <w:szCs w:val="24"/>
        </w:rPr>
        <w:t>и организации;</w:t>
      </w:r>
    </w:p>
    <w:p w:rsidR="00F06709" w:rsidRPr="00F02281" w:rsidRDefault="00F06709" w:rsidP="00F02281">
      <w:pPr>
        <w:pStyle w:val="aff3"/>
        <w:widowControl w:val="0"/>
        <w:numPr>
          <w:ilvl w:val="0"/>
          <w:numId w:val="21"/>
        </w:numPr>
        <w:tabs>
          <w:tab w:val="left" w:pos="0"/>
          <w:tab w:val="left" w:pos="127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реализовывать</w:t>
      </w:r>
      <w:r w:rsidRPr="00F02281">
        <w:rPr>
          <w:rFonts w:ascii="Times New Roman" w:hAnsi="Times New Roman"/>
          <w:spacing w:val="1"/>
          <w:sz w:val="24"/>
          <w:szCs w:val="24"/>
        </w:rPr>
        <w:t xml:space="preserve"> </w:t>
      </w:r>
      <w:r w:rsidRPr="00F02281">
        <w:rPr>
          <w:rFonts w:ascii="Times New Roman" w:hAnsi="Times New Roman"/>
          <w:sz w:val="24"/>
          <w:szCs w:val="24"/>
        </w:rPr>
        <w:t>потенциал</w:t>
      </w:r>
      <w:r w:rsidRPr="00F02281">
        <w:rPr>
          <w:rFonts w:ascii="Times New Roman" w:hAnsi="Times New Roman"/>
          <w:spacing w:val="1"/>
          <w:sz w:val="24"/>
          <w:szCs w:val="24"/>
        </w:rPr>
        <w:t xml:space="preserve"> </w:t>
      </w:r>
      <w:r w:rsidRPr="00F02281">
        <w:rPr>
          <w:rFonts w:ascii="Times New Roman" w:hAnsi="Times New Roman"/>
          <w:sz w:val="24"/>
          <w:szCs w:val="24"/>
        </w:rPr>
        <w:t>классного</w:t>
      </w:r>
      <w:r w:rsidRPr="00F02281">
        <w:rPr>
          <w:rFonts w:ascii="Times New Roman" w:hAnsi="Times New Roman"/>
          <w:spacing w:val="1"/>
          <w:sz w:val="24"/>
          <w:szCs w:val="24"/>
        </w:rPr>
        <w:t xml:space="preserve"> </w:t>
      </w:r>
      <w:r w:rsidRPr="00F02281">
        <w:rPr>
          <w:rFonts w:ascii="Times New Roman" w:hAnsi="Times New Roman"/>
          <w:sz w:val="24"/>
          <w:szCs w:val="24"/>
        </w:rPr>
        <w:t>руководства</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воспитании</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поддерживать</w:t>
      </w:r>
      <w:r w:rsidRPr="00F02281">
        <w:rPr>
          <w:rFonts w:ascii="Times New Roman" w:hAnsi="Times New Roman"/>
          <w:spacing w:val="1"/>
          <w:sz w:val="24"/>
          <w:szCs w:val="24"/>
        </w:rPr>
        <w:t xml:space="preserve"> </w:t>
      </w:r>
      <w:r w:rsidRPr="00F02281">
        <w:rPr>
          <w:rFonts w:ascii="Times New Roman" w:hAnsi="Times New Roman"/>
          <w:sz w:val="24"/>
          <w:szCs w:val="24"/>
        </w:rPr>
        <w:t>активное</w:t>
      </w:r>
      <w:r w:rsidRPr="00F02281">
        <w:rPr>
          <w:rFonts w:ascii="Times New Roman" w:hAnsi="Times New Roman"/>
          <w:spacing w:val="1"/>
          <w:sz w:val="24"/>
          <w:szCs w:val="24"/>
        </w:rPr>
        <w:t xml:space="preserve"> </w:t>
      </w:r>
      <w:r w:rsidRPr="00F02281">
        <w:rPr>
          <w:rFonts w:ascii="Times New Roman" w:hAnsi="Times New Roman"/>
          <w:sz w:val="24"/>
          <w:szCs w:val="24"/>
        </w:rPr>
        <w:t>участие</w:t>
      </w:r>
      <w:r w:rsidRPr="00F02281">
        <w:rPr>
          <w:rFonts w:ascii="Times New Roman" w:hAnsi="Times New Roman"/>
          <w:spacing w:val="1"/>
          <w:sz w:val="24"/>
          <w:szCs w:val="24"/>
        </w:rPr>
        <w:t xml:space="preserve"> </w:t>
      </w:r>
      <w:r w:rsidRPr="00F02281">
        <w:rPr>
          <w:rFonts w:ascii="Times New Roman" w:hAnsi="Times New Roman"/>
          <w:sz w:val="24"/>
          <w:szCs w:val="24"/>
        </w:rPr>
        <w:t>классных</w:t>
      </w:r>
      <w:r w:rsidRPr="00F02281">
        <w:rPr>
          <w:rFonts w:ascii="Times New Roman" w:hAnsi="Times New Roman"/>
          <w:spacing w:val="1"/>
          <w:sz w:val="24"/>
          <w:szCs w:val="24"/>
        </w:rPr>
        <w:t xml:space="preserve"> </w:t>
      </w:r>
      <w:r w:rsidRPr="00F02281">
        <w:rPr>
          <w:rFonts w:ascii="Times New Roman" w:hAnsi="Times New Roman"/>
          <w:sz w:val="24"/>
          <w:szCs w:val="24"/>
        </w:rPr>
        <w:t>сообществ</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жизни</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p>
    <w:p w:rsidR="00F06709" w:rsidRPr="00F02281" w:rsidRDefault="00F06709" w:rsidP="00F02281">
      <w:pPr>
        <w:pStyle w:val="aff3"/>
        <w:widowControl w:val="0"/>
        <w:numPr>
          <w:ilvl w:val="0"/>
          <w:numId w:val="21"/>
        </w:numPr>
        <w:tabs>
          <w:tab w:val="left" w:pos="0"/>
          <w:tab w:val="left" w:pos="1217"/>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вовлекать</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кружки,</w:t>
      </w:r>
      <w:r w:rsidRPr="00F02281">
        <w:rPr>
          <w:rFonts w:ascii="Times New Roman" w:hAnsi="Times New Roman"/>
          <w:spacing w:val="1"/>
          <w:sz w:val="24"/>
          <w:szCs w:val="24"/>
        </w:rPr>
        <w:t xml:space="preserve"> </w:t>
      </w:r>
      <w:r w:rsidRPr="00F02281">
        <w:rPr>
          <w:rFonts w:ascii="Times New Roman" w:hAnsi="Times New Roman"/>
          <w:sz w:val="24"/>
          <w:szCs w:val="24"/>
        </w:rPr>
        <w:t>секции,</w:t>
      </w:r>
      <w:r w:rsidRPr="00F02281">
        <w:rPr>
          <w:rFonts w:ascii="Times New Roman" w:hAnsi="Times New Roman"/>
          <w:spacing w:val="1"/>
          <w:sz w:val="24"/>
          <w:szCs w:val="24"/>
        </w:rPr>
        <w:t xml:space="preserve"> </w:t>
      </w:r>
      <w:r w:rsidRPr="00F02281">
        <w:rPr>
          <w:rFonts w:ascii="Times New Roman" w:hAnsi="Times New Roman"/>
          <w:sz w:val="24"/>
          <w:szCs w:val="24"/>
        </w:rPr>
        <w:t>клубы,</w:t>
      </w:r>
      <w:r w:rsidRPr="00F02281">
        <w:rPr>
          <w:rFonts w:ascii="Times New Roman" w:hAnsi="Times New Roman"/>
          <w:spacing w:val="1"/>
          <w:sz w:val="24"/>
          <w:szCs w:val="24"/>
        </w:rPr>
        <w:t xml:space="preserve"> </w:t>
      </w:r>
      <w:r w:rsidRPr="00F02281">
        <w:rPr>
          <w:rFonts w:ascii="Times New Roman" w:hAnsi="Times New Roman"/>
          <w:sz w:val="24"/>
          <w:szCs w:val="24"/>
        </w:rPr>
        <w:t>студии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иные</w:t>
      </w:r>
      <w:r w:rsidRPr="00F02281">
        <w:rPr>
          <w:rFonts w:ascii="Times New Roman" w:hAnsi="Times New Roman"/>
          <w:spacing w:val="1"/>
          <w:sz w:val="24"/>
          <w:szCs w:val="24"/>
        </w:rPr>
        <w:t xml:space="preserve"> </w:t>
      </w:r>
      <w:r w:rsidRPr="00F02281">
        <w:rPr>
          <w:rFonts w:ascii="Times New Roman" w:hAnsi="Times New Roman"/>
          <w:sz w:val="24"/>
          <w:szCs w:val="24"/>
        </w:rPr>
        <w:t>объединения</w:t>
      </w:r>
      <w:r w:rsidRPr="00F02281">
        <w:rPr>
          <w:rFonts w:ascii="Times New Roman" w:hAnsi="Times New Roman"/>
          <w:spacing w:val="1"/>
          <w:sz w:val="24"/>
          <w:szCs w:val="24"/>
        </w:rPr>
        <w:t xml:space="preserve"> </w:t>
      </w:r>
      <w:r w:rsidRPr="00F02281">
        <w:rPr>
          <w:rFonts w:ascii="Times New Roman" w:hAnsi="Times New Roman"/>
          <w:sz w:val="24"/>
          <w:szCs w:val="24"/>
        </w:rPr>
        <w:t>дополнительного образования, реализовывать их воспитательные возможности, вовлекать</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дополнительного</w:t>
      </w:r>
      <w:r w:rsidRPr="00F02281">
        <w:rPr>
          <w:rFonts w:ascii="Times New Roman" w:hAnsi="Times New Roman"/>
          <w:spacing w:val="1"/>
          <w:sz w:val="24"/>
          <w:szCs w:val="24"/>
        </w:rPr>
        <w:t xml:space="preserve"> </w:t>
      </w:r>
      <w:r w:rsidRPr="00F02281">
        <w:rPr>
          <w:rFonts w:ascii="Times New Roman" w:hAnsi="Times New Roman"/>
          <w:sz w:val="24"/>
          <w:szCs w:val="24"/>
        </w:rPr>
        <w:t>образования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обсуждение</w:t>
      </w:r>
      <w:r w:rsidRPr="00F02281">
        <w:rPr>
          <w:rFonts w:ascii="Times New Roman" w:hAnsi="Times New Roman"/>
          <w:spacing w:val="1"/>
          <w:sz w:val="24"/>
          <w:szCs w:val="24"/>
        </w:rPr>
        <w:t xml:space="preserve"> </w:t>
      </w:r>
      <w:r w:rsidRPr="00F02281">
        <w:rPr>
          <w:rFonts w:ascii="Times New Roman" w:hAnsi="Times New Roman"/>
          <w:sz w:val="24"/>
          <w:szCs w:val="24"/>
        </w:rPr>
        <w:t>совместной</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 работы; - использовать в воспитании обучающихся потенциал школьного</w:t>
      </w:r>
      <w:r w:rsidRPr="00F02281">
        <w:rPr>
          <w:rFonts w:ascii="Times New Roman" w:hAnsi="Times New Roman"/>
          <w:spacing w:val="1"/>
          <w:sz w:val="24"/>
          <w:szCs w:val="24"/>
        </w:rPr>
        <w:t xml:space="preserve"> </w:t>
      </w:r>
      <w:r w:rsidRPr="00F02281">
        <w:rPr>
          <w:rFonts w:ascii="Times New Roman" w:hAnsi="Times New Roman"/>
          <w:sz w:val="24"/>
          <w:szCs w:val="24"/>
        </w:rPr>
        <w:t>урока,</w:t>
      </w:r>
      <w:r w:rsidRPr="00F02281">
        <w:rPr>
          <w:rFonts w:ascii="Times New Roman" w:hAnsi="Times New Roman"/>
          <w:spacing w:val="1"/>
          <w:sz w:val="24"/>
          <w:szCs w:val="24"/>
        </w:rPr>
        <w:t xml:space="preserve"> </w:t>
      </w:r>
      <w:r w:rsidRPr="00F02281">
        <w:rPr>
          <w:rFonts w:ascii="Times New Roman" w:hAnsi="Times New Roman"/>
          <w:sz w:val="24"/>
          <w:szCs w:val="24"/>
        </w:rPr>
        <w:t>поддерживать</w:t>
      </w:r>
      <w:r w:rsidRPr="00F02281">
        <w:rPr>
          <w:rFonts w:ascii="Times New Roman" w:hAnsi="Times New Roman"/>
          <w:spacing w:val="1"/>
          <w:sz w:val="24"/>
          <w:szCs w:val="24"/>
        </w:rPr>
        <w:t xml:space="preserve"> </w:t>
      </w:r>
      <w:r w:rsidRPr="00F02281">
        <w:rPr>
          <w:rFonts w:ascii="Times New Roman" w:hAnsi="Times New Roman"/>
          <w:sz w:val="24"/>
          <w:szCs w:val="24"/>
        </w:rPr>
        <w:t>использование</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уроках</w:t>
      </w:r>
      <w:r w:rsidRPr="00F02281">
        <w:rPr>
          <w:rFonts w:ascii="Times New Roman" w:hAnsi="Times New Roman"/>
          <w:spacing w:val="1"/>
          <w:sz w:val="24"/>
          <w:szCs w:val="24"/>
        </w:rPr>
        <w:t xml:space="preserve"> </w:t>
      </w:r>
      <w:r w:rsidRPr="00F02281">
        <w:rPr>
          <w:rFonts w:ascii="Times New Roman" w:hAnsi="Times New Roman"/>
          <w:sz w:val="24"/>
          <w:szCs w:val="24"/>
        </w:rPr>
        <w:t>адекватных</w:t>
      </w:r>
      <w:r w:rsidRPr="00F02281">
        <w:rPr>
          <w:rFonts w:ascii="Times New Roman" w:hAnsi="Times New Roman"/>
          <w:spacing w:val="1"/>
          <w:sz w:val="24"/>
          <w:szCs w:val="24"/>
        </w:rPr>
        <w:t xml:space="preserve"> </w:t>
      </w:r>
      <w:r w:rsidRPr="00F02281">
        <w:rPr>
          <w:rFonts w:ascii="Times New Roman" w:hAnsi="Times New Roman"/>
          <w:sz w:val="24"/>
          <w:szCs w:val="24"/>
        </w:rPr>
        <w:t>форм</w:t>
      </w:r>
      <w:r w:rsidRPr="00F02281">
        <w:rPr>
          <w:rFonts w:ascii="Times New Roman" w:hAnsi="Times New Roman"/>
          <w:spacing w:val="1"/>
          <w:sz w:val="24"/>
          <w:szCs w:val="24"/>
        </w:rPr>
        <w:t xml:space="preserve"> </w:t>
      </w:r>
      <w:r w:rsidRPr="00F02281">
        <w:rPr>
          <w:rFonts w:ascii="Times New Roman" w:hAnsi="Times New Roman"/>
          <w:sz w:val="24"/>
          <w:szCs w:val="24"/>
        </w:rPr>
        <w:t>занятий</w:t>
      </w:r>
      <w:r w:rsidRPr="00F02281">
        <w:rPr>
          <w:rFonts w:ascii="Times New Roman" w:hAnsi="Times New Roman"/>
          <w:spacing w:val="6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обучающимися</w:t>
      </w:r>
      <w:proofErr w:type="gramEnd"/>
      <w:r w:rsidRPr="00F02281">
        <w:rPr>
          <w:rFonts w:ascii="Times New Roman" w:hAnsi="Times New Roman"/>
          <w:sz w:val="24"/>
          <w:szCs w:val="24"/>
        </w:rPr>
        <w:t>;</w:t>
      </w:r>
    </w:p>
    <w:p w:rsidR="00F06709" w:rsidRPr="00F02281" w:rsidRDefault="00F06709" w:rsidP="00F02281">
      <w:pPr>
        <w:pStyle w:val="aff3"/>
        <w:widowControl w:val="0"/>
        <w:numPr>
          <w:ilvl w:val="0"/>
          <w:numId w:val="21"/>
        </w:numPr>
        <w:tabs>
          <w:tab w:val="left" w:pos="0"/>
          <w:tab w:val="left" w:pos="1346"/>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максимально</w:t>
      </w:r>
      <w:r w:rsidRPr="00F02281">
        <w:rPr>
          <w:rFonts w:ascii="Times New Roman" w:hAnsi="Times New Roman"/>
          <w:spacing w:val="1"/>
          <w:sz w:val="24"/>
          <w:szCs w:val="24"/>
        </w:rPr>
        <w:t xml:space="preserve"> </w:t>
      </w:r>
      <w:r w:rsidRPr="00F02281">
        <w:rPr>
          <w:rFonts w:ascii="Times New Roman" w:hAnsi="Times New Roman"/>
          <w:sz w:val="24"/>
          <w:szCs w:val="24"/>
        </w:rPr>
        <w:t>использовать</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воспитательные</w:t>
      </w:r>
      <w:r w:rsidRPr="00F02281">
        <w:rPr>
          <w:rFonts w:ascii="Times New Roman" w:hAnsi="Times New Roman"/>
          <w:spacing w:val="1"/>
          <w:sz w:val="24"/>
          <w:szCs w:val="24"/>
        </w:rPr>
        <w:t xml:space="preserve"> </w:t>
      </w:r>
      <w:r w:rsidRPr="00F02281">
        <w:rPr>
          <w:rFonts w:ascii="Times New Roman" w:hAnsi="Times New Roman"/>
          <w:sz w:val="24"/>
          <w:szCs w:val="24"/>
        </w:rPr>
        <w:t>возможности</w:t>
      </w:r>
      <w:r w:rsidRPr="00F02281">
        <w:rPr>
          <w:rFonts w:ascii="Times New Roman" w:hAnsi="Times New Roman"/>
          <w:spacing w:val="1"/>
          <w:sz w:val="24"/>
          <w:szCs w:val="24"/>
        </w:rPr>
        <w:t xml:space="preserve"> </w:t>
      </w:r>
      <w:r w:rsidRPr="00F02281">
        <w:rPr>
          <w:rFonts w:ascii="Times New Roman" w:hAnsi="Times New Roman"/>
          <w:sz w:val="24"/>
          <w:szCs w:val="24"/>
        </w:rPr>
        <w:t>коррекционных</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коррекционноразвивающих</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занятий,</w:t>
      </w:r>
      <w:r w:rsidRPr="00F02281">
        <w:rPr>
          <w:rFonts w:ascii="Times New Roman" w:hAnsi="Times New Roman"/>
          <w:spacing w:val="1"/>
          <w:sz w:val="24"/>
          <w:szCs w:val="24"/>
        </w:rPr>
        <w:t xml:space="preserve"> </w:t>
      </w:r>
      <w:r w:rsidRPr="00F02281">
        <w:rPr>
          <w:rFonts w:ascii="Times New Roman" w:hAnsi="Times New Roman"/>
          <w:sz w:val="24"/>
          <w:szCs w:val="24"/>
        </w:rPr>
        <w:t>последовательно</w:t>
      </w:r>
      <w:r w:rsidRPr="00F02281">
        <w:rPr>
          <w:rFonts w:ascii="Times New Roman" w:hAnsi="Times New Roman"/>
          <w:spacing w:val="1"/>
          <w:sz w:val="24"/>
          <w:szCs w:val="24"/>
        </w:rPr>
        <w:t xml:space="preserve"> </w:t>
      </w:r>
      <w:r w:rsidRPr="00F02281">
        <w:rPr>
          <w:rFonts w:ascii="Times New Roman" w:hAnsi="Times New Roman"/>
          <w:sz w:val="24"/>
          <w:szCs w:val="24"/>
        </w:rPr>
        <w:t>вовлекать</w:t>
      </w:r>
      <w:r w:rsidRPr="00F02281">
        <w:rPr>
          <w:rFonts w:ascii="Times New Roman" w:hAnsi="Times New Roman"/>
          <w:spacing w:val="1"/>
          <w:sz w:val="24"/>
          <w:szCs w:val="24"/>
        </w:rPr>
        <w:t xml:space="preserve"> </w:t>
      </w:r>
      <w:r w:rsidRPr="00F02281">
        <w:rPr>
          <w:rFonts w:ascii="Times New Roman" w:hAnsi="Times New Roman"/>
          <w:sz w:val="24"/>
          <w:szCs w:val="24"/>
        </w:rPr>
        <w:t>специалистов</w:t>
      </w:r>
      <w:r w:rsidRPr="00F02281">
        <w:rPr>
          <w:rFonts w:ascii="Times New Roman" w:hAnsi="Times New Roman"/>
          <w:spacing w:val="1"/>
          <w:sz w:val="24"/>
          <w:szCs w:val="24"/>
        </w:rPr>
        <w:t xml:space="preserve"> </w:t>
      </w:r>
      <w:r w:rsidRPr="00F02281">
        <w:rPr>
          <w:rFonts w:ascii="Times New Roman" w:hAnsi="Times New Roman"/>
          <w:sz w:val="24"/>
          <w:szCs w:val="24"/>
        </w:rPr>
        <w:t>коррекционного</w:t>
      </w:r>
      <w:r w:rsidRPr="00F02281">
        <w:rPr>
          <w:rFonts w:ascii="Times New Roman" w:hAnsi="Times New Roman"/>
          <w:spacing w:val="1"/>
          <w:sz w:val="24"/>
          <w:szCs w:val="24"/>
        </w:rPr>
        <w:t xml:space="preserve"> </w:t>
      </w:r>
      <w:r w:rsidRPr="00F02281">
        <w:rPr>
          <w:rFonts w:ascii="Times New Roman" w:hAnsi="Times New Roman"/>
          <w:sz w:val="24"/>
          <w:szCs w:val="24"/>
        </w:rPr>
        <w:t>профиля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сопровождения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обсуждение</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воспитательных</w:t>
      </w:r>
      <w:r w:rsidRPr="00F02281">
        <w:rPr>
          <w:rFonts w:ascii="Times New Roman" w:hAnsi="Times New Roman"/>
          <w:spacing w:val="-1"/>
          <w:sz w:val="24"/>
          <w:szCs w:val="24"/>
        </w:rPr>
        <w:t xml:space="preserve"> </w:t>
      </w:r>
      <w:r w:rsidRPr="00F02281">
        <w:rPr>
          <w:rFonts w:ascii="Times New Roman" w:hAnsi="Times New Roman"/>
          <w:sz w:val="24"/>
          <w:szCs w:val="24"/>
        </w:rPr>
        <w:t>задач</w:t>
      </w:r>
      <w:r w:rsidRPr="00F02281">
        <w:rPr>
          <w:rFonts w:ascii="Times New Roman" w:hAnsi="Times New Roman"/>
          <w:spacing w:val="-1"/>
          <w:sz w:val="24"/>
          <w:szCs w:val="24"/>
        </w:rPr>
        <w:t xml:space="preserve"> </w:t>
      </w:r>
      <w:r w:rsidRPr="00F02281">
        <w:rPr>
          <w:rFonts w:ascii="Times New Roman" w:hAnsi="Times New Roman"/>
          <w:sz w:val="24"/>
          <w:szCs w:val="24"/>
        </w:rPr>
        <w:t>и способов их решения;</w:t>
      </w:r>
    </w:p>
    <w:p w:rsidR="00F06709" w:rsidRPr="00F02281" w:rsidRDefault="00F06709" w:rsidP="00F02281">
      <w:pPr>
        <w:pStyle w:val="aff3"/>
        <w:widowControl w:val="0"/>
        <w:numPr>
          <w:ilvl w:val="0"/>
          <w:numId w:val="21"/>
        </w:numPr>
        <w:tabs>
          <w:tab w:val="left" w:pos="0"/>
          <w:tab w:val="left" w:pos="111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развивать взаимодействие между педагогическими работниками и последовательность в</w:t>
      </w:r>
      <w:r w:rsidRPr="00F02281">
        <w:rPr>
          <w:rFonts w:ascii="Times New Roman" w:hAnsi="Times New Roman"/>
          <w:spacing w:val="1"/>
          <w:sz w:val="24"/>
          <w:szCs w:val="24"/>
        </w:rPr>
        <w:t xml:space="preserve"> </w:t>
      </w:r>
      <w:r w:rsidRPr="00F02281">
        <w:rPr>
          <w:rFonts w:ascii="Times New Roman" w:hAnsi="Times New Roman"/>
          <w:sz w:val="24"/>
          <w:szCs w:val="24"/>
        </w:rPr>
        <w:t>решении</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воспитательных задач;</w:t>
      </w:r>
    </w:p>
    <w:p w:rsidR="00F06709" w:rsidRPr="00F02281" w:rsidRDefault="00F06709" w:rsidP="00F02281">
      <w:pPr>
        <w:pStyle w:val="aff3"/>
        <w:widowControl w:val="0"/>
        <w:numPr>
          <w:ilvl w:val="0"/>
          <w:numId w:val="21"/>
        </w:numPr>
        <w:tabs>
          <w:tab w:val="left" w:pos="0"/>
          <w:tab w:val="left" w:pos="1138"/>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выявлять и поддерживать детские инициативы и самостоятельность на доступном для</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обучающихся</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умеренной,</w:t>
      </w:r>
      <w:r w:rsidRPr="00F02281">
        <w:rPr>
          <w:rFonts w:ascii="Times New Roman" w:hAnsi="Times New Roman"/>
          <w:spacing w:val="1"/>
          <w:sz w:val="24"/>
          <w:szCs w:val="24"/>
        </w:rPr>
        <w:t xml:space="preserve"> </w:t>
      </w:r>
      <w:r w:rsidRPr="00F02281">
        <w:rPr>
          <w:rFonts w:ascii="Times New Roman" w:hAnsi="Times New Roman"/>
          <w:sz w:val="24"/>
          <w:szCs w:val="24"/>
        </w:rPr>
        <w:t>тяжелой,</w:t>
      </w:r>
      <w:r w:rsidRPr="00F02281">
        <w:rPr>
          <w:rFonts w:ascii="Times New Roman" w:hAnsi="Times New Roman"/>
          <w:spacing w:val="1"/>
          <w:sz w:val="24"/>
          <w:szCs w:val="24"/>
        </w:rPr>
        <w:t xml:space="preserve"> </w:t>
      </w:r>
      <w:r w:rsidRPr="00F02281">
        <w:rPr>
          <w:rFonts w:ascii="Times New Roman" w:hAnsi="Times New Roman"/>
          <w:sz w:val="24"/>
          <w:szCs w:val="24"/>
        </w:rPr>
        <w:t>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развития уровне;</w:t>
      </w:r>
    </w:p>
    <w:p w:rsidR="00F06709" w:rsidRPr="00F02281" w:rsidRDefault="00F06709" w:rsidP="00F02281">
      <w:pPr>
        <w:pStyle w:val="aff3"/>
        <w:widowControl w:val="0"/>
        <w:numPr>
          <w:ilvl w:val="0"/>
          <w:numId w:val="21"/>
        </w:numPr>
        <w:tabs>
          <w:tab w:val="left" w:pos="0"/>
          <w:tab w:val="left" w:pos="1138"/>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организовывать для обучающихся экскурсии, экспедиции, походы и реализовывать их</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воспитательный</w:t>
      </w:r>
      <w:r w:rsidRPr="00F02281">
        <w:rPr>
          <w:rFonts w:ascii="Times New Roman" w:hAnsi="Times New Roman"/>
          <w:spacing w:val="-3"/>
          <w:sz w:val="24"/>
          <w:szCs w:val="24"/>
        </w:rPr>
        <w:t xml:space="preserve"> </w:t>
      </w:r>
      <w:r w:rsidRPr="00F02281">
        <w:rPr>
          <w:rFonts w:ascii="Times New Roman" w:hAnsi="Times New Roman"/>
          <w:sz w:val="24"/>
          <w:szCs w:val="24"/>
        </w:rPr>
        <w:t>потенциал;</w:t>
      </w:r>
    </w:p>
    <w:p w:rsidR="00F06709" w:rsidRPr="00F02281" w:rsidRDefault="00F06709" w:rsidP="00F02281">
      <w:pPr>
        <w:pStyle w:val="aff3"/>
        <w:widowControl w:val="0"/>
        <w:numPr>
          <w:ilvl w:val="0"/>
          <w:numId w:val="21"/>
        </w:numPr>
        <w:tabs>
          <w:tab w:val="left" w:pos="0"/>
          <w:tab w:val="left" w:pos="1157"/>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 xml:space="preserve">организовывать раннюю </w:t>
      </w:r>
      <w:proofErr w:type="spellStart"/>
      <w:r w:rsidRPr="00F02281">
        <w:rPr>
          <w:rFonts w:ascii="Times New Roman" w:hAnsi="Times New Roman"/>
          <w:sz w:val="24"/>
          <w:szCs w:val="24"/>
        </w:rPr>
        <w:t>профориентационную</w:t>
      </w:r>
      <w:proofErr w:type="spellEnd"/>
      <w:r w:rsidRPr="00F02281">
        <w:rPr>
          <w:rFonts w:ascii="Times New Roman" w:hAnsi="Times New Roman"/>
          <w:sz w:val="24"/>
          <w:szCs w:val="24"/>
        </w:rPr>
        <w:t xml:space="preserve"> работу с </w:t>
      </w:r>
      <w:proofErr w:type="gramStart"/>
      <w:r w:rsidRPr="00F02281">
        <w:rPr>
          <w:rFonts w:ascii="Times New Roman" w:hAnsi="Times New Roman"/>
          <w:sz w:val="24"/>
          <w:szCs w:val="24"/>
        </w:rPr>
        <w:t>обучающимися</w:t>
      </w:r>
      <w:proofErr w:type="gramEnd"/>
      <w:r w:rsidRPr="00F02281">
        <w:rPr>
          <w:rFonts w:ascii="Times New Roman" w:hAnsi="Times New Roman"/>
          <w:sz w:val="24"/>
          <w:szCs w:val="24"/>
        </w:rPr>
        <w:t>, знакомить с</w:t>
      </w:r>
      <w:r w:rsidRPr="00F02281">
        <w:rPr>
          <w:rFonts w:ascii="Times New Roman" w:hAnsi="Times New Roman"/>
          <w:spacing w:val="1"/>
          <w:sz w:val="24"/>
          <w:szCs w:val="24"/>
        </w:rPr>
        <w:t xml:space="preserve"> </w:t>
      </w:r>
      <w:r w:rsidRPr="00F02281">
        <w:rPr>
          <w:rFonts w:ascii="Times New Roman" w:hAnsi="Times New Roman"/>
          <w:sz w:val="24"/>
          <w:szCs w:val="24"/>
        </w:rPr>
        <w:t>миром</w:t>
      </w:r>
      <w:r w:rsidRPr="00F02281">
        <w:rPr>
          <w:rFonts w:ascii="Times New Roman" w:hAnsi="Times New Roman"/>
          <w:spacing w:val="-2"/>
          <w:sz w:val="24"/>
          <w:szCs w:val="24"/>
        </w:rPr>
        <w:t xml:space="preserve"> </w:t>
      </w:r>
      <w:r w:rsidRPr="00F02281">
        <w:rPr>
          <w:rFonts w:ascii="Times New Roman" w:hAnsi="Times New Roman"/>
          <w:sz w:val="24"/>
          <w:szCs w:val="24"/>
        </w:rPr>
        <w:t>профессий;</w:t>
      </w:r>
    </w:p>
    <w:p w:rsidR="00F06709" w:rsidRPr="00F02281" w:rsidRDefault="00F06709" w:rsidP="00F02281">
      <w:pPr>
        <w:pStyle w:val="aff3"/>
        <w:widowControl w:val="0"/>
        <w:numPr>
          <w:ilvl w:val="0"/>
          <w:numId w:val="21"/>
        </w:numPr>
        <w:tabs>
          <w:tab w:val="left" w:pos="0"/>
          <w:tab w:val="left" w:pos="1203"/>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lastRenderedPageBreak/>
        <w:t>развивать</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здоровьесберегающую</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предметно-пространственную</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коммуникативную</w:t>
      </w:r>
      <w:r w:rsidRPr="00F02281">
        <w:rPr>
          <w:rFonts w:ascii="Times New Roman" w:hAnsi="Times New Roman"/>
          <w:spacing w:val="1"/>
          <w:sz w:val="24"/>
          <w:szCs w:val="24"/>
        </w:rPr>
        <w:t xml:space="preserve"> </w:t>
      </w:r>
      <w:r w:rsidRPr="00F02281">
        <w:rPr>
          <w:rFonts w:ascii="Times New Roman" w:hAnsi="Times New Roman"/>
          <w:sz w:val="24"/>
          <w:szCs w:val="24"/>
        </w:rPr>
        <w:t>среду</w:t>
      </w:r>
      <w:r w:rsidRPr="00F02281">
        <w:rPr>
          <w:rFonts w:ascii="Times New Roman" w:hAnsi="Times New Roman"/>
          <w:spacing w:val="-2"/>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4"/>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реализовывать ее</w:t>
      </w:r>
      <w:r w:rsidRPr="00F02281">
        <w:rPr>
          <w:rFonts w:ascii="Times New Roman" w:hAnsi="Times New Roman"/>
          <w:spacing w:val="-3"/>
          <w:sz w:val="24"/>
          <w:szCs w:val="24"/>
        </w:rPr>
        <w:t xml:space="preserve"> </w:t>
      </w:r>
      <w:r w:rsidRPr="00F02281">
        <w:rPr>
          <w:rFonts w:ascii="Times New Roman" w:hAnsi="Times New Roman"/>
          <w:sz w:val="24"/>
          <w:szCs w:val="24"/>
        </w:rPr>
        <w:t>воспитательные</w:t>
      </w:r>
      <w:r w:rsidRPr="00F02281">
        <w:rPr>
          <w:rFonts w:ascii="Times New Roman" w:hAnsi="Times New Roman"/>
          <w:spacing w:val="-2"/>
          <w:sz w:val="24"/>
          <w:szCs w:val="24"/>
        </w:rPr>
        <w:t xml:space="preserve"> </w:t>
      </w:r>
      <w:r w:rsidRPr="00F02281">
        <w:rPr>
          <w:rFonts w:ascii="Times New Roman" w:hAnsi="Times New Roman"/>
          <w:sz w:val="24"/>
          <w:szCs w:val="24"/>
        </w:rPr>
        <w:t>возможности;</w:t>
      </w:r>
    </w:p>
    <w:p w:rsidR="00F06709" w:rsidRPr="00F02281" w:rsidRDefault="00F06709" w:rsidP="00F02281">
      <w:pPr>
        <w:pStyle w:val="aff3"/>
        <w:widowControl w:val="0"/>
        <w:numPr>
          <w:ilvl w:val="0"/>
          <w:numId w:val="21"/>
        </w:numPr>
        <w:tabs>
          <w:tab w:val="left" w:pos="0"/>
          <w:tab w:val="left" w:pos="1303"/>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организовать</w:t>
      </w:r>
      <w:r w:rsidRPr="00F02281">
        <w:rPr>
          <w:rFonts w:ascii="Times New Roman" w:hAnsi="Times New Roman"/>
          <w:spacing w:val="1"/>
          <w:sz w:val="24"/>
          <w:szCs w:val="24"/>
        </w:rPr>
        <w:t xml:space="preserve"> </w:t>
      </w:r>
      <w:r w:rsidRPr="00F02281">
        <w:rPr>
          <w:rFonts w:ascii="Times New Roman" w:hAnsi="Times New Roman"/>
          <w:sz w:val="24"/>
          <w:szCs w:val="24"/>
        </w:rPr>
        <w:t>работу</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семьями</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(законными</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представителями), направленную на совместное решение проблем личностного развития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развитие</w:t>
      </w:r>
      <w:r w:rsidRPr="00F02281">
        <w:rPr>
          <w:rFonts w:ascii="Times New Roman" w:hAnsi="Times New Roman"/>
          <w:spacing w:val="-4"/>
          <w:sz w:val="24"/>
          <w:szCs w:val="24"/>
        </w:rPr>
        <w:t xml:space="preserve"> </w:t>
      </w:r>
      <w:r w:rsidRPr="00F02281">
        <w:rPr>
          <w:rFonts w:ascii="Times New Roman" w:hAnsi="Times New Roman"/>
          <w:sz w:val="24"/>
          <w:szCs w:val="24"/>
        </w:rPr>
        <w:t>насыщенной школьной</w:t>
      </w:r>
      <w:r w:rsidRPr="00F02281">
        <w:rPr>
          <w:rFonts w:ascii="Times New Roman" w:hAnsi="Times New Roman"/>
          <w:spacing w:val="-2"/>
          <w:sz w:val="24"/>
          <w:szCs w:val="24"/>
        </w:rPr>
        <w:t xml:space="preserve"> </w:t>
      </w:r>
      <w:r w:rsidRPr="00F02281">
        <w:rPr>
          <w:rFonts w:ascii="Times New Roman" w:hAnsi="Times New Roman"/>
          <w:sz w:val="24"/>
          <w:szCs w:val="24"/>
        </w:rPr>
        <w:t>жизни.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Особые образовательные потребности обучающихся с умеренной, тяжелой, глубокой</w:t>
      </w:r>
      <w:r w:rsidRPr="00F02281">
        <w:rPr>
          <w:rFonts w:ascii="Times New Roman" w:hAnsi="Times New Roman"/>
          <w:spacing w:val="-57"/>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ТМНР</w:t>
      </w:r>
      <w:r w:rsidRPr="00F02281">
        <w:rPr>
          <w:rFonts w:ascii="Times New Roman" w:hAnsi="Times New Roman"/>
          <w:spacing w:val="1"/>
          <w:sz w:val="24"/>
          <w:szCs w:val="24"/>
        </w:rPr>
        <w:t xml:space="preserve"> </w:t>
      </w:r>
      <w:r w:rsidRPr="00F02281">
        <w:rPr>
          <w:rFonts w:ascii="Times New Roman" w:hAnsi="Times New Roman"/>
          <w:sz w:val="24"/>
          <w:szCs w:val="24"/>
        </w:rPr>
        <w:t>диктуют</w:t>
      </w:r>
      <w:r w:rsidRPr="00F02281">
        <w:rPr>
          <w:rFonts w:ascii="Times New Roman" w:hAnsi="Times New Roman"/>
          <w:spacing w:val="1"/>
          <w:sz w:val="24"/>
          <w:szCs w:val="24"/>
        </w:rPr>
        <w:t xml:space="preserve"> </w:t>
      </w:r>
      <w:r w:rsidRPr="00F02281">
        <w:rPr>
          <w:rFonts w:ascii="Times New Roman" w:hAnsi="Times New Roman"/>
          <w:sz w:val="24"/>
          <w:szCs w:val="24"/>
        </w:rPr>
        <w:t>необходимость</w:t>
      </w:r>
      <w:r w:rsidRPr="00F02281">
        <w:rPr>
          <w:rFonts w:ascii="Times New Roman" w:hAnsi="Times New Roman"/>
          <w:spacing w:val="1"/>
          <w:sz w:val="24"/>
          <w:szCs w:val="24"/>
        </w:rPr>
        <w:t xml:space="preserve"> </w:t>
      </w:r>
      <w:r w:rsidRPr="00F02281">
        <w:rPr>
          <w:rFonts w:ascii="Times New Roman" w:hAnsi="Times New Roman"/>
          <w:sz w:val="24"/>
          <w:szCs w:val="24"/>
        </w:rPr>
        <w:t>разработки</w:t>
      </w:r>
      <w:r w:rsidRPr="00F02281">
        <w:rPr>
          <w:rFonts w:ascii="Times New Roman" w:hAnsi="Times New Roman"/>
          <w:spacing w:val="1"/>
          <w:sz w:val="24"/>
          <w:szCs w:val="24"/>
        </w:rPr>
        <w:t xml:space="preserve"> </w:t>
      </w:r>
      <w:r w:rsidRPr="00F02281">
        <w:rPr>
          <w:rFonts w:ascii="Times New Roman" w:hAnsi="Times New Roman"/>
          <w:sz w:val="24"/>
          <w:szCs w:val="24"/>
        </w:rPr>
        <w:t>СИПР</w:t>
      </w:r>
      <w:r w:rsidRPr="00F02281">
        <w:rPr>
          <w:rFonts w:ascii="Times New Roman" w:hAnsi="Times New Roman"/>
          <w:spacing w:val="1"/>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обучения</w:t>
      </w:r>
      <w:r w:rsidRPr="00F02281">
        <w:rPr>
          <w:rFonts w:ascii="Times New Roman" w:hAnsi="Times New Roman"/>
          <w:spacing w:val="-1"/>
          <w:sz w:val="24"/>
          <w:szCs w:val="24"/>
        </w:rPr>
        <w:t xml:space="preserve"> </w:t>
      </w:r>
      <w:r w:rsidRPr="00F02281">
        <w:rPr>
          <w:rFonts w:ascii="Times New Roman" w:hAnsi="Times New Roman"/>
          <w:sz w:val="24"/>
          <w:szCs w:val="24"/>
        </w:rPr>
        <w:t>и воспитания.</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proofErr w:type="gramStart"/>
      <w:r w:rsidRPr="00F02281">
        <w:rPr>
          <w:rFonts w:ascii="Times New Roman" w:hAnsi="Times New Roman"/>
          <w:sz w:val="24"/>
          <w:szCs w:val="24"/>
        </w:rPr>
        <w:t>Целью</w:t>
      </w:r>
      <w:r w:rsidRPr="00F02281">
        <w:rPr>
          <w:rFonts w:ascii="Times New Roman" w:hAnsi="Times New Roman"/>
          <w:spacing w:val="1"/>
          <w:sz w:val="24"/>
          <w:szCs w:val="24"/>
        </w:rPr>
        <w:t xml:space="preserve"> </w:t>
      </w:r>
      <w:r w:rsidRPr="00F02281">
        <w:rPr>
          <w:rFonts w:ascii="Times New Roman" w:hAnsi="Times New Roman"/>
          <w:sz w:val="24"/>
          <w:szCs w:val="24"/>
        </w:rPr>
        <w:t>реализации</w:t>
      </w:r>
      <w:r w:rsidRPr="00F02281">
        <w:rPr>
          <w:rFonts w:ascii="Times New Roman" w:hAnsi="Times New Roman"/>
          <w:spacing w:val="1"/>
          <w:sz w:val="24"/>
          <w:szCs w:val="24"/>
        </w:rPr>
        <w:t xml:space="preserve"> </w:t>
      </w:r>
      <w:r w:rsidRPr="00F02281">
        <w:rPr>
          <w:rFonts w:ascii="Times New Roman" w:hAnsi="Times New Roman"/>
          <w:sz w:val="24"/>
          <w:szCs w:val="24"/>
        </w:rPr>
        <w:t>такой</w:t>
      </w:r>
      <w:r w:rsidRPr="00F02281">
        <w:rPr>
          <w:rFonts w:ascii="Times New Roman" w:hAnsi="Times New Roman"/>
          <w:spacing w:val="1"/>
          <w:sz w:val="24"/>
          <w:szCs w:val="24"/>
        </w:rPr>
        <w:t xml:space="preserve"> </w:t>
      </w:r>
      <w:r w:rsidRPr="00F02281">
        <w:rPr>
          <w:rFonts w:ascii="Times New Roman" w:hAnsi="Times New Roman"/>
          <w:sz w:val="24"/>
          <w:szCs w:val="24"/>
        </w:rPr>
        <w:t>программы</w:t>
      </w:r>
      <w:r w:rsidRPr="00F02281">
        <w:rPr>
          <w:rFonts w:ascii="Times New Roman" w:hAnsi="Times New Roman"/>
          <w:spacing w:val="1"/>
          <w:sz w:val="24"/>
          <w:szCs w:val="24"/>
        </w:rPr>
        <w:t xml:space="preserve"> </w:t>
      </w:r>
      <w:r w:rsidRPr="00F02281">
        <w:rPr>
          <w:rFonts w:ascii="Times New Roman" w:hAnsi="Times New Roman"/>
          <w:sz w:val="24"/>
          <w:szCs w:val="24"/>
        </w:rPr>
        <w:t>является</w:t>
      </w:r>
      <w:r w:rsidRPr="00F02281">
        <w:rPr>
          <w:rFonts w:ascii="Times New Roman" w:hAnsi="Times New Roman"/>
          <w:spacing w:val="1"/>
          <w:sz w:val="24"/>
          <w:szCs w:val="24"/>
        </w:rPr>
        <w:t xml:space="preserve"> </w:t>
      </w:r>
      <w:r w:rsidRPr="00F02281">
        <w:rPr>
          <w:rFonts w:ascii="Times New Roman" w:hAnsi="Times New Roman"/>
          <w:sz w:val="24"/>
          <w:szCs w:val="24"/>
        </w:rPr>
        <w:t>обретение</w:t>
      </w:r>
      <w:r w:rsidRPr="00F02281">
        <w:rPr>
          <w:rFonts w:ascii="Times New Roman" w:hAnsi="Times New Roman"/>
          <w:spacing w:val="1"/>
          <w:sz w:val="24"/>
          <w:szCs w:val="24"/>
        </w:rPr>
        <w:t xml:space="preserve"> </w:t>
      </w:r>
      <w:r w:rsidRPr="00F02281">
        <w:rPr>
          <w:rFonts w:ascii="Times New Roman" w:hAnsi="Times New Roman"/>
          <w:sz w:val="24"/>
          <w:szCs w:val="24"/>
        </w:rPr>
        <w:t>обучающимся</w:t>
      </w:r>
      <w:r w:rsidRPr="00F02281">
        <w:rPr>
          <w:rFonts w:ascii="Times New Roman" w:hAnsi="Times New Roman"/>
          <w:spacing w:val="1"/>
          <w:sz w:val="24"/>
          <w:szCs w:val="24"/>
        </w:rPr>
        <w:t xml:space="preserve"> </w:t>
      </w:r>
      <w:r w:rsidRPr="00F02281">
        <w:rPr>
          <w:rFonts w:ascii="Times New Roman" w:hAnsi="Times New Roman"/>
          <w:sz w:val="24"/>
          <w:szCs w:val="24"/>
        </w:rPr>
        <w:t>таких</w:t>
      </w:r>
      <w:r w:rsidRPr="00F02281">
        <w:rPr>
          <w:rFonts w:ascii="Times New Roman" w:hAnsi="Times New Roman"/>
          <w:spacing w:val="-57"/>
          <w:sz w:val="24"/>
          <w:szCs w:val="24"/>
        </w:rPr>
        <w:t xml:space="preserve"> </w:t>
      </w:r>
      <w:r w:rsidRPr="00F02281">
        <w:rPr>
          <w:rFonts w:ascii="Times New Roman" w:hAnsi="Times New Roman"/>
          <w:sz w:val="24"/>
          <w:szCs w:val="24"/>
        </w:rPr>
        <w:t>жизненных</w:t>
      </w:r>
      <w:r w:rsidRPr="00F02281">
        <w:rPr>
          <w:rFonts w:ascii="Times New Roman" w:hAnsi="Times New Roman"/>
          <w:spacing w:val="1"/>
          <w:sz w:val="24"/>
          <w:szCs w:val="24"/>
        </w:rPr>
        <w:t xml:space="preserve"> </w:t>
      </w:r>
      <w:r w:rsidRPr="00F02281">
        <w:rPr>
          <w:rFonts w:ascii="Times New Roman" w:hAnsi="Times New Roman"/>
          <w:sz w:val="24"/>
          <w:szCs w:val="24"/>
        </w:rPr>
        <w:t>компетенций,</w:t>
      </w:r>
      <w:r w:rsidRPr="00F02281">
        <w:rPr>
          <w:rFonts w:ascii="Times New Roman" w:hAnsi="Times New Roman"/>
          <w:spacing w:val="1"/>
          <w:sz w:val="24"/>
          <w:szCs w:val="24"/>
        </w:rPr>
        <w:t xml:space="preserve"> </w:t>
      </w:r>
      <w:r w:rsidRPr="00F02281">
        <w:rPr>
          <w:rFonts w:ascii="Times New Roman" w:hAnsi="Times New Roman"/>
          <w:sz w:val="24"/>
          <w:szCs w:val="24"/>
        </w:rPr>
        <w:t>которые</w:t>
      </w:r>
      <w:r w:rsidRPr="00F02281">
        <w:rPr>
          <w:rFonts w:ascii="Times New Roman" w:hAnsi="Times New Roman"/>
          <w:spacing w:val="1"/>
          <w:sz w:val="24"/>
          <w:szCs w:val="24"/>
        </w:rPr>
        <w:t xml:space="preserve"> </w:t>
      </w:r>
      <w:r w:rsidRPr="00F02281">
        <w:rPr>
          <w:rFonts w:ascii="Times New Roman" w:hAnsi="Times New Roman"/>
          <w:sz w:val="24"/>
          <w:szCs w:val="24"/>
        </w:rPr>
        <w:t>позволяют</w:t>
      </w:r>
      <w:r w:rsidRPr="00F02281">
        <w:rPr>
          <w:rFonts w:ascii="Times New Roman" w:hAnsi="Times New Roman"/>
          <w:spacing w:val="1"/>
          <w:sz w:val="24"/>
          <w:szCs w:val="24"/>
        </w:rPr>
        <w:t xml:space="preserve"> </w:t>
      </w:r>
      <w:r w:rsidRPr="00F02281">
        <w:rPr>
          <w:rFonts w:ascii="Times New Roman" w:hAnsi="Times New Roman"/>
          <w:sz w:val="24"/>
          <w:szCs w:val="24"/>
        </w:rPr>
        <w:t>ему</w:t>
      </w:r>
      <w:r w:rsidRPr="00F02281">
        <w:rPr>
          <w:rFonts w:ascii="Times New Roman" w:hAnsi="Times New Roman"/>
          <w:spacing w:val="1"/>
          <w:sz w:val="24"/>
          <w:szCs w:val="24"/>
        </w:rPr>
        <w:t xml:space="preserve"> </w:t>
      </w:r>
      <w:r w:rsidRPr="00F02281">
        <w:rPr>
          <w:rFonts w:ascii="Times New Roman" w:hAnsi="Times New Roman"/>
          <w:sz w:val="24"/>
          <w:szCs w:val="24"/>
        </w:rPr>
        <w:t>достигать</w:t>
      </w:r>
      <w:r w:rsidRPr="00F02281">
        <w:rPr>
          <w:rFonts w:ascii="Times New Roman" w:hAnsi="Times New Roman"/>
          <w:spacing w:val="1"/>
          <w:sz w:val="24"/>
          <w:szCs w:val="24"/>
        </w:rPr>
        <w:t xml:space="preserve"> </w:t>
      </w:r>
      <w:r w:rsidRPr="00F02281">
        <w:rPr>
          <w:rFonts w:ascii="Times New Roman" w:hAnsi="Times New Roman"/>
          <w:sz w:val="24"/>
          <w:szCs w:val="24"/>
        </w:rPr>
        <w:t>максимально</w:t>
      </w:r>
      <w:r w:rsidRPr="00F02281">
        <w:rPr>
          <w:rFonts w:ascii="Times New Roman" w:hAnsi="Times New Roman"/>
          <w:spacing w:val="1"/>
          <w:sz w:val="24"/>
          <w:szCs w:val="24"/>
        </w:rPr>
        <w:t xml:space="preserve"> </w:t>
      </w:r>
      <w:r w:rsidRPr="00F02281">
        <w:rPr>
          <w:rFonts w:ascii="Times New Roman" w:hAnsi="Times New Roman"/>
          <w:sz w:val="24"/>
          <w:szCs w:val="24"/>
        </w:rPr>
        <w:t>возможной</w:t>
      </w:r>
      <w:r w:rsidRPr="00F02281">
        <w:rPr>
          <w:rFonts w:ascii="Times New Roman" w:hAnsi="Times New Roman"/>
          <w:spacing w:val="1"/>
          <w:sz w:val="24"/>
          <w:szCs w:val="24"/>
        </w:rPr>
        <w:t xml:space="preserve"> </w:t>
      </w:r>
      <w:r w:rsidRPr="00F02281">
        <w:rPr>
          <w:rFonts w:ascii="Times New Roman" w:hAnsi="Times New Roman"/>
          <w:sz w:val="24"/>
          <w:szCs w:val="24"/>
        </w:rPr>
        <w:t>самостоятельности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решении</w:t>
      </w:r>
      <w:r w:rsidRPr="00F02281">
        <w:rPr>
          <w:rFonts w:ascii="Times New Roman" w:hAnsi="Times New Roman"/>
          <w:spacing w:val="1"/>
          <w:sz w:val="24"/>
          <w:szCs w:val="24"/>
        </w:rPr>
        <w:t xml:space="preserve"> </w:t>
      </w:r>
      <w:r w:rsidRPr="00F02281">
        <w:rPr>
          <w:rFonts w:ascii="Times New Roman" w:hAnsi="Times New Roman"/>
          <w:sz w:val="24"/>
          <w:szCs w:val="24"/>
        </w:rPr>
        <w:t>повседневных</w:t>
      </w:r>
      <w:r w:rsidRPr="00F02281">
        <w:rPr>
          <w:rFonts w:ascii="Times New Roman" w:hAnsi="Times New Roman"/>
          <w:spacing w:val="1"/>
          <w:sz w:val="24"/>
          <w:szCs w:val="24"/>
        </w:rPr>
        <w:t xml:space="preserve"> </w:t>
      </w:r>
      <w:r w:rsidRPr="00F02281">
        <w:rPr>
          <w:rFonts w:ascii="Times New Roman" w:hAnsi="Times New Roman"/>
          <w:sz w:val="24"/>
          <w:szCs w:val="24"/>
        </w:rPr>
        <w:t>жизненных</w:t>
      </w:r>
      <w:r w:rsidRPr="00F02281">
        <w:rPr>
          <w:rFonts w:ascii="Times New Roman" w:hAnsi="Times New Roman"/>
          <w:spacing w:val="1"/>
          <w:sz w:val="24"/>
          <w:szCs w:val="24"/>
        </w:rPr>
        <w:t xml:space="preserve"> </w:t>
      </w:r>
      <w:r w:rsidRPr="00F02281">
        <w:rPr>
          <w:rFonts w:ascii="Times New Roman" w:hAnsi="Times New Roman"/>
          <w:sz w:val="24"/>
          <w:szCs w:val="24"/>
        </w:rPr>
        <w:t>задач,</w:t>
      </w:r>
      <w:r w:rsidRPr="00F02281">
        <w:rPr>
          <w:rFonts w:ascii="Times New Roman" w:hAnsi="Times New Roman"/>
          <w:spacing w:val="1"/>
          <w:sz w:val="24"/>
          <w:szCs w:val="24"/>
        </w:rPr>
        <w:t xml:space="preserve"> </w:t>
      </w:r>
      <w:r w:rsidRPr="00F02281">
        <w:rPr>
          <w:rFonts w:ascii="Times New Roman" w:hAnsi="Times New Roman"/>
          <w:sz w:val="24"/>
          <w:szCs w:val="24"/>
        </w:rPr>
        <w:t>обеспечивают</w:t>
      </w:r>
      <w:r w:rsidRPr="00F02281">
        <w:rPr>
          <w:rFonts w:ascii="Times New Roman" w:hAnsi="Times New Roman"/>
          <w:spacing w:val="1"/>
          <w:sz w:val="24"/>
          <w:szCs w:val="24"/>
        </w:rPr>
        <w:t xml:space="preserve"> </w:t>
      </w:r>
      <w:r w:rsidRPr="00F02281">
        <w:rPr>
          <w:rFonts w:ascii="Times New Roman" w:hAnsi="Times New Roman"/>
          <w:sz w:val="24"/>
          <w:szCs w:val="24"/>
        </w:rPr>
        <w:t>его</w:t>
      </w:r>
      <w:r w:rsidRPr="00F02281">
        <w:rPr>
          <w:rFonts w:ascii="Times New Roman" w:hAnsi="Times New Roman"/>
          <w:spacing w:val="1"/>
          <w:sz w:val="24"/>
          <w:szCs w:val="24"/>
        </w:rPr>
        <w:t xml:space="preserve"> </w:t>
      </w:r>
      <w:r w:rsidRPr="00F02281">
        <w:rPr>
          <w:rFonts w:ascii="Times New Roman" w:hAnsi="Times New Roman"/>
          <w:sz w:val="24"/>
          <w:szCs w:val="24"/>
        </w:rPr>
        <w:t>включение</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жизнь</w:t>
      </w:r>
      <w:r w:rsidRPr="00F02281">
        <w:rPr>
          <w:rFonts w:ascii="Times New Roman" w:hAnsi="Times New Roman"/>
          <w:spacing w:val="1"/>
          <w:sz w:val="24"/>
          <w:szCs w:val="24"/>
        </w:rPr>
        <w:t xml:space="preserve"> </w:t>
      </w:r>
      <w:r w:rsidRPr="00F02281">
        <w:rPr>
          <w:rFonts w:ascii="Times New Roman" w:hAnsi="Times New Roman"/>
          <w:sz w:val="24"/>
          <w:szCs w:val="24"/>
        </w:rPr>
        <w:t>общества</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основе</w:t>
      </w:r>
      <w:r w:rsidRPr="00F02281">
        <w:rPr>
          <w:rFonts w:ascii="Times New Roman" w:hAnsi="Times New Roman"/>
          <w:spacing w:val="1"/>
          <w:sz w:val="24"/>
          <w:szCs w:val="24"/>
        </w:rPr>
        <w:t xml:space="preserve"> </w:t>
      </w:r>
      <w:r w:rsidRPr="00F02281">
        <w:rPr>
          <w:rFonts w:ascii="Times New Roman" w:hAnsi="Times New Roman"/>
          <w:sz w:val="24"/>
          <w:szCs w:val="24"/>
        </w:rPr>
        <w:t>индивидуального</w:t>
      </w:r>
      <w:r w:rsidRPr="00F02281">
        <w:rPr>
          <w:rFonts w:ascii="Times New Roman" w:hAnsi="Times New Roman"/>
          <w:spacing w:val="1"/>
          <w:sz w:val="24"/>
          <w:szCs w:val="24"/>
        </w:rPr>
        <w:t xml:space="preserve"> </w:t>
      </w:r>
      <w:r w:rsidRPr="00F02281">
        <w:rPr>
          <w:rFonts w:ascii="Times New Roman" w:hAnsi="Times New Roman"/>
          <w:sz w:val="24"/>
          <w:szCs w:val="24"/>
        </w:rPr>
        <w:t>поэтапного,</w:t>
      </w:r>
      <w:r w:rsidRPr="00F02281">
        <w:rPr>
          <w:rFonts w:ascii="Times New Roman" w:hAnsi="Times New Roman"/>
          <w:spacing w:val="1"/>
          <w:sz w:val="24"/>
          <w:szCs w:val="24"/>
        </w:rPr>
        <w:t xml:space="preserve"> </w:t>
      </w:r>
      <w:r w:rsidRPr="00F02281">
        <w:rPr>
          <w:rFonts w:ascii="Times New Roman" w:hAnsi="Times New Roman"/>
          <w:sz w:val="24"/>
          <w:szCs w:val="24"/>
        </w:rPr>
        <w:t>планомерного</w:t>
      </w:r>
      <w:r w:rsidRPr="00F02281">
        <w:rPr>
          <w:rFonts w:ascii="Times New Roman" w:hAnsi="Times New Roman"/>
          <w:spacing w:val="1"/>
          <w:sz w:val="24"/>
          <w:szCs w:val="24"/>
        </w:rPr>
        <w:t xml:space="preserve"> </w:t>
      </w:r>
      <w:r w:rsidRPr="00F02281">
        <w:rPr>
          <w:rFonts w:ascii="Times New Roman" w:hAnsi="Times New Roman"/>
          <w:sz w:val="24"/>
          <w:szCs w:val="24"/>
        </w:rPr>
        <w:t>расширения жизненного опыта и повседневных социальных контактов в доступных для</w:t>
      </w:r>
      <w:r w:rsidRPr="00F02281">
        <w:rPr>
          <w:rFonts w:ascii="Times New Roman" w:hAnsi="Times New Roman"/>
          <w:spacing w:val="1"/>
          <w:sz w:val="24"/>
          <w:szCs w:val="24"/>
        </w:rPr>
        <w:t xml:space="preserve"> </w:t>
      </w:r>
      <w:r w:rsidRPr="00F02281">
        <w:rPr>
          <w:rFonts w:ascii="Times New Roman" w:hAnsi="Times New Roman"/>
          <w:sz w:val="24"/>
          <w:szCs w:val="24"/>
        </w:rPr>
        <w:t>него</w:t>
      </w:r>
      <w:r w:rsidRPr="00F02281">
        <w:rPr>
          <w:rFonts w:ascii="Times New Roman" w:hAnsi="Times New Roman"/>
          <w:spacing w:val="-2"/>
          <w:sz w:val="24"/>
          <w:szCs w:val="24"/>
        </w:rPr>
        <w:t xml:space="preserve"> </w:t>
      </w:r>
      <w:r w:rsidRPr="00F02281">
        <w:rPr>
          <w:rFonts w:ascii="Times New Roman" w:hAnsi="Times New Roman"/>
          <w:sz w:val="24"/>
          <w:szCs w:val="24"/>
        </w:rPr>
        <w:t>пределах.</w:t>
      </w:r>
      <w:proofErr w:type="gramEnd"/>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 xml:space="preserve">СИПР разрабатывается на основе АООП и </w:t>
      </w:r>
      <w:proofErr w:type="gramStart"/>
      <w:r w:rsidRPr="00F02281">
        <w:rPr>
          <w:rFonts w:ascii="Times New Roman" w:hAnsi="Times New Roman"/>
          <w:sz w:val="24"/>
          <w:szCs w:val="24"/>
        </w:rPr>
        <w:t>нацелена</w:t>
      </w:r>
      <w:proofErr w:type="gramEnd"/>
      <w:r w:rsidRPr="00F02281">
        <w:rPr>
          <w:rFonts w:ascii="Times New Roman" w:hAnsi="Times New Roman"/>
          <w:sz w:val="24"/>
          <w:szCs w:val="24"/>
        </w:rPr>
        <w:t xml:space="preserve"> на образование обучающихся с</w:t>
      </w:r>
      <w:r w:rsidRPr="00F02281">
        <w:rPr>
          <w:rFonts w:ascii="Times New Roman" w:hAnsi="Times New Roman"/>
          <w:spacing w:val="1"/>
          <w:sz w:val="24"/>
          <w:szCs w:val="24"/>
        </w:rPr>
        <w:t xml:space="preserve"> </w:t>
      </w:r>
      <w:r w:rsidRPr="00F02281">
        <w:rPr>
          <w:rFonts w:ascii="Times New Roman" w:hAnsi="Times New Roman"/>
          <w:sz w:val="24"/>
          <w:szCs w:val="24"/>
        </w:rPr>
        <w:t>умеренной,</w:t>
      </w:r>
      <w:r w:rsidRPr="00F02281">
        <w:rPr>
          <w:rFonts w:ascii="Times New Roman" w:hAnsi="Times New Roman"/>
          <w:spacing w:val="1"/>
          <w:sz w:val="24"/>
          <w:szCs w:val="24"/>
        </w:rPr>
        <w:t xml:space="preserve"> </w:t>
      </w:r>
      <w:r w:rsidRPr="00F02281">
        <w:rPr>
          <w:rFonts w:ascii="Times New Roman" w:hAnsi="Times New Roman"/>
          <w:sz w:val="24"/>
          <w:szCs w:val="24"/>
        </w:rPr>
        <w:t>тяжелой,</w:t>
      </w:r>
      <w:r w:rsidRPr="00F02281">
        <w:rPr>
          <w:rFonts w:ascii="Times New Roman" w:hAnsi="Times New Roman"/>
          <w:spacing w:val="1"/>
          <w:sz w:val="24"/>
          <w:szCs w:val="24"/>
        </w:rPr>
        <w:t xml:space="preserve"> </w:t>
      </w:r>
      <w:r w:rsidRPr="00F02281">
        <w:rPr>
          <w:rFonts w:ascii="Times New Roman" w:hAnsi="Times New Roman"/>
          <w:sz w:val="24"/>
          <w:szCs w:val="24"/>
        </w:rPr>
        <w:t>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ТМНР</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учетом</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индивидуальных</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образовательных</w:t>
      </w:r>
      <w:r w:rsidRPr="00F02281">
        <w:rPr>
          <w:rFonts w:ascii="Times New Roman" w:hAnsi="Times New Roman"/>
          <w:spacing w:val="1"/>
          <w:sz w:val="24"/>
          <w:szCs w:val="24"/>
        </w:rPr>
        <w:t xml:space="preserve"> </w:t>
      </w:r>
      <w:r w:rsidRPr="00F02281">
        <w:rPr>
          <w:rFonts w:ascii="Times New Roman" w:hAnsi="Times New Roman"/>
          <w:sz w:val="24"/>
          <w:szCs w:val="24"/>
        </w:rPr>
        <w:t>потребностей.</w:t>
      </w:r>
      <w:r w:rsidRPr="00F02281">
        <w:rPr>
          <w:rFonts w:ascii="Times New Roman" w:hAnsi="Times New Roman"/>
          <w:spacing w:val="1"/>
          <w:sz w:val="24"/>
          <w:szCs w:val="24"/>
        </w:rPr>
        <w:t xml:space="preserve"> </w:t>
      </w:r>
      <w:r w:rsidRPr="00F02281">
        <w:rPr>
          <w:rFonts w:ascii="Times New Roman" w:hAnsi="Times New Roman"/>
          <w:sz w:val="24"/>
          <w:szCs w:val="24"/>
        </w:rPr>
        <w:t>СИПР</w:t>
      </w:r>
      <w:r w:rsidRPr="00F02281">
        <w:rPr>
          <w:rFonts w:ascii="Times New Roman" w:hAnsi="Times New Roman"/>
          <w:spacing w:val="1"/>
          <w:sz w:val="24"/>
          <w:szCs w:val="24"/>
        </w:rPr>
        <w:t xml:space="preserve"> </w:t>
      </w:r>
      <w:r w:rsidRPr="00F02281">
        <w:rPr>
          <w:rFonts w:ascii="Times New Roman" w:hAnsi="Times New Roman"/>
          <w:sz w:val="24"/>
          <w:szCs w:val="24"/>
        </w:rPr>
        <w:t>составляется</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ограниченный</w:t>
      </w:r>
      <w:r w:rsidRPr="00F02281">
        <w:rPr>
          <w:rFonts w:ascii="Times New Roman" w:hAnsi="Times New Roman"/>
          <w:spacing w:val="-57"/>
          <w:sz w:val="24"/>
          <w:szCs w:val="24"/>
        </w:rPr>
        <w:t xml:space="preserve"> </w:t>
      </w:r>
      <w:r w:rsidRPr="00F02281">
        <w:rPr>
          <w:rFonts w:ascii="Times New Roman" w:hAnsi="Times New Roman"/>
          <w:sz w:val="24"/>
          <w:szCs w:val="24"/>
        </w:rPr>
        <w:t>период</w:t>
      </w:r>
      <w:r w:rsidRPr="00F02281">
        <w:rPr>
          <w:rFonts w:ascii="Times New Roman" w:hAnsi="Times New Roman"/>
          <w:spacing w:val="1"/>
          <w:sz w:val="24"/>
          <w:szCs w:val="24"/>
        </w:rPr>
        <w:t xml:space="preserve"> </w:t>
      </w:r>
      <w:r w:rsidRPr="00F02281">
        <w:rPr>
          <w:rFonts w:ascii="Times New Roman" w:hAnsi="Times New Roman"/>
          <w:sz w:val="24"/>
          <w:szCs w:val="24"/>
        </w:rPr>
        <w:t>времени</w:t>
      </w:r>
      <w:r w:rsidRPr="00F02281">
        <w:rPr>
          <w:rFonts w:ascii="Times New Roman" w:hAnsi="Times New Roman"/>
          <w:spacing w:val="1"/>
          <w:sz w:val="24"/>
          <w:szCs w:val="24"/>
        </w:rPr>
        <w:t xml:space="preserve"> </w:t>
      </w:r>
      <w:r w:rsidRPr="00F02281">
        <w:rPr>
          <w:rFonts w:ascii="Times New Roman" w:hAnsi="Times New Roman"/>
          <w:sz w:val="24"/>
          <w:szCs w:val="24"/>
        </w:rPr>
        <w:t>(один</w:t>
      </w:r>
      <w:r w:rsidRPr="00F02281">
        <w:rPr>
          <w:rFonts w:ascii="Times New Roman" w:hAnsi="Times New Roman"/>
          <w:spacing w:val="1"/>
          <w:sz w:val="24"/>
          <w:szCs w:val="24"/>
        </w:rPr>
        <w:t xml:space="preserve"> </w:t>
      </w:r>
      <w:r w:rsidRPr="00F02281">
        <w:rPr>
          <w:rFonts w:ascii="Times New Roman" w:hAnsi="Times New Roman"/>
          <w:sz w:val="24"/>
          <w:szCs w:val="24"/>
        </w:rPr>
        <w:t>год).</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ее</w:t>
      </w:r>
      <w:r w:rsidRPr="00F02281">
        <w:rPr>
          <w:rFonts w:ascii="Times New Roman" w:hAnsi="Times New Roman"/>
          <w:spacing w:val="1"/>
          <w:sz w:val="24"/>
          <w:szCs w:val="24"/>
        </w:rPr>
        <w:t xml:space="preserve"> </w:t>
      </w:r>
      <w:r w:rsidRPr="00F02281">
        <w:rPr>
          <w:rFonts w:ascii="Times New Roman" w:hAnsi="Times New Roman"/>
          <w:sz w:val="24"/>
          <w:szCs w:val="24"/>
        </w:rPr>
        <w:t>разработке</w:t>
      </w:r>
      <w:r w:rsidRPr="00F02281">
        <w:rPr>
          <w:rFonts w:ascii="Times New Roman" w:hAnsi="Times New Roman"/>
          <w:spacing w:val="1"/>
          <w:sz w:val="24"/>
          <w:szCs w:val="24"/>
        </w:rPr>
        <w:t xml:space="preserve"> </w:t>
      </w:r>
      <w:r w:rsidRPr="00F02281">
        <w:rPr>
          <w:rFonts w:ascii="Times New Roman" w:hAnsi="Times New Roman"/>
          <w:sz w:val="24"/>
          <w:szCs w:val="24"/>
        </w:rPr>
        <w:t>принимают</w:t>
      </w:r>
      <w:r w:rsidRPr="00F02281">
        <w:rPr>
          <w:rFonts w:ascii="Times New Roman" w:hAnsi="Times New Roman"/>
          <w:spacing w:val="1"/>
          <w:sz w:val="24"/>
          <w:szCs w:val="24"/>
        </w:rPr>
        <w:t xml:space="preserve"> </w:t>
      </w:r>
      <w:r w:rsidRPr="00F02281">
        <w:rPr>
          <w:rFonts w:ascii="Times New Roman" w:hAnsi="Times New Roman"/>
          <w:sz w:val="24"/>
          <w:szCs w:val="24"/>
        </w:rPr>
        <w:t>участие</w:t>
      </w:r>
      <w:r w:rsidRPr="00F02281">
        <w:rPr>
          <w:rFonts w:ascii="Times New Roman" w:hAnsi="Times New Roman"/>
          <w:spacing w:val="1"/>
          <w:sz w:val="24"/>
          <w:szCs w:val="24"/>
        </w:rPr>
        <w:t xml:space="preserve"> </w:t>
      </w:r>
      <w:r w:rsidRPr="00F02281">
        <w:rPr>
          <w:rFonts w:ascii="Times New Roman" w:hAnsi="Times New Roman"/>
          <w:sz w:val="24"/>
          <w:szCs w:val="24"/>
        </w:rPr>
        <w:t>все</w:t>
      </w:r>
      <w:r w:rsidRPr="00F02281">
        <w:rPr>
          <w:rFonts w:ascii="Times New Roman" w:hAnsi="Times New Roman"/>
          <w:spacing w:val="1"/>
          <w:sz w:val="24"/>
          <w:szCs w:val="24"/>
        </w:rPr>
        <w:t xml:space="preserve"> </w:t>
      </w:r>
      <w:r w:rsidRPr="00F02281">
        <w:rPr>
          <w:rFonts w:ascii="Times New Roman" w:hAnsi="Times New Roman"/>
          <w:sz w:val="24"/>
          <w:szCs w:val="24"/>
        </w:rPr>
        <w:t>специалисты,</w:t>
      </w:r>
      <w:r w:rsidRPr="00F02281">
        <w:rPr>
          <w:rFonts w:ascii="Times New Roman" w:hAnsi="Times New Roman"/>
          <w:spacing w:val="1"/>
          <w:sz w:val="24"/>
          <w:szCs w:val="24"/>
        </w:rPr>
        <w:t xml:space="preserve"> </w:t>
      </w:r>
      <w:r w:rsidRPr="00F02281">
        <w:rPr>
          <w:rFonts w:ascii="Times New Roman" w:hAnsi="Times New Roman"/>
          <w:sz w:val="24"/>
          <w:szCs w:val="24"/>
        </w:rPr>
        <w:t>работающие</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ребенком</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его</w:t>
      </w:r>
      <w:r w:rsidRPr="00F02281">
        <w:rPr>
          <w:rFonts w:ascii="Times New Roman" w:hAnsi="Times New Roman"/>
          <w:spacing w:val="1"/>
          <w:sz w:val="24"/>
          <w:szCs w:val="24"/>
        </w:rPr>
        <w:t xml:space="preserve"> </w:t>
      </w:r>
      <w:r w:rsidRPr="00F02281">
        <w:rPr>
          <w:rFonts w:ascii="Times New Roman" w:hAnsi="Times New Roman"/>
          <w:sz w:val="24"/>
          <w:szCs w:val="24"/>
        </w:rPr>
        <w:t>родители</w:t>
      </w:r>
      <w:r w:rsidRPr="00F02281">
        <w:rPr>
          <w:rFonts w:ascii="Times New Roman" w:hAnsi="Times New Roman"/>
          <w:spacing w:val="1"/>
          <w:sz w:val="24"/>
          <w:szCs w:val="24"/>
        </w:rPr>
        <w:t xml:space="preserve"> </w:t>
      </w:r>
      <w:r w:rsidRPr="00F02281">
        <w:rPr>
          <w:rFonts w:ascii="Times New Roman" w:hAnsi="Times New Roman"/>
          <w:sz w:val="24"/>
          <w:szCs w:val="24"/>
        </w:rPr>
        <w:t>(законные</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В соответствии с требованиями ФГОС к ФАООП УО (вариант 2) результативность</w:t>
      </w:r>
      <w:r w:rsidRPr="00F02281">
        <w:rPr>
          <w:rFonts w:ascii="Times New Roman" w:hAnsi="Times New Roman"/>
          <w:spacing w:val="1"/>
          <w:sz w:val="24"/>
          <w:szCs w:val="24"/>
        </w:rPr>
        <w:t xml:space="preserve"> </w:t>
      </w:r>
      <w:r w:rsidRPr="00F02281">
        <w:rPr>
          <w:rFonts w:ascii="Times New Roman" w:hAnsi="Times New Roman"/>
          <w:sz w:val="24"/>
          <w:szCs w:val="24"/>
        </w:rPr>
        <w:t>обучения</w:t>
      </w:r>
      <w:r w:rsidRPr="00F02281">
        <w:rPr>
          <w:rFonts w:ascii="Times New Roman" w:hAnsi="Times New Roman"/>
          <w:spacing w:val="16"/>
          <w:sz w:val="24"/>
          <w:szCs w:val="24"/>
        </w:rPr>
        <w:t xml:space="preserve"> </w:t>
      </w:r>
      <w:r w:rsidRPr="00F02281">
        <w:rPr>
          <w:rFonts w:ascii="Times New Roman" w:hAnsi="Times New Roman"/>
          <w:sz w:val="24"/>
          <w:szCs w:val="24"/>
        </w:rPr>
        <w:t>каждого</w:t>
      </w:r>
      <w:r w:rsidRPr="00F02281">
        <w:rPr>
          <w:rFonts w:ascii="Times New Roman" w:hAnsi="Times New Roman"/>
          <w:spacing w:val="17"/>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6"/>
          <w:sz w:val="24"/>
          <w:szCs w:val="24"/>
        </w:rPr>
        <w:t xml:space="preserve"> </w:t>
      </w:r>
      <w:r w:rsidRPr="00F02281">
        <w:rPr>
          <w:rFonts w:ascii="Times New Roman" w:hAnsi="Times New Roman"/>
          <w:sz w:val="24"/>
          <w:szCs w:val="24"/>
        </w:rPr>
        <w:t>оценивается</w:t>
      </w:r>
      <w:r w:rsidRPr="00F02281">
        <w:rPr>
          <w:rFonts w:ascii="Times New Roman" w:hAnsi="Times New Roman"/>
          <w:spacing w:val="19"/>
          <w:sz w:val="24"/>
          <w:szCs w:val="24"/>
        </w:rPr>
        <w:t xml:space="preserve"> </w:t>
      </w:r>
      <w:r w:rsidRPr="00F02281">
        <w:rPr>
          <w:rFonts w:ascii="Times New Roman" w:hAnsi="Times New Roman"/>
          <w:sz w:val="24"/>
          <w:szCs w:val="24"/>
        </w:rPr>
        <w:t>с</w:t>
      </w:r>
      <w:r w:rsidRPr="00F02281">
        <w:rPr>
          <w:rFonts w:ascii="Times New Roman" w:hAnsi="Times New Roman"/>
          <w:spacing w:val="16"/>
          <w:sz w:val="24"/>
          <w:szCs w:val="24"/>
        </w:rPr>
        <w:t xml:space="preserve"> </w:t>
      </w:r>
      <w:r w:rsidRPr="00F02281">
        <w:rPr>
          <w:rFonts w:ascii="Times New Roman" w:hAnsi="Times New Roman"/>
          <w:sz w:val="24"/>
          <w:szCs w:val="24"/>
        </w:rPr>
        <w:t>учетом</w:t>
      </w:r>
      <w:r w:rsidRPr="00F02281">
        <w:rPr>
          <w:rFonts w:ascii="Times New Roman" w:hAnsi="Times New Roman"/>
          <w:spacing w:val="19"/>
          <w:sz w:val="24"/>
          <w:szCs w:val="24"/>
        </w:rPr>
        <w:t xml:space="preserve"> </w:t>
      </w:r>
      <w:r w:rsidRPr="00F02281">
        <w:rPr>
          <w:rFonts w:ascii="Times New Roman" w:hAnsi="Times New Roman"/>
          <w:sz w:val="24"/>
          <w:szCs w:val="24"/>
        </w:rPr>
        <w:t>особенностей</w:t>
      </w:r>
      <w:r w:rsidRPr="00F02281">
        <w:rPr>
          <w:rFonts w:ascii="Times New Roman" w:hAnsi="Times New Roman"/>
          <w:spacing w:val="17"/>
          <w:sz w:val="24"/>
          <w:szCs w:val="24"/>
        </w:rPr>
        <w:t xml:space="preserve"> </w:t>
      </w:r>
      <w:r w:rsidRPr="00F02281">
        <w:rPr>
          <w:rFonts w:ascii="Times New Roman" w:hAnsi="Times New Roman"/>
          <w:sz w:val="24"/>
          <w:szCs w:val="24"/>
        </w:rPr>
        <w:t>его психофизического</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особых</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образовательных</w:t>
      </w:r>
      <w:r w:rsidRPr="00F02281">
        <w:rPr>
          <w:rFonts w:ascii="Times New Roman" w:hAnsi="Times New Roman"/>
          <w:spacing w:val="1"/>
          <w:sz w:val="24"/>
          <w:szCs w:val="24"/>
        </w:rPr>
        <w:t xml:space="preserve"> </w:t>
      </w:r>
      <w:r w:rsidRPr="00F02281">
        <w:rPr>
          <w:rFonts w:ascii="Times New Roman" w:hAnsi="Times New Roman"/>
          <w:sz w:val="24"/>
          <w:szCs w:val="24"/>
        </w:rPr>
        <w:t>потребностей.</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связи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этим</w:t>
      </w:r>
      <w:r w:rsidRPr="00F02281">
        <w:rPr>
          <w:rFonts w:ascii="Times New Roman" w:hAnsi="Times New Roman"/>
          <w:spacing w:val="1"/>
          <w:sz w:val="24"/>
          <w:szCs w:val="24"/>
        </w:rPr>
        <w:t xml:space="preserve"> </w:t>
      </w:r>
      <w:r w:rsidRPr="00F02281">
        <w:rPr>
          <w:rFonts w:ascii="Times New Roman" w:hAnsi="Times New Roman"/>
          <w:sz w:val="24"/>
          <w:szCs w:val="24"/>
        </w:rPr>
        <w:t>требования</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результатам</w:t>
      </w:r>
      <w:r w:rsidRPr="00F02281">
        <w:rPr>
          <w:rFonts w:ascii="Times New Roman" w:hAnsi="Times New Roman"/>
          <w:spacing w:val="1"/>
          <w:sz w:val="24"/>
          <w:szCs w:val="24"/>
        </w:rPr>
        <w:t xml:space="preserve"> </w:t>
      </w:r>
      <w:r w:rsidRPr="00F02281">
        <w:rPr>
          <w:rFonts w:ascii="Times New Roman" w:hAnsi="Times New Roman"/>
          <w:sz w:val="24"/>
          <w:szCs w:val="24"/>
        </w:rPr>
        <w:t>освоения</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образовательных</w:t>
      </w:r>
      <w:r w:rsidRPr="00F02281">
        <w:rPr>
          <w:rFonts w:ascii="Times New Roman" w:hAnsi="Times New Roman"/>
          <w:spacing w:val="1"/>
          <w:sz w:val="24"/>
          <w:szCs w:val="24"/>
        </w:rPr>
        <w:t xml:space="preserve"> </w:t>
      </w:r>
      <w:r w:rsidRPr="00F02281">
        <w:rPr>
          <w:rFonts w:ascii="Times New Roman" w:hAnsi="Times New Roman"/>
          <w:sz w:val="24"/>
          <w:szCs w:val="24"/>
        </w:rPr>
        <w:t>программ</w:t>
      </w:r>
      <w:r w:rsidRPr="00F02281">
        <w:rPr>
          <w:rFonts w:ascii="Times New Roman" w:hAnsi="Times New Roman"/>
          <w:spacing w:val="1"/>
          <w:sz w:val="24"/>
          <w:szCs w:val="24"/>
        </w:rPr>
        <w:t xml:space="preserve"> </w:t>
      </w:r>
      <w:r w:rsidRPr="00F02281">
        <w:rPr>
          <w:rFonts w:ascii="Times New Roman" w:hAnsi="Times New Roman"/>
          <w:sz w:val="24"/>
          <w:szCs w:val="24"/>
        </w:rPr>
        <w:t>представляют</w:t>
      </w:r>
      <w:r w:rsidRPr="00F02281">
        <w:rPr>
          <w:rFonts w:ascii="Times New Roman" w:hAnsi="Times New Roman"/>
          <w:spacing w:val="1"/>
          <w:sz w:val="24"/>
          <w:szCs w:val="24"/>
        </w:rPr>
        <w:t xml:space="preserve"> </w:t>
      </w:r>
      <w:r w:rsidRPr="00F02281">
        <w:rPr>
          <w:rFonts w:ascii="Times New Roman" w:hAnsi="Times New Roman"/>
          <w:sz w:val="24"/>
          <w:szCs w:val="24"/>
        </w:rPr>
        <w:t>собой</w:t>
      </w:r>
      <w:r w:rsidRPr="00F02281">
        <w:rPr>
          <w:rFonts w:ascii="Times New Roman" w:hAnsi="Times New Roman"/>
          <w:spacing w:val="1"/>
          <w:sz w:val="24"/>
          <w:szCs w:val="24"/>
        </w:rPr>
        <w:t xml:space="preserve"> </w:t>
      </w:r>
      <w:r w:rsidRPr="00F02281">
        <w:rPr>
          <w:rFonts w:ascii="Times New Roman" w:hAnsi="Times New Roman"/>
          <w:sz w:val="24"/>
          <w:szCs w:val="24"/>
        </w:rPr>
        <w:t>описание</w:t>
      </w:r>
      <w:r w:rsidRPr="00F02281">
        <w:rPr>
          <w:rFonts w:ascii="Times New Roman" w:hAnsi="Times New Roman"/>
          <w:spacing w:val="-2"/>
          <w:sz w:val="24"/>
          <w:szCs w:val="24"/>
        </w:rPr>
        <w:t xml:space="preserve"> </w:t>
      </w:r>
      <w:r w:rsidRPr="00F02281">
        <w:rPr>
          <w:rFonts w:ascii="Times New Roman" w:hAnsi="Times New Roman"/>
          <w:sz w:val="24"/>
          <w:szCs w:val="24"/>
        </w:rPr>
        <w:t>возможных</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результатов</w:t>
      </w:r>
      <w:r w:rsidRPr="00F02281">
        <w:rPr>
          <w:rFonts w:ascii="Times New Roman" w:hAnsi="Times New Roman"/>
          <w:spacing w:val="-1"/>
          <w:sz w:val="24"/>
          <w:szCs w:val="24"/>
        </w:rPr>
        <w:t xml:space="preserve"> </w:t>
      </w:r>
      <w:r w:rsidRPr="00F02281">
        <w:rPr>
          <w:rFonts w:ascii="Times New Roman" w:hAnsi="Times New Roman"/>
          <w:sz w:val="24"/>
          <w:szCs w:val="24"/>
        </w:rPr>
        <w:t>образования</w:t>
      </w:r>
      <w:r w:rsidRPr="00F02281">
        <w:rPr>
          <w:rFonts w:ascii="Times New Roman" w:hAnsi="Times New Roman"/>
          <w:spacing w:val="-3"/>
          <w:sz w:val="24"/>
          <w:szCs w:val="24"/>
        </w:rPr>
        <w:t xml:space="preserve"> </w:t>
      </w:r>
      <w:r w:rsidRPr="00F02281">
        <w:rPr>
          <w:rFonts w:ascii="Times New Roman" w:hAnsi="Times New Roman"/>
          <w:sz w:val="24"/>
          <w:szCs w:val="24"/>
        </w:rPr>
        <w:t>данной</w:t>
      </w:r>
      <w:r w:rsidRPr="00F02281">
        <w:rPr>
          <w:rFonts w:ascii="Times New Roman" w:hAnsi="Times New Roman"/>
          <w:spacing w:val="-3"/>
          <w:sz w:val="24"/>
          <w:szCs w:val="24"/>
        </w:rPr>
        <w:t xml:space="preserve"> </w:t>
      </w:r>
      <w:r w:rsidRPr="00F02281">
        <w:rPr>
          <w:rFonts w:ascii="Times New Roman" w:hAnsi="Times New Roman"/>
          <w:sz w:val="24"/>
          <w:szCs w:val="24"/>
        </w:rPr>
        <w:t>категории обучающихся.</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t>Личностные</w:t>
      </w:r>
      <w:r w:rsidRPr="00F02281">
        <w:rPr>
          <w:rFonts w:ascii="Times New Roman" w:hAnsi="Times New Roman"/>
          <w:spacing w:val="-4"/>
          <w:sz w:val="24"/>
          <w:szCs w:val="24"/>
        </w:rPr>
        <w:t xml:space="preserve"> </w:t>
      </w:r>
      <w:r w:rsidRPr="00F02281">
        <w:rPr>
          <w:rFonts w:ascii="Times New Roman" w:hAnsi="Times New Roman"/>
          <w:sz w:val="24"/>
          <w:szCs w:val="24"/>
        </w:rPr>
        <w:t>результаты</w:t>
      </w:r>
      <w:r w:rsidRPr="00F02281">
        <w:rPr>
          <w:rFonts w:ascii="Times New Roman" w:hAnsi="Times New Roman"/>
          <w:spacing w:val="-3"/>
          <w:sz w:val="24"/>
          <w:szCs w:val="24"/>
        </w:rPr>
        <w:t xml:space="preserve"> </w:t>
      </w:r>
      <w:r w:rsidRPr="00F02281">
        <w:rPr>
          <w:rFonts w:ascii="Times New Roman" w:hAnsi="Times New Roman"/>
          <w:sz w:val="24"/>
          <w:szCs w:val="24"/>
        </w:rPr>
        <w:t>освоения</w:t>
      </w:r>
      <w:r w:rsidRPr="00F02281">
        <w:rPr>
          <w:rFonts w:ascii="Times New Roman" w:hAnsi="Times New Roman"/>
          <w:spacing w:val="-2"/>
          <w:sz w:val="24"/>
          <w:szCs w:val="24"/>
        </w:rPr>
        <w:t xml:space="preserve"> </w:t>
      </w:r>
      <w:r w:rsidRPr="00F02281">
        <w:rPr>
          <w:rFonts w:ascii="Times New Roman" w:hAnsi="Times New Roman"/>
          <w:sz w:val="24"/>
          <w:szCs w:val="24"/>
        </w:rPr>
        <w:t>АООП</w:t>
      </w:r>
      <w:r w:rsidRPr="00F02281">
        <w:rPr>
          <w:rFonts w:ascii="Times New Roman" w:hAnsi="Times New Roman"/>
          <w:spacing w:val="-3"/>
          <w:sz w:val="24"/>
          <w:szCs w:val="24"/>
        </w:rPr>
        <w:t xml:space="preserve"> </w:t>
      </w:r>
      <w:r w:rsidRPr="00F02281">
        <w:rPr>
          <w:rFonts w:ascii="Times New Roman" w:hAnsi="Times New Roman"/>
          <w:sz w:val="24"/>
          <w:szCs w:val="24"/>
        </w:rPr>
        <w:t>могут</w:t>
      </w:r>
      <w:r w:rsidRPr="00F02281">
        <w:rPr>
          <w:rFonts w:ascii="Times New Roman" w:hAnsi="Times New Roman"/>
          <w:spacing w:val="-2"/>
          <w:sz w:val="24"/>
          <w:szCs w:val="24"/>
        </w:rPr>
        <w:t xml:space="preserve"> </w:t>
      </w:r>
      <w:r w:rsidRPr="00F02281">
        <w:rPr>
          <w:rFonts w:ascii="Times New Roman" w:hAnsi="Times New Roman"/>
          <w:sz w:val="24"/>
          <w:szCs w:val="24"/>
        </w:rPr>
        <w:t>включать:</w:t>
      </w:r>
    </w:p>
    <w:p w:rsidR="00F06709" w:rsidRPr="00F02281" w:rsidRDefault="00F06709" w:rsidP="00F02281">
      <w:pPr>
        <w:pStyle w:val="aff3"/>
        <w:widowControl w:val="0"/>
        <w:numPr>
          <w:ilvl w:val="0"/>
          <w:numId w:val="22"/>
        </w:numPr>
        <w:tabs>
          <w:tab w:val="left" w:pos="0"/>
          <w:tab w:val="left" w:pos="1917"/>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основы</w:t>
      </w:r>
      <w:r w:rsidRPr="00F02281">
        <w:rPr>
          <w:rFonts w:ascii="Times New Roman" w:hAnsi="Times New Roman"/>
          <w:spacing w:val="1"/>
          <w:sz w:val="24"/>
          <w:szCs w:val="24"/>
        </w:rPr>
        <w:t xml:space="preserve"> </w:t>
      </w:r>
      <w:r w:rsidRPr="00F02281">
        <w:rPr>
          <w:rFonts w:ascii="Times New Roman" w:hAnsi="Times New Roman"/>
          <w:sz w:val="24"/>
          <w:szCs w:val="24"/>
        </w:rPr>
        <w:t>персональной</w:t>
      </w:r>
      <w:r w:rsidRPr="00F02281">
        <w:rPr>
          <w:rFonts w:ascii="Times New Roman" w:hAnsi="Times New Roman"/>
          <w:spacing w:val="1"/>
          <w:sz w:val="24"/>
          <w:szCs w:val="24"/>
        </w:rPr>
        <w:t xml:space="preserve"> </w:t>
      </w:r>
      <w:r w:rsidRPr="00F02281">
        <w:rPr>
          <w:rFonts w:ascii="Times New Roman" w:hAnsi="Times New Roman"/>
          <w:sz w:val="24"/>
          <w:szCs w:val="24"/>
        </w:rPr>
        <w:t>идентичности,</w:t>
      </w:r>
      <w:r w:rsidRPr="00F02281">
        <w:rPr>
          <w:rFonts w:ascii="Times New Roman" w:hAnsi="Times New Roman"/>
          <w:spacing w:val="1"/>
          <w:sz w:val="24"/>
          <w:szCs w:val="24"/>
        </w:rPr>
        <w:t xml:space="preserve"> </w:t>
      </w:r>
      <w:r w:rsidRPr="00F02281">
        <w:rPr>
          <w:rFonts w:ascii="Times New Roman" w:hAnsi="Times New Roman"/>
          <w:sz w:val="24"/>
          <w:szCs w:val="24"/>
        </w:rPr>
        <w:t>осознание</w:t>
      </w:r>
      <w:r w:rsidRPr="00F02281">
        <w:rPr>
          <w:rFonts w:ascii="Times New Roman" w:hAnsi="Times New Roman"/>
          <w:spacing w:val="1"/>
          <w:sz w:val="24"/>
          <w:szCs w:val="24"/>
        </w:rPr>
        <w:t xml:space="preserve"> </w:t>
      </w:r>
      <w:r w:rsidRPr="00F02281">
        <w:rPr>
          <w:rFonts w:ascii="Times New Roman" w:hAnsi="Times New Roman"/>
          <w:sz w:val="24"/>
          <w:szCs w:val="24"/>
        </w:rPr>
        <w:t>своей</w:t>
      </w:r>
      <w:r w:rsidRPr="00F02281">
        <w:rPr>
          <w:rFonts w:ascii="Times New Roman" w:hAnsi="Times New Roman"/>
          <w:spacing w:val="1"/>
          <w:sz w:val="24"/>
          <w:szCs w:val="24"/>
        </w:rPr>
        <w:t xml:space="preserve"> </w:t>
      </w:r>
      <w:r w:rsidRPr="00F02281">
        <w:rPr>
          <w:rFonts w:ascii="Times New Roman" w:hAnsi="Times New Roman"/>
          <w:sz w:val="24"/>
          <w:szCs w:val="24"/>
        </w:rPr>
        <w:t>принадлежности</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определенному</w:t>
      </w:r>
      <w:r w:rsidRPr="00F02281">
        <w:rPr>
          <w:rFonts w:ascii="Times New Roman" w:hAnsi="Times New Roman"/>
          <w:spacing w:val="-1"/>
          <w:sz w:val="24"/>
          <w:szCs w:val="24"/>
        </w:rPr>
        <w:t xml:space="preserve"> </w:t>
      </w:r>
      <w:r w:rsidRPr="00F02281">
        <w:rPr>
          <w:rFonts w:ascii="Times New Roman" w:hAnsi="Times New Roman"/>
          <w:sz w:val="24"/>
          <w:szCs w:val="24"/>
        </w:rPr>
        <w:t>полу, осознание</w:t>
      </w:r>
      <w:r w:rsidRPr="00F02281">
        <w:rPr>
          <w:rFonts w:ascii="Times New Roman" w:hAnsi="Times New Roman"/>
          <w:spacing w:val="-1"/>
          <w:sz w:val="24"/>
          <w:szCs w:val="24"/>
        </w:rPr>
        <w:t xml:space="preserve"> </w:t>
      </w:r>
      <w:r w:rsidRPr="00F02281">
        <w:rPr>
          <w:rFonts w:ascii="Times New Roman" w:hAnsi="Times New Roman"/>
          <w:sz w:val="24"/>
          <w:szCs w:val="24"/>
        </w:rPr>
        <w:t>себя как "Я";</w:t>
      </w:r>
    </w:p>
    <w:p w:rsidR="00F06709" w:rsidRPr="00F02281" w:rsidRDefault="00F06709" w:rsidP="00F02281">
      <w:pPr>
        <w:pStyle w:val="aff3"/>
        <w:widowControl w:val="0"/>
        <w:numPr>
          <w:ilvl w:val="0"/>
          <w:numId w:val="22"/>
        </w:numPr>
        <w:tabs>
          <w:tab w:val="left" w:pos="0"/>
          <w:tab w:val="left" w:pos="1965"/>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социально-эмоциональное</w:t>
      </w:r>
      <w:r w:rsidRPr="00F02281">
        <w:rPr>
          <w:rFonts w:ascii="Times New Roman" w:hAnsi="Times New Roman"/>
          <w:spacing w:val="1"/>
          <w:sz w:val="24"/>
          <w:szCs w:val="24"/>
        </w:rPr>
        <w:t xml:space="preserve"> </w:t>
      </w:r>
      <w:r w:rsidRPr="00F02281">
        <w:rPr>
          <w:rFonts w:ascii="Times New Roman" w:hAnsi="Times New Roman"/>
          <w:sz w:val="24"/>
          <w:szCs w:val="24"/>
        </w:rPr>
        <w:t>участие</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процессе</w:t>
      </w:r>
      <w:r w:rsidRPr="00F02281">
        <w:rPr>
          <w:rFonts w:ascii="Times New Roman" w:hAnsi="Times New Roman"/>
          <w:spacing w:val="1"/>
          <w:sz w:val="24"/>
          <w:szCs w:val="24"/>
        </w:rPr>
        <w:t xml:space="preserve"> </w:t>
      </w:r>
      <w:r w:rsidRPr="00F02281">
        <w:rPr>
          <w:rFonts w:ascii="Times New Roman" w:hAnsi="Times New Roman"/>
          <w:sz w:val="24"/>
          <w:szCs w:val="24"/>
        </w:rPr>
        <w:t>общения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совместной</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деятельности;</w:t>
      </w:r>
    </w:p>
    <w:p w:rsidR="00F06709" w:rsidRPr="00F02281" w:rsidRDefault="00F06709" w:rsidP="00F02281">
      <w:pPr>
        <w:pStyle w:val="aff3"/>
        <w:widowControl w:val="0"/>
        <w:numPr>
          <w:ilvl w:val="0"/>
          <w:numId w:val="22"/>
        </w:numPr>
        <w:tabs>
          <w:tab w:val="left" w:pos="0"/>
          <w:tab w:val="left" w:pos="1807"/>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формирование социально ориентированного взгляда на окружающий мир в его</w:t>
      </w:r>
      <w:r w:rsidRPr="00F02281">
        <w:rPr>
          <w:rFonts w:ascii="Times New Roman" w:hAnsi="Times New Roman"/>
          <w:spacing w:val="1"/>
          <w:sz w:val="24"/>
          <w:szCs w:val="24"/>
        </w:rPr>
        <w:t xml:space="preserve"> </w:t>
      </w:r>
      <w:r w:rsidRPr="00F02281">
        <w:rPr>
          <w:rFonts w:ascii="Times New Roman" w:hAnsi="Times New Roman"/>
          <w:sz w:val="24"/>
          <w:szCs w:val="24"/>
        </w:rPr>
        <w:t>органичном</w:t>
      </w:r>
      <w:r w:rsidRPr="00F02281">
        <w:rPr>
          <w:rFonts w:ascii="Times New Roman" w:hAnsi="Times New Roman"/>
          <w:spacing w:val="-2"/>
          <w:sz w:val="24"/>
          <w:szCs w:val="24"/>
        </w:rPr>
        <w:t xml:space="preserve"> </w:t>
      </w:r>
      <w:r w:rsidRPr="00F02281">
        <w:rPr>
          <w:rFonts w:ascii="Times New Roman" w:hAnsi="Times New Roman"/>
          <w:sz w:val="24"/>
          <w:szCs w:val="24"/>
        </w:rPr>
        <w:t>единстве</w:t>
      </w:r>
      <w:r w:rsidRPr="00F02281">
        <w:rPr>
          <w:rFonts w:ascii="Times New Roman" w:hAnsi="Times New Roman"/>
          <w:spacing w:val="-2"/>
          <w:sz w:val="24"/>
          <w:szCs w:val="24"/>
        </w:rPr>
        <w:t xml:space="preserve"> </w:t>
      </w:r>
      <w:r w:rsidRPr="00F02281">
        <w:rPr>
          <w:rFonts w:ascii="Times New Roman" w:hAnsi="Times New Roman"/>
          <w:sz w:val="24"/>
          <w:szCs w:val="24"/>
        </w:rPr>
        <w:t>и</w:t>
      </w:r>
      <w:r w:rsidRPr="00F02281">
        <w:rPr>
          <w:rFonts w:ascii="Times New Roman" w:hAnsi="Times New Roman"/>
          <w:spacing w:val="-2"/>
          <w:sz w:val="24"/>
          <w:szCs w:val="24"/>
        </w:rPr>
        <w:t xml:space="preserve"> </w:t>
      </w:r>
      <w:r w:rsidRPr="00F02281">
        <w:rPr>
          <w:rFonts w:ascii="Times New Roman" w:hAnsi="Times New Roman"/>
          <w:sz w:val="24"/>
          <w:szCs w:val="24"/>
        </w:rPr>
        <w:t>разнообразии</w:t>
      </w:r>
      <w:r w:rsidRPr="00F02281">
        <w:rPr>
          <w:rFonts w:ascii="Times New Roman" w:hAnsi="Times New Roman"/>
          <w:spacing w:val="-1"/>
          <w:sz w:val="24"/>
          <w:szCs w:val="24"/>
        </w:rPr>
        <w:t xml:space="preserve"> </w:t>
      </w:r>
      <w:r w:rsidRPr="00F02281">
        <w:rPr>
          <w:rFonts w:ascii="Times New Roman" w:hAnsi="Times New Roman"/>
          <w:sz w:val="24"/>
          <w:szCs w:val="24"/>
        </w:rPr>
        <w:t>природной и</w:t>
      </w:r>
      <w:r w:rsidRPr="00F02281">
        <w:rPr>
          <w:rFonts w:ascii="Times New Roman" w:hAnsi="Times New Roman"/>
          <w:spacing w:val="-1"/>
          <w:sz w:val="24"/>
          <w:szCs w:val="24"/>
        </w:rPr>
        <w:t xml:space="preserve"> </w:t>
      </w:r>
      <w:r w:rsidRPr="00F02281">
        <w:rPr>
          <w:rFonts w:ascii="Times New Roman" w:hAnsi="Times New Roman"/>
          <w:sz w:val="24"/>
          <w:szCs w:val="24"/>
        </w:rPr>
        <w:t>социальной частей;</w:t>
      </w:r>
    </w:p>
    <w:p w:rsidR="00F06709" w:rsidRPr="00F02281" w:rsidRDefault="00F06709" w:rsidP="00F02281">
      <w:pPr>
        <w:pStyle w:val="aff3"/>
        <w:widowControl w:val="0"/>
        <w:numPr>
          <w:ilvl w:val="0"/>
          <w:numId w:val="22"/>
        </w:numPr>
        <w:tabs>
          <w:tab w:val="left" w:pos="0"/>
          <w:tab w:val="left" w:pos="176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формирование</w:t>
      </w:r>
      <w:r w:rsidRPr="00F02281">
        <w:rPr>
          <w:rFonts w:ascii="Times New Roman" w:hAnsi="Times New Roman"/>
          <w:spacing w:val="-4"/>
          <w:sz w:val="24"/>
          <w:szCs w:val="24"/>
        </w:rPr>
        <w:t xml:space="preserve"> </w:t>
      </w:r>
      <w:r w:rsidRPr="00F02281">
        <w:rPr>
          <w:rFonts w:ascii="Times New Roman" w:hAnsi="Times New Roman"/>
          <w:sz w:val="24"/>
          <w:szCs w:val="24"/>
        </w:rPr>
        <w:t>уважительного</w:t>
      </w:r>
      <w:r w:rsidRPr="00F02281">
        <w:rPr>
          <w:rFonts w:ascii="Times New Roman" w:hAnsi="Times New Roman"/>
          <w:spacing w:val="-3"/>
          <w:sz w:val="24"/>
          <w:szCs w:val="24"/>
        </w:rPr>
        <w:t xml:space="preserve"> </w:t>
      </w:r>
      <w:r w:rsidRPr="00F02281">
        <w:rPr>
          <w:rFonts w:ascii="Times New Roman" w:hAnsi="Times New Roman"/>
          <w:sz w:val="24"/>
          <w:szCs w:val="24"/>
        </w:rPr>
        <w:t>отношения</w:t>
      </w:r>
      <w:r w:rsidRPr="00F02281">
        <w:rPr>
          <w:rFonts w:ascii="Times New Roman" w:hAnsi="Times New Roman"/>
          <w:spacing w:val="-5"/>
          <w:sz w:val="24"/>
          <w:szCs w:val="24"/>
        </w:rPr>
        <w:t xml:space="preserve"> </w:t>
      </w:r>
      <w:r w:rsidRPr="00F02281">
        <w:rPr>
          <w:rFonts w:ascii="Times New Roman" w:hAnsi="Times New Roman"/>
          <w:sz w:val="24"/>
          <w:szCs w:val="24"/>
        </w:rPr>
        <w:t>к</w:t>
      </w:r>
      <w:r w:rsidRPr="00F02281">
        <w:rPr>
          <w:rFonts w:ascii="Times New Roman" w:hAnsi="Times New Roman"/>
          <w:spacing w:val="-3"/>
          <w:sz w:val="24"/>
          <w:szCs w:val="24"/>
        </w:rPr>
        <w:t xml:space="preserve"> </w:t>
      </w:r>
      <w:r w:rsidRPr="00F02281">
        <w:rPr>
          <w:rFonts w:ascii="Times New Roman" w:hAnsi="Times New Roman"/>
          <w:sz w:val="24"/>
          <w:szCs w:val="24"/>
        </w:rPr>
        <w:t>окружающим;</w:t>
      </w:r>
    </w:p>
    <w:p w:rsidR="00F06709" w:rsidRPr="00F02281" w:rsidRDefault="00F06709" w:rsidP="00F02281">
      <w:pPr>
        <w:pStyle w:val="aff3"/>
        <w:widowControl w:val="0"/>
        <w:numPr>
          <w:ilvl w:val="0"/>
          <w:numId w:val="22"/>
        </w:numPr>
        <w:tabs>
          <w:tab w:val="left" w:pos="0"/>
          <w:tab w:val="left" w:pos="186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овладение</w:t>
      </w:r>
      <w:r w:rsidRPr="00F02281">
        <w:rPr>
          <w:rFonts w:ascii="Times New Roman" w:hAnsi="Times New Roman"/>
          <w:spacing w:val="1"/>
          <w:sz w:val="24"/>
          <w:szCs w:val="24"/>
        </w:rPr>
        <w:t xml:space="preserve"> </w:t>
      </w:r>
      <w:r w:rsidRPr="00F02281">
        <w:rPr>
          <w:rFonts w:ascii="Times New Roman" w:hAnsi="Times New Roman"/>
          <w:sz w:val="24"/>
          <w:szCs w:val="24"/>
        </w:rPr>
        <w:t>начальными</w:t>
      </w:r>
      <w:r w:rsidRPr="00F02281">
        <w:rPr>
          <w:rFonts w:ascii="Times New Roman" w:hAnsi="Times New Roman"/>
          <w:spacing w:val="1"/>
          <w:sz w:val="24"/>
          <w:szCs w:val="24"/>
        </w:rPr>
        <w:t xml:space="preserve"> </w:t>
      </w:r>
      <w:r w:rsidRPr="00F02281">
        <w:rPr>
          <w:rFonts w:ascii="Times New Roman" w:hAnsi="Times New Roman"/>
          <w:sz w:val="24"/>
          <w:szCs w:val="24"/>
        </w:rPr>
        <w:t>навыками</w:t>
      </w:r>
      <w:r w:rsidRPr="00F02281">
        <w:rPr>
          <w:rFonts w:ascii="Times New Roman" w:hAnsi="Times New Roman"/>
          <w:spacing w:val="1"/>
          <w:sz w:val="24"/>
          <w:szCs w:val="24"/>
        </w:rPr>
        <w:t xml:space="preserve"> </w:t>
      </w:r>
      <w:r w:rsidRPr="00F02281">
        <w:rPr>
          <w:rFonts w:ascii="Times New Roman" w:hAnsi="Times New Roman"/>
          <w:sz w:val="24"/>
          <w:szCs w:val="24"/>
        </w:rPr>
        <w:t>адаптации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динамично</w:t>
      </w:r>
      <w:r w:rsidRPr="00F02281">
        <w:rPr>
          <w:rFonts w:ascii="Times New Roman" w:hAnsi="Times New Roman"/>
          <w:spacing w:val="1"/>
          <w:sz w:val="24"/>
          <w:szCs w:val="24"/>
        </w:rPr>
        <w:t xml:space="preserve"> </w:t>
      </w:r>
      <w:r w:rsidRPr="00F02281">
        <w:rPr>
          <w:rFonts w:ascii="Times New Roman" w:hAnsi="Times New Roman"/>
          <w:sz w:val="24"/>
          <w:szCs w:val="24"/>
        </w:rPr>
        <w:t>изменяющемся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развивающемся</w:t>
      </w:r>
      <w:r w:rsidRPr="00F02281">
        <w:rPr>
          <w:rFonts w:ascii="Times New Roman" w:hAnsi="Times New Roman"/>
          <w:spacing w:val="-1"/>
          <w:sz w:val="24"/>
          <w:szCs w:val="24"/>
        </w:rPr>
        <w:t xml:space="preserve"> </w:t>
      </w:r>
      <w:r w:rsidRPr="00F02281">
        <w:rPr>
          <w:rFonts w:ascii="Times New Roman" w:hAnsi="Times New Roman"/>
          <w:sz w:val="24"/>
          <w:szCs w:val="24"/>
        </w:rPr>
        <w:t>мире;</w:t>
      </w:r>
    </w:p>
    <w:p w:rsidR="00F06709" w:rsidRPr="00F02281" w:rsidRDefault="00F06709" w:rsidP="00F02281">
      <w:pPr>
        <w:pStyle w:val="aff3"/>
        <w:widowControl w:val="0"/>
        <w:numPr>
          <w:ilvl w:val="0"/>
          <w:numId w:val="22"/>
        </w:numPr>
        <w:tabs>
          <w:tab w:val="left" w:pos="0"/>
          <w:tab w:val="left" w:pos="1769"/>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освоение доступных социальных ролей (обучающегося, сына (дочери), пассажира,</w:t>
      </w:r>
      <w:r w:rsidRPr="00F02281">
        <w:rPr>
          <w:rFonts w:ascii="Times New Roman" w:hAnsi="Times New Roman"/>
          <w:spacing w:val="-57"/>
          <w:sz w:val="24"/>
          <w:szCs w:val="24"/>
        </w:rPr>
        <w:t xml:space="preserve"> </w:t>
      </w:r>
      <w:r w:rsidRPr="00F02281">
        <w:rPr>
          <w:rFonts w:ascii="Times New Roman" w:hAnsi="Times New Roman"/>
          <w:sz w:val="24"/>
          <w:szCs w:val="24"/>
        </w:rPr>
        <w:t>покупателя),</w:t>
      </w:r>
      <w:r w:rsidRPr="00F02281">
        <w:rPr>
          <w:rFonts w:ascii="Times New Roman" w:hAnsi="Times New Roman"/>
          <w:spacing w:val="1"/>
          <w:sz w:val="24"/>
          <w:szCs w:val="24"/>
        </w:rPr>
        <w:t xml:space="preserve"> </w:t>
      </w:r>
      <w:r w:rsidRPr="00F02281">
        <w:rPr>
          <w:rFonts w:ascii="Times New Roman" w:hAnsi="Times New Roman"/>
          <w:sz w:val="24"/>
          <w:szCs w:val="24"/>
        </w:rPr>
        <w:t>развитие</w:t>
      </w:r>
      <w:r w:rsidRPr="00F02281">
        <w:rPr>
          <w:rFonts w:ascii="Times New Roman" w:hAnsi="Times New Roman"/>
          <w:spacing w:val="1"/>
          <w:sz w:val="24"/>
          <w:szCs w:val="24"/>
        </w:rPr>
        <w:t xml:space="preserve"> </w:t>
      </w:r>
      <w:r w:rsidRPr="00F02281">
        <w:rPr>
          <w:rFonts w:ascii="Times New Roman" w:hAnsi="Times New Roman"/>
          <w:sz w:val="24"/>
          <w:szCs w:val="24"/>
        </w:rPr>
        <w:t>мотивов</w:t>
      </w:r>
      <w:r w:rsidRPr="00F02281">
        <w:rPr>
          <w:rFonts w:ascii="Times New Roman" w:hAnsi="Times New Roman"/>
          <w:spacing w:val="1"/>
          <w:sz w:val="24"/>
          <w:szCs w:val="24"/>
        </w:rPr>
        <w:t xml:space="preserve"> </w:t>
      </w:r>
      <w:r w:rsidRPr="00F02281">
        <w:rPr>
          <w:rFonts w:ascii="Times New Roman" w:hAnsi="Times New Roman"/>
          <w:sz w:val="24"/>
          <w:szCs w:val="24"/>
        </w:rPr>
        <w:t>учебной</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формирование</w:t>
      </w:r>
      <w:r w:rsidRPr="00F02281">
        <w:rPr>
          <w:rFonts w:ascii="Times New Roman" w:hAnsi="Times New Roman"/>
          <w:spacing w:val="1"/>
          <w:sz w:val="24"/>
          <w:szCs w:val="24"/>
        </w:rPr>
        <w:t xml:space="preserve"> </w:t>
      </w:r>
      <w:r w:rsidRPr="00F02281">
        <w:rPr>
          <w:rFonts w:ascii="Times New Roman" w:hAnsi="Times New Roman"/>
          <w:sz w:val="24"/>
          <w:szCs w:val="24"/>
        </w:rPr>
        <w:t>личностного</w:t>
      </w:r>
      <w:r w:rsidRPr="00F02281">
        <w:rPr>
          <w:rFonts w:ascii="Times New Roman" w:hAnsi="Times New Roman"/>
          <w:spacing w:val="1"/>
          <w:sz w:val="24"/>
          <w:szCs w:val="24"/>
        </w:rPr>
        <w:t xml:space="preserve"> </w:t>
      </w:r>
      <w:r w:rsidRPr="00F02281">
        <w:rPr>
          <w:rFonts w:ascii="Times New Roman" w:hAnsi="Times New Roman"/>
          <w:sz w:val="24"/>
          <w:szCs w:val="24"/>
        </w:rPr>
        <w:t>смысла</w:t>
      </w:r>
      <w:r w:rsidRPr="00F02281">
        <w:rPr>
          <w:rFonts w:ascii="Times New Roman" w:hAnsi="Times New Roman"/>
          <w:spacing w:val="-2"/>
          <w:sz w:val="24"/>
          <w:szCs w:val="24"/>
        </w:rPr>
        <w:t xml:space="preserve"> </w:t>
      </w:r>
      <w:r w:rsidRPr="00F02281">
        <w:rPr>
          <w:rFonts w:ascii="Times New Roman" w:hAnsi="Times New Roman"/>
          <w:sz w:val="24"/>
          <w:szCs w:val="24"/>
        </w:rPr>
        <w:t>учения;</w:t>
      </w:r>
    </w:p>
    <w:p w:rsidR="00F06709" w:rsidRPr="00F02281" w:rsidRDefault="00F06709" w:rsidP="00F02281">
      <w:pPr>
        <w:pStyle w:val="aff3"/>
        <w:widowControl w:val="0"/>
        <w:numPr>
          <w:ilvl w:val="0"/>
          <w:numId w:val="22"/>
        </w:numPr>
        <w:tabs>
          <w:tab w:val="left" w:pos="0"/>
          <w:tab w:val="left" w:pos="1764"/>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развитие самостоятельности и личной ответственности за свои поступки на основе</w:t>
      </w:r>
      <w:r w:rsidRPr="00F02281">
        <w:rPr>
          <w:rFonts w:ascii="Times New Roman" w:hAnsi="Times New Roman"/>
          <w:spacing w:val="-57"/>
          <w:sz w:val="24"/>
          <w:szCs w:val="24"/>
        </w:rPr>
        <w:t xml:space="preserve"> </w:t>
      </w:r>
      <w:r w:rsidRPr="00F02281">
        <w:rPr>
          <w:rFonts w:ascii="Times New Roman" w:hAnsi="Times New Roman"/>
          <w:sz w:val="24"/>
          <w:szCs w:val="24"/>
        </w:rPr>
        <w:t>представлений</w:t>
      </w:r>
      <w:r w:rsidRPr="00F02281">
        <w:rPr>
          <w:rFonts w:ascii="Times New Roman" w:hAnsi="Times New Roman"/>
          <w:spacing w:val="-1"/>
          <w:sz w:val="24"/>
          <w:szCs w:val="24"/>
        </w:rPr>
        <w:t xml:space="preserve"> </w:t>
      </w:r>
      <w:r w:rsidRPr="00F02281">
        <w:rPr>
          <w:rFonts w:ascii="Times New Roman" w:hAnsi="Times New Roman"/>
          <w:sz w:val="24"/>
          <w:szCs w:val="24"/>
        </w:rPr>
        <w:t>о нравственных нормах,</w:t>
      </w:r>
      <w:r w:rsidRPr="00F02281">
        <w:rPr>
          <w:rFonts w:ascii="Times New Roman" w:hAnsi="Times New Roman"/>
          <w:spacing w:val="-1"/>
          <w:sz w:val="24"/>
          <w:szCs w:val="24"/>
        </w:rPr>
        <w:t xml:space="preserve"> </w:t>
      </w:r>
      <w:r w:rsidRPr="00F02281">
        <w:rPr>
          <w:rFonts w:ascii="Times New Roman" w:hAnsi="Times New Roman"/>
          <w:sz w:val="24"/>
          <w:szCs w:val="24"/>
        </w:rPr>
        <w:t>общепринятых</w:t>
      </w:r>
      <w:r w:rsidRPr="00F02281">
        <w:rPr>
          <w:rFonts w:ascii="Times New Roman" w:hAnsi="Times New Roman"/>
          <w:spacing w:val="-3"/>
          <w:sz w:val="24"/>
          <w:szCs w:val="24"/>
        </w:rPr>
        <w:t xml:space="preserve"> </w:t>
      </w:r>
      <w:r w:rsidRPr="00F02281">
        <w:rPr>
          <w:rFonts w:ascii="Times New Roman" w:hAnsi="Times New Roman"/>
          <w:sz w:val="24"/>
          <w:szCs w:val="24"/>
        </w:rPr>
        <w:t>правилах;</w:t>
      </w:r>
    </w:p>
    <w:p w:rsidR="00F06709" w:rsidRPr="00F02281" w:rsidRDefault="00F06709" w:rsidP="00F02281">
      <w:pPr>
        <w:pStyle w:val="aff3"/>
        <w:widowControl w:val="0"/>
        <w:numPr>
          <w:ilvl w:val="0"/>
          <w:numId w:val="22"/>
        </w:numPr>
        <w:tabs>
          <w:tab w:val="left" w:pos="0"/>
          <w:tab w:val="left" w:pos="176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формирование</w:t>
      </w:r>
      <w:r w:rsidRPr="00F02281">
        <w:rPr>
          <w:rFonts w:ascii="Times New Roman" w:hAnsi="Times New Roman"/>
          <w:spacing w:val="-4"/>
          <w:sz w:val="24"/>
          <w:szCs w:val="24"/>
        </w:rPr>
        <w:t xml:space="preserve"> </w:t>
      </w:r>
      <w:r w:rsidRPr="00F02281">
        <w:rPr>
          <w:rFonts w:ascii="Times New Roman" w:hAnsi="Times New Roman"/>
          <w:sz w:val="24"/>
          <w:szCs w:val="24"/>
        </w:rPr>
        <w:t>эстетических</w:t>
      </w:r>
      <w:r w:rsidRPr="00F02281">
        <w:rPr>
          <w:rFonts w:ascii="Times New Roman" w:hAnsi="Times New Roman"/>
          <w:spacing w:val="-2"/>
          <w:sz w:val="24"/>
          <w:szCs w:val="24"/>
        </w:rPr>
        <w:t xml:space="preserve"> </w:t>
      </w:r>
      <w:r w:rsidRPr="00F02281">
        <w:rPr>
          <w:rFonts w:ascii="Times New Roman" w:hAnsi="Times New Roman"/>
          <w:sz w:val="24"/>
          <w:szCs w:val="24"/>
        </w:rPr>
        <w:t>потребностей,</w:t>
      </w:r>
      <w:r w:rsidRPr="00F02281">
        <w:rPr>
          <w:rFonts w:ascii="Times New Roman" w:hAnsi="Times New Roman"/>
          <w:spacing w:val="-5"/>
          <w:sz w:val="24"/>
          <w:szCs w:val="24"/>
        </w:rPr>
        <w:t xml:space="preserve"> </w:t>
      </w:r>
      <w:r w:rsidRPr="00F02281">
        <w:rPr>
          <w:rFonts w:ascii="Times New Roman" w:hAnsi="Times New Roman"/>
          <w:sz w:val="24"/>
          <w:szCs w:val="24"/>
        </w:rPr>
        <w:t>ценностей</w:t>
      </w:r>
      <w:r w:rsidRPr="00F02281">
        <w:rPr>
          <w:rFonts w:ascii="Times New Roman" w:hAnsi="Times New Roman"/>
          <w:spacing w:val="-4"/>
          <w:sz w:val="24"/>
          <w:szCs w:val="24"/>
        </w:rPr>
        <w:t xml:space="preserve"> </w:t>
      </w:r>
      <w:r w:rsidRPr="00F02281">
        <w:rPr>
          <w:rFonts w:ascii="Times New Roman" w:hAnsi="Times New Roman"/>
          <w:sz w:val="24"/>
          <w:szCs w:val="24"/>
        </w:rPr>
        <w:t>и</w:t>
      </w:r>
      <w:r w:rsidRPr="00F02281">
        <w:rPr>
          <w:rFonts w:ascii="Times New Roman" w:hAnsi="Times New Roman"/>
          <w:spacing w:val="-2"/>
          <w:sz w:val="24"/>
          <w:szCs w:val="24"/>
        </w:rPr>
        <w:t xml:space="preserve"> </w:t>
      </w:r>
      <w:r w:rsidRPr="00F02281">
        <w:rPr>
          <w:rFonts w:ascii="Times New Roman" w:hAnsi="Times New Roman"/>
          <w:sz w:val="24"/>
          <w:szCs w:val="24"/>
        </w:rPr>
        <w:t>чувств;</w:t>
      </w:r>
    </w:p>
    <w:p w:rsidR="00F06709" w:rsidRPr="00F02281" w:rsidRDefault="00F06709" w:rsidP="00F02281">
      <w:pPr>
        <w:pStyle w:val="aff3"/>
        <w:widowControl w:val="0"/>
        <w:numPr>
          <w:ilvl w:val="0"/>
          <w:numId w:val="22"/>
        </w:numPr>
        <w:tabs>
          <w:tab w:val="left" w:pos="0"/>
          <w:tab w:val="left" w:pos="1836"/>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развитие</w:t>
      </w:r>
      <w:r w:rsidRPr="00F02281">
        <w:rPr>
          <w:rFonts w:ascii="Times New Roman" w:hAnsi="Times New Roman"/>
          <w:spacing w:val="1"/>
          <w:sz w:val="24"/>
          <w:szCs w:val="24"/>
        </w:rPr>
        <w:t xml:space="preserve"> </w:t>
      </w:r>
      <w:r w:rsidRPr="00F02281">
        <w:rPr>
          <w:rFonts w:ascii="Times New Roman" w:hAnsi="Times New Roman"/>
          <w:sz w:val="24"/>
          <w:szCs w:val="24"/>
        </w:rPr>
        <w:t>этических</w:t>
      </w:r>
      <w:r w:rsidRPr="00F02281">
        <w:rPr>
          <w:rFonts w:ascii="Times New Roman" w:hAnsi="Times New Roman"/>
          <w:spacing w:val="1"/>
          <w:sz w:val="24"/>
          <w:szCs w:val="24"/>
        </w:rPr>
        <w:t xml:space="preserve"> </w:t>
      </w:r>
      <w:r w:rsidRPr="00F02281">
        <w:rPr>
          <w:rFonts w:ascii="Times New Roman" w:hAnsi="Times New Roman"/>
          <w:sz w:val="24"/>
          <w:szCs w:val="24"/>
        </w:rPr>
        <w:t>чувств,</w:t>
      </w:r>
      <w:r w:rsidRPr="00F02281">
        <w:rPr>
          <w:rFonts w:ascii="Times New Roman" w:hAnsi="Times New Roman"/>
          <w:spacing w:val="1"/>
          <w:sz w:val="24"/>
          <w:szCs w:val="24"/>
        </w:rPr>
        <w:t xml:space="preserve"> </w:t>
      </w:r>
      <w:r w:rsidRPr="00F02281">
        <w:rPr>
          <w:rFonts w:ascii="Times New Roman" w:hAnsi="Times New Roman"/>
          <w:sz w:val="24"/>
          <w:szCs w:val="24"/>
        </w:rPr>
        <w:t>доброжелательности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эмоциональнонравственной</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отзывчивости,</w:t>
      </w:r>
      <w:r w:rsidRPr="00F02281">
        <w:rPr>
          <w:rFonts w:ascii="Times New Roman" w:hAnsi="Times New Roman"/>
          <w:spacing w:val="-1"/>
          <w:sz w:val="24"/>
          <w:szCs w:val="24"/>
        </w:rPr>
        <w:t xml:space="preserve"> </w:t>
      </w:r>
      <w:r w:rsidRPr="00F02281">
        <w:rPr>
          <w:rFonts w:ascii="Times New Roman" w:hAnsi="Times New Roman"/>
          <w:sz w:val="24"/>
          <w:szCs w:val="24"/>
        </w:rPr>
        <w:t>понимания</w:t>
      </w:r>
      <w:r w:rsidRPr="00F02281">
        <w:rPr>
          <w:rFonts w:ascii="Times New Roman" w:hAnsi="Times New Roman"/>
          <w:spacing w:val="-1"/>
          <w:sz w:val="24"/>
          <w:szCs w:val="24"/>
        </w:rPr>
        <w:t xml:space="preserve"> </w:t>
      </w:r>
      <w:r w:rsidRPr="00F02281">
        <w:rPr>
          <w:rFonts w:ascii="Times New Roman" w:hAnsi="Times New Roman"/>
          <w:sz w:val="24"/>
          <w:szCs w:val="24"/>
        </w:rPr>
        <w:t>и сопереживания</w:t>
      </w:r>
      <w:r w:rsidRPr="00F02281">
        <w:rPr>
          <w:rFonts w:ascii="Times New Roman" w:hAnsi="Times New Roman"/>
          <w:spacing w:val="-1"/>
          <w:sz w:val="24"/>
          <w:szCs w:val="24"/>
        </w:rPr>
        <w:t xml:space="preserve"> </w:t>
      </w:r>
      <w:r w:rsidRPr="00F02281">
        <w:rPr>
          <w:rFonts w:ascii="Times New Roman" w:hAnsi="Times New Roman"/>
          <w:sz w:val="24"/>
          <w:szCs w:val="24"/>
        </w:rPr>
        <w:t>чувствам</w:t>
      </w:r>
      <w:r w:rsidRPr="00F02281">
        <w:rPr>
          <w:rFonts w:ascii="Times New Roman" w:hAnsi="Times New Roman"/>
          <w:spacing w:val="-1"/>
          <w:sz w:val="24"/>
          <w:szCs w:val="24"/>
        </w:rPr>
        <w:t xml:space="preserve"> </w:t>
      </w:r>
      <w:r w:rsidRPr="00F02281">
        <w:rPr>
          <w:rFonts w:ascii="Times New Roman" w:hAnsi="Times New Roman"/>
          <w:sz w:val="24"/>
          <w:szCs w:val="24"/>
        </w:rPr>
        <w:t>других</w:t>
      </w:r>
      <w:r w:rsidRPr="00F02281">
        <w:rPr>
          <w:rFonts w:ascii="Times New Roman" w:hAnsi="Times New Roman"/>
          <w:spacing w:val="-1"/>
          <w:sz w:val="24"/>
          <w:szCs w:val="24"/>
        </w:rPr>
        <w:t xml:space="preserve"> </w:t>
      </w:r>
      <w:r w:rsidRPr="00F02281">
        <w:rPr>
          <w:rFonts w:ascii="Times New Roman" w:hAnsi="Times New Roman"/>
          <w:sz w:val="24"/>
          <w:szCs w:val="24"/>
        </w:rPr>
        <w:t>людей;</w:t>
      </w:r>
    </w:p>
    <w:p w:rsidR="00F06709" w:rsidRPr="00F02281" w:rsidRDefault="00F06709" w:rsidP="00F02281">
      <w:pPr>
        <w:pStyle w:val="aff3"/>
        <w:widowControl w:val="0"/>
        <w:numPr>
          <w:ilvl w:val="0"/>
          <w:numId w:val="22"/>
        </w:numPr>
        <w:tabs>
          <w:tab w:val="left" w:pos="0"/>
          <w:tab w:val="left" w:pos="1989"/>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lastRenderedPageBreak/>
        <w:t>развитие</w:t>
      </w:r>
      <w:r w:rsidRPr="00F02281">
        <w:rPr>
          <w:rFonts w:ascii="Times New Roman" w:hAnsi="Times New Roman"/>
          <w:spacing w:val="1"/>
          <w:sz w:val="24"/>
          <w:szCs w:val="24"/>
        </w:rPr>
        <w:t xml:space="preserve"> </w:t>
      </w:r>
      <w:r w:rsidRPr="00F02281">
        <w:rPr>
          <w:rFonts w:ascii="Times New Roman" w:hAnsi="Times New Roman"/>
          <w:sz w:val="24"/>
          <w:szCs w:val="24"/>
        </w:rPr>
        <w:t>навыков</w:t>
      </w:r>
      <w:r w:rsidRPr="00F02281">
        <w:rPr>
          <w:rFonts w:ascii="Times New Roman" w:hAnsi="Times New Roman"/>
          <w:spacing w:val="1"/>
          <w:sz w:val="24"/>
          <w:szCs w:val="24"/>
        </w:rPr>
        <w:t xml:space="preserve"> </w:t>
      </w:r>
      <w:r w:rsidRPr="00F02281">
        <w:rPr>
          <w:rFonts w:ascii="Times New Roman" w:hAnsi="Times New Roman"/>
          <w:sz w:val="24"/>
          <w:szCs w:val="24"/>
        </w:rPr>
        <w:t>сотрудничества</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взрослыми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сверстниками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разных</w:t>
      </w:r>
      <w:r w:rsidRPr="00F02281">
        <w:rPr>
          <w:rFonts w:ascii="Times New Roman" w:hAnsi="Times New Roman"/>
          <w:spacing w:val="1"/>
          <w:sz w:val="24"/>
          <w:szCs w:val="24"/>
        </w:rPr>
        <w:t xml:space="preserve"> </w:t>
      </w:r>
      <w:r w:rsidRPr="00F02281">
        <w:rPr>
          <w:rFonts w:ascii="Times New Roman" w:hAnsi="Times New Roman"/>
          <w:sz w:val="24"/>
          <w:szCs w:val="24"/>
        </w:rPr>
        <w:t>социальных ситуациях, умения не создавать конфликтов и находить выходы из спорных</w:t>
      </w:r>
      <w:r w:rsidRPr="00F02281">
        <w:rPr>
          <w:rFonts w:ascii="Times New Roman" w:hAnsi="Times New Roman"/>
          <w:spacing w:val="1"/>
          <w:sz w:val="24"/>
          <w:szCs w:val="24"/>
        </w:rPr>
        <w:t xml:space="preserve"> </w:t>
      </w:r>
      <w:r w:rsidRPr="00F02281">
        <w:rPr>
          <w:rFonts w:ascii="Times New Roman" w:hAnsi="Times New Roman"/>
          <w:sz w:val="24"/>
          <w:szCs w:val="24"/>
        </w:rPr>
        <w:t>ситуаций;</w:t>
      </w:r>
    </w:p>
    <w:p w:rsidR="00F06709" w:rsidRPr="00F02281" w:rsidRDefault="00F06709" w:rsidP="00F02281">
      <w:pPr>
        <w:pStyle w:val="aff3"/>
        <w:widowControl w:val="0"/>
        <w:numPr>
          <w:ilvl w:val="0"/>
          <w:numId w:val="22"/>
        </w:numPr>
        <w:tabs>
          <w:tab w:val="left" w:pos="0"/>
          <w:tab w:val="left" w:pos="199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формирование</w:t>
      </w:r>
      <w:r w:rsidRPr="00F02281">
        <w:rPr>
          <w:rFonts w:ascii="Times New Roman" w:hAnsi="Times New Roman"/>
          <w:spacing w:val="1"/>
          <w:sz w:val="24"/>
          <w:szCs w:val="24"/>
        </w:rPr>
        <w:t xml:space="preserve"> </w:t>
      </w:r>
      <w:r w:rsidRPr="00F02281">
        <w:rPr>
          <w:rFonts w:ascii="Times New Roman" w:hAnsi="Times New Roman"/>
          <w:sz w:val="24"/>
          <w:szCs w:val="24"/>
        </w:rPr>
        <w:t>установки</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безопасный,</w:t>
      </w:r>
      <w:r w:rsidRPr="00F02281">
        <w:rPr>
          <w:rFonts w:ascii="Times New Roman" w:hAnsi="Times New Roman"/>
          <w:spacing w:val="1"/>
          <w:sz w:val="24"/>
          <w:szCs w:val="24"/>
        </w:rPr>
        <w:t xml:space="preserve"> </w:t>
      </w:r>
      <w:r w:rsidRPr="00F02281">
        <w:rPr>
          <w:rFonts w:ascii="Times New Roman" w:hAnsi="Times New Roman"/>
          <w:sz w:val="24"/>
          <w:szCs w:val="24"/>
        </w:rPr>
        <w:t>здоровый</w:t>
      </w:r>
      <w:r w:rsidRPr="00F02281">
        <w:rPr>
          <w:rFonts w:ascii="Times New Roman" w:hAnsi="Times New Roman"/>
          <w:spacing w:val="1"/>
          <w:sz w:val="24"/>
          <w:szCs w:val="24"/>
        </w:rPr>
        <w:t xml:space="preserve"> </w:t>
      </w:r>
      <w:r w:rsidRPr="00F02281">
        <w:rPr>
          <w:rFonts w:ascii="Times New Roman" w:hAnsi="Times New Roman"/>
          <w:sz w:val="24"/>
          <w:szCs w:val="24"/>
        </w:rPr>
        <w:t>образ</w:t>
      </w:r>
      <w:r w:rsidRPr="00F02281">
        <w:rPr>
          <w:rFonts w:ascii="Times New Roman" w:hAnsi="Times New Roman"/>
          <w:spacing w:val="1"/>
          <w:sz w:val="24"/>
          <w:szCs w:val="24"/>
        </w:rPr>
        <w:t xml:space="preserve"> </w:t>
      </w:r>
      <w:r w:rsidRPr="00F02281">
        <w:rPr>
          <w:rFonts w:ascii="Times New Roman" w:hAnsi="Times New Roman"/>
          <w:sz w:val="24"/>
          <w:szCs w:val="24"/>
        </w:rPr>
        <w:t>жизни,</w:t>
      </w:r>
      <w:r w:rsidRPr="00F02281">
        <w:rPr>
          <w:rFonts w:ascii="Times New Roman" w:hAnsi="Times New Roman"/>
          <w:spacing w:val="1"/>
          <w:sz w:val="24"/>
          <w:szCs w:val="24"/>
        </w:rPr>
        <w:t xml:space="preserve"> </w:t>
      </w:r>
      <w:r w:rsidRPr="00F02281">
        <w:rPr>
          <w:rFonts w:ascii="Times New Roman" w:hAnsi="Times New Roman"/>
          <w:sz w:val="24"/>
          <w:szCs w:val="24"/>
        </w:rPr>
        <w:t>наличие</w:t>
      </w:r>
      <w:r w:rsidRPr="00F02281">
        <w:rPr>
          <w:rFonts w:ascii="Times New Roman" w:hAnsi="Times New Roman"/>
          <w:spacing w:val="1"/>
          <w:sz w:val="24"/>
          <w:szCs w:val="24"/>
        </w:rPr>
        <w:t xml:space="preserve"> </w:t>
      </w:r>
      <w:r w:rsidRPr="00F02281">
        <w:rPr>
          <w:rFonts w:ascii="Times New Roman" w:hAnsi="Times New Roman"/>
          <w:sz w:val="24"/>
          <w:szCs w:val="24"/>
        </w:rPr>
        <w:t>мотивации</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труду,</w:t>
      </w:r>
      <w:r w:rsidRPr="00F02281">
        <w:rPr>
          <w:rFonts w:ascii="Times New Roman" w:hAnsi="Times New Roman"/>
          <w:spacing w:val="1"/>
          <w:sz w:val="24"/>
          <w:szCs w:val="24"/>
        </w:rPr>
        <w:t xml:space="preserve"> </w:t>
      </w:r>
      <w:r w:rsidRPr="00F02281">
        <w:rPr>
          <w:rFonts w:ascii="Times New Roman" w:hAnsi="Times New Roman"/>
          <w:sz w:val="24"/>
          <w:szCs w:val="24"/>
        </w:rPr>
        <w:t>работе</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результат,</w:t>
      </w:r>
      <w:r w:rsidRPr="00F02281">
        <w:rPr>
          <w:rFonts w:ascii="Times New Roman" w:hAnsi="Times New Roman"/>
          <w:spacing w:val="1"/>
          <w:sz w:val="24"/>
          <w:szCs w:val="24"/>
        </w:rPr>
        <w:t xml:space="preserve"> </w:t>
      </w:r>
      <w:r w:rsidRPr="00F02281">
        <w:rPr>
          <w:rFonts w:ascii="Times New Roman" w:hAnsi="Times New Roman"/>
          <w:sz w:val="24"/>
          <w:szCs w:val="24"/>
        </w:rPr>
        <w:t>бережному</w:t>
      </w:r>
      <w:r w:rsidRPr="00F02281">
        <w:rPr>
          <w:rFonts w:ascii="Times New Roman" w:hAnsi="Times New Roman"/>
          <w:spacing w:val="1"/>
          <w:sz w:val="24"/>
          <w:szCs w:val="24"/>
        </w:rPr>
        <w:t xml:space="preserve"> </w:t>
      </w:r>
      <w:r w:rsidRPr="00F02281">
        <w:rPr>
          <w:rFonts w:ascii="Times New Roman" w:hAnsi="Times New Roman"/>
          <w:sz w:val="24"/>
          <w:szCs w:val="24"/>
        </w:rPr>
        <w:t>отношению</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материальным</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духовным</w:t>
      </w:r>
      <w:r w:rsidRPr="00F02281">
        <w:rPr>
          <w:rFonts w:ascii="Times New Roman" w:hAnsi="Times New Roman"/>
          <w:spacing w:val="-3"/>
          <w:sz w:val="24"/>
          <w:szCs w:val="24"/>
        </w:rPr>
        <w:t xml:space="preserve"> </w:t>
      </w:r>
      <w:r w:rsidRPr="00F02281">
        <w:rPr>
          <w:rFonts w:ascii="Times New Roman" w:hAnsi="Times New Roman"/>
          <w:sz w:val="24"/>
          <w:szCs w:val="24"/>
        </w:rPr>
        <w:t>ценностям.</w:t>
      </w:r>
    </w:p>
    <w:p w:rsidR="00F06709" w:rsidRPr="00F02281" w:rsidRDefault="00F06709" w:rsidP="00F02281">
      <w:pPr>
        <w:pStyle w:val="Heading1"/>
        <w:numPr>
          <w:ilvl w:val="0"/>
          <w:numId w:val="19"/>
        </w:numPr>
        <w:tabs>
          <w:tab w:val="left" w:pos="0"/>
          <w:tab w:val="left" w:pos="1769"/>
        </w:tabs>
        <w:ind w:left="0" w:right="-1" w:firstLine="709"/>
      </w:pPr>
      <w:r w:rsidRPr="00F02281">
        <w:t>Раздел</w:t>
      </w:r>
      <w:r w:rsidRPr="00F02281">
        <w:rPr>
          <w:spacing w:val="-3"/>
        </w:rPr>
        <w:t xml:space="preserve"> </w:t>
      </w:r>
      <w:r w:rsidRPr="00F02281">
        <w:t>«Виды,</w:t>
      </w:r>
      <w:r w:rsidRPr="00F02281">
        <w:rPr>
          <w:spacing w:val="-1"/>
        </w:rPr>
        <w:t xml:space="preserve"> </w:t>
      </w:r>
      <w:r w:rsidRPr="00F02281">
        <w:t>формы</w:t>
      </w:r>
      <w:r w:rsidRPr="00F02281">
        <w:rPr>
          <w:spacing w:val="-1"/>
        </w:rPr>
        <w:t xml:space="preserve"> </w:t>
      </w:r>
      <w:r w:rsidRPr="00F02281">
        <w:t>и</w:t>
      </w:r>
      <w:r w:rsidRPr="00F02281">
        <w:rPr>
          <w:spacing w:val="-2"/>
        </w:rPr>
        <w:t xml:space="preserve"> </w:t>
      </w:r>
      <w:r w:rsidRPr="00F02281">
        <w:t>содержание</w:t>
      </w:r>
      <w:r w:rsidRPr="00F02281">
        <w:rPr>
          <w:spacing w:val="-2"/>
        </w:rPr>
        <w:t xml:space="preserve"> </w:t>
      </w:r>
      <w:r w:rsidRPr="00F02281">
        <w:t>деятельности».</w:t>
      </w:r>
    </w:p>
    <w:p w:rsidR="00F06709" w:rsidRPr="00F02281" w:rsidRDefault="00F06709" w:rsidP="00F02281">
      <w:pPr>
        <w:tabs>
          <w:tab w:val="left" w:pos="0"/>
        </w:tabs>
        <w:ind w:right="-1" w:firstLine="709"/>
        <w:jc w:val="both"/>
        <w:rPr>
          <w:rFonts w:ascii="Times New Roman" w:hAnsi="Times New Roman" w:cs="Times New Roman"/>
          <w:b/>
          <w:sz w:val="24"/>
          <w:szCs w:val="24"/>
        </w:rPr>
      </w:pPr>
      <w:bookmarkStart w:id="572" w:name="Модуль_«Классное_руководство»"/>
      <w:bookmarkEnd w:id="572"/>
      <w:r w:rsidRPr="00F02281">
        <w:rPr>
          <w:rFonts w:ascii="Times New Roman" w:hAnsi="Times New Roman" w:cs="Times New Roman"/>
          <w:b/>
          <w:sz w:val="24"/>
          <w:szCs w:val="24"/>
        </w:rPr>
        <w:t>Модуль</w:t>
      </w:r>
      <w:r w:rsidRPr="00F02281">
        <w:rPr>
          <w:rFonts w:ascii="Times New Roman" w:hAnsi="Times New Roman" w:cs="Times New Roman"/>
          <w:b/>
          <w:spacing w:val="-5"/>
          <w:sz w:val="24"/>
          <w:szCs w:val="24"/>
        </w:rPr>
        <w:t xml:space="preserve"> </w:t>
      </w:r>
      <w:r w:rsidRPr="00F02281">
        <w:rPr>
          <w:rFonts w:ascii="Times New Roman" w:hAnsi="Times New Roman" w:cs="Times New Roman"/>
          <w:b/>
          <w:sz w:val="24"/>
          <w:szCs w:val="24"/>
        </w:rPr>
        <w:t>«Классное</w:t>
      </w:r>
      <w:r w:rsidRPr="00F02281">
        <w:rPr>
          <w:rFonts w:ascii="Times New Roman" w:hAnsi="Times New Roman" w:cs="Times New Roman"/>
          <w:b/>
          <w:spacing w:val="-5"/>
          <w:sz w:val="24"/>
          <w:szCs w:val="24"/>
        </w:rPr>
        <w:t xml:space="preserve"> </w:t>
      </w:r>
      <w:r w:rsidRPr="00F02281">
        <w:rPr>
          <w:rFonts w:ascii="Times New Roman" w:hAnsi="Times New Roman" w:cs="Times New Roman"/>
          <w:b/>
          <w:sz w:val="24"/>
          <w:szCs w:val="24"/>
        </w:rPr>
        <w:t>руководство»</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Классный</w:t>
      </w:r>
      <w:r w:rsidRPr="00F02281">
        <w:rPr>
          <w:rFonts w:ascii="Times New Roman" w:hAnsi="Times New Roman"/>
          <w:spacing w:val="-3"/>
          <w:sz w:val="24"/>
          <w:szCs w:val="24"/>
        </w:rPr>
        <w:t xml:space="preserve"> </w:t>
      </w:r>
      <w:r w:rsidRPr="00F02281">
        <w:rPr>
          <w:rFonts w:ascii="Times New Roman" w:hAnsi="Times New Roman"/>
          <w:sz w:val="24"/>
          <w:szCs w:val="24"/>
        </w:rPr>
        <w:t>руководитель</w:t>
      </w:r>
      <w:r w:rsidRPr="00F02281">
        <w:rPr>
          <w:rFonts w:ascii="Times New Roman" w:hAnsi="Times New Roman"/>
          <w:spacing w:val="-2"/>
          <w:sz w:val="24"/>
          <w:szCs w:val="24"/>
        </w:rPr>
        <w:t xml:space="preserve"> </w:t>
      </w:r>
      <w:r w:rsidRPr="00F02281">
        <w:rPr>
          <w:rFonts w:ascii="Times New Roman" w:hAnsi="Times New Roman"/>
          <w:sz w:val="24"/>
          <w:szCs w:val="24"/>
        </w:rPr>
        <w:t>(воспитатель,</w:t>
      </w:r>
      <w:r w:rsidRPr="00F02281">
        <w:rPr>
          <w:rFonts w:ascii="Times New Roman" w:hAnsi="Times New Roman"/>
          <w:spacing w:val="-3"/>
          <w:sz w:val="24"/>
          <w:szCs w:val="24"/>
        </w:rPr>
        <w:t xml:space="preserve"> </w:t>
      </w:r>
      <w:r w:rsidRPr="00F02281">
        <w:rPr>
          <w:rFonts w:ascii="Times New Roman" w:hAnsi="Times New Roman"/>
          <w:sz w:val="24"/>
          <w:szCs w:val="24"/>
        </w:rPr>
        <w:t>куратор,</w:t>
      </w:r>
      <w:r w:rsidRPr="00F02281">
        <w:rPr>
          <w:rFonts w:ascii="Times New Roman" w:hAnsi="Times New Roman"/>
          <w:spacing w:val="-2"/>
          <w:sz w:val="24"/>
          <w:szCs w:val="24"/>
        </w:rPr>
        <w:t xml:space="preserve"> </w:t>
      </w:r>
      <w:r w:rsidRPr="00F02281">
        <w:rPr>
          <w:rFonts w:ascii="Times New Roman" w:hAnsi="Times New Roman"/>
          <w:sz w:val="24"/>
          <w:szCs w:val="24"/>
        </w:rPr>
        <w:t>наставник,</w:t>
      </w:r>
      <w:r w:rsidRPr="00F02281">
        <w:rPr>
          <w:rFonts w:ascii="Times New Roman" w:hAnsi="Times New Roman"/>
          <w:spacing w:val="-2"/>
          <w:sz w:val="24"/>
          <w:szCs w:val="24"/>
        </w:rPr>
        <w:t xml:space="preserve"> </w:t>
      </w:r>
      <w:proofErr w:type="spellStart"/>
      <w:r w:rsidRPr="00F02281">
        <w:rPr>
          <w:rFonts w:ascii="Times New Roman" w:hAnsi="Times New Roman"/>
          <w:sz w:val="24"/>
          <w:szCs w:val="24"/>
        </w:rPr>
        <w:t>тьютор</w:t>
      </w:r>
      <w:proofErr w:type="spellEnd"/>
      <w:r w:rsidRPr="00F02281">
        <w:rPr>
          <w:rFonts w:ascii="Times New Roman" w:hAnsi="Times New Roman"/>
          <w:sz w:val="24"/>
          <w:szCs w:val="24"/>
        </w:rPr>
        <w:t>):</w:t>
      </w:r>
    </w:p>
    <w:p w:rsidR="00F06709" w:rsidRPr="00F02281" w:rsidRDefault="00F06709" w:rsidP="00F02281">
      <w:pPr>
        <w:pStyle w:val="aff3"/>
        <w:widowControl w:val="0"/>
        <w:numPr>
          <w:ilvl w:val="0"/>
          <w:numId w:val="21"/>
        </w:numPr>
        <w:tabs>
          <w:tab w:val="left" w:pos="0"/>
          <w:tab w:val="left" w:pos="1135"/>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организует работу по созданию коллектива (группы); - осуществляет индивидуальную</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воспитательную</w:t>
      </w:r>
      <w:r w:rsidRPr="00F02281">
        <w:rPr>
          <w:rFonts w:ascii="Times New Roman" w:hAnsi="Times New Roman"/>
          <w:spacing w:val="-1"/>
          <w:sz w:val="24"/>
          <w:szCs w:val="24"/>
        </w:rPr>
        <w:t xml:space="preserve"> </w:t>
      </w:r>
      <w:r w:rsidRPr="00F02281">
        <w:rPr>
          <w:rFonts w:ascii="Times New Roman" w:hAnsi="Times New Roman"/>
          <w:sz w:val="24"/>
          <w:szCs w:val="24"/>
        </w:rPr>
        <w:t>работу</w:t>
      </w:r>
      <w:r w:rsidRPr="00F02281">
        <w:rPr>
          <w:rFonts w:ascii="Times New Roman" w:hAnsi="Times New Roman"/>
          <w:spacing w:val="-3"/>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обучающимися</w:t>
      </w:r>
      <w:proofErr w:type="gramEnd"/>
      <w:r w:rsidRPr="00F02281">
        <w:rPr>
          <w:rFonts w:ascii="Times New Roman" w:hAnsi="Times New Roman"/>
          <w:sz w:val="24"/>
          <w:szCs w:val="24"/>
        </w:rPr>
        <w:t>;</w:t>
      </w:r>
    </w:p>
    <w:p w:rsidR="00F06709" w:rsidRPr="00F02281" w:rsidRDefault="00F06709" w:rsidP="00F02281">
      <w:pPr>
        <w:pStyle w:val="aff3"/>
        <w:widowControl w:val="0"/>
        <w:numPr>
          <w:ilvl w:val="0"/>
          <w:numId w:val="21"/>
        </w:numPr>
        <w:tabs>
          <w:tab w:val="left" w:pos="0"/>
          <w:tab w:val="left" w:pos="1351"/>
        </w:tabs>
        <w:autoSpaceDE w:val="0"/>
        <w:autoSpaceDN w:val="0"/>
        <w:spacing w:after="0" w:line="240" w:lineRule="auto"/>
        <w:ind w:left="0" w:right="-1" w:firstLine="709"/>
        <w:jc w:val="both"/>
        <w:rPr>
          <w:rFonts w:ascii="Times New Roman" w:hAnsi="Times New Roman"/>
          <w:sz w:val="24"/>
          <w:szCs w:val="24"/>
        </w:rPr>
      </w:pPr>
      <w:proofErr w:type="gramStart"/>
      <w:r w:rsidRPr="00F02281">
        <w:rPr>
          <w:rFonts w:ascii="Times New Roman" w:hAnsi="Times New Roman"/>
          <w:sz w:val="24"/>
          <w:szCs w:val="24"/>
        </w:rPr>
        <w:t>взаимодействует</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другими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педагогическими</w:t>
      </w:r>
      <w:r w:rsidRPr="00F02281">
        <w:rPr>
          <w:rFonts w:ascii="Times New Roman" w:hAnsi="Times New Roman"/>
          <w:spacing w:val="1"/>
          <w:sz w:val="24"/>
          <w:szCs w:val="24"/>
        </w:rPr>
        <w:t xml:space="preserve"> </w:t>
      </w:r>
      <w:r w:rsidRPr="00F02281">
        <w:rPr>
          <w:rFonts w:ascii="Times New Roman" w:hAnsi="Times New Roman"/>
          <w:sz w:val="24"/>
          <w:szCs w:val="24"/>
        </w:rPr>
        <w:t>работниками,</w:t>
      </w:r>
      <w:r w:rsidRPr="00F02281">
        <w:rPr>
          <w:rFonts w:ascii="Times New Roman" w:hAnsi="Times New Roman"/>
          <w:spacing w:val="1"/>
          <w:sz w:val="24"/>
          <w:szCs w:val="24"/>
        </w:rPr>
        <w:t xml:space="preserve"> </w:t>
      </w:r>
      <w:r w:rsidRPr="00F02281">
        <w:rPr>
          <w:rFonts w:ascii="Times New Roman" w:hAnsi="Times New Roman"/>
          <w:sz w:val="24"/>
          <w:szCs w:val="24"/>
        </w:rPr>
        <w:t>специалистами</w:t>
      </w:r>
      <w:r w:rsidRPr="00F02281">
        <w:rPr>
          <w:rFonts w:ascii="Times New Roman" w:hAnsi="Times New Roman"/>
          <w:spacing w:val="-57"/>
          <w:sz w:val="24"/>
          <w:szCs w:val="24"/>
        </w:rPr>
        <w:t xml:space="preserve"> </w:t>
      </w:r>
      <w:proofErr w:type="spellStart"/>
      <w:r w:rsidRPr="00F02281">
        <w:rPr>
          <w:rFonts w:ascii="Times New Roman" w:hAnsi="Times New Roman"/>
          <w:sz w:val="24"/>
          <w:szCs w:val="24"/>
        </w:rPr>
        <w:t>коррекционноразвивающего</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профиля,</w:t>
      </w:r>
      <w:r w:rsidRPr="00F02281">
        <w:rPr>
          <w:rFonts w:ascii="Times New Roman" w:hAnsi="Times New Roman"/>
          <w:spacing w:val="1"/>
          <w:sz w:val="24"/>
          <w:szCs w:val="24"/>
        </w:rPr>
        <w:t xml:space="preserve"> </w:t>
      </w:r>
      <w:r w:rsidRPr="00F02281">
        <w:rPr>
          <w:rFonts w:ascii="Times New Roman" w:hAnsi="Times New Roman"/>
          <w:sz w:val="24"/>
          <w:szCs w:val="24"/>
        </w:rPr>
        <w:t>педагогами</w:t>
      </w:r>
      <w:r w:rsidRPr="00F02281">
        <w:rPr>
          <w:rFonts w:ascii="Times New Roman" w:hAnsi="Times New Roman"/>
          <w:spacing w:val="1"/>
          <w:sz w:val="24"/>
          <w:szCs w:val="24"/>
        </w:rPr>
        <w:t xml:space="preserve"> </w:t>
      </w:r>
      <w:r w:rsidRPr="00F02281">
        <w:rPr>
          <w:rFonts w:ascii="Times New Roman" w:hAnsi="Times New Roman"/>
          <w:sz w:val="24"/>
          <w:szCs w:val="24"/>
        </w:rPr>
        <w:t>дополнительного</w:t>
      </w:r>
      <w:r w:rsidRPr="00F02281">
        <w:rPr>
          <w:rFonts w:ascii="Times New Roman" w:hAnsi="Times New Roman"/>
          <w:spacing w:val="1"/>
          <w:sz w:val="24"/>
          <w:szCs w:val="24"/>
        </w:rPr>
        <w:t xml:space="preserve"> </w:t>
      </w:r>
      <w:r w:rsidRPr="00F02281">
        <w:rPr>
          <w:rFonts w:ascii="Times New Roman" w:hAnsi="Times New Roman"/>
          <w:sz w:val="24"/>
          <w:szCs w:val="24"/>
        </w:rPr>
        <w:t>образования,</w:t>
      </w:r>
      <w:r w:rsidRPr="00F02281">
        <w:rPr>
          <w:rFonts w:ascii="Times New Roman" w:hAnsi="Times New Roman"/>
          <w:spacing w:val="1"/>
          <w:sz w:val="24"/>
          <w:szCs w:val="24"/>
        </w:rPr>
        <w:t xml:space="preserve"> </w:t>
      </w:r>
      <w:r w:rsidRPr="00F02281">
        <w:rPr>
          <w:rFonts w:ascii="Times New Roman" w:hAnsi="Times New Roman"/>
          <w:sz w:val="24"/>
          <w:szCs w:val="24"/>
        </w:rPr>
        <w:t>работающими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обучающимися данного класса</w:t>
      </w:r>
      <w:r w:rsidRPr="00F02281">
        <w:rPr>
          <w:rFonts w:ascii="Times New Roman" w:hAnsi="Times New Roman"/>
          <w:spacing w:val="-2"/>
          <w:sz w:val="24"/>
          <w:szCs w:val="24"/>
        </w:rPr>
        <w:t xml:space="preserve"> </w:t>
      </w:r>
      <w:r w:rsidRPr="00F02281">
        <w:rPr>
          <w:rFonts w:ascii="Times New Roman" w:hAnsi="Times New Roman"/>
          <w:sz w:val="24"/>
          <w:szCs w:val="24"/>
        </w:rPr>
        <w:t>(группы);</w:t>
      </w:r>
      <w:proofErr w:type="gramEnd"/>
    </w:p>
    <w:p w:rsidR="00F06709" w:rsidRPr="00F02281" w:rsidRDefault="00F06709" w:rsidP="00F02281">
      <w:pPr>
        <w:pStyle w:val="aff3"/>
        <w:widowControl w:val="0"/>
        <w:numPr>
          <w:ilvl w:val="0"/>
          <w:numId w:val="21"/>
        </w:numPr>
        <w:tabs>
          <w:tab w:val="left" w:pos="0"/>
          <w:tab w:val="left" w:pos="121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выносит</w:t>
      </w:r>
      <w:r w:rsidRPr="00F02281">
        <w:rPr>
          <w:rFonts w:ascii="Times New Roman" w:hAnsi="Times New Roman"/>
          <w:spacing w:val="1"/>
          <w:sz w:val="24"/>
          <w:szCs w:val="24"/>
        </w:rPr>
        <w:t xml:space="preserve"> </w:t>
      </w:r>
      <w:r w:rsidRPr="00F02281">
        <w:rPr>
          <w:rFonts w:ascii="Times New Roman" w:hAnsi="Times New Roman"/>
          <w:sz w:val="24"/>
          <w:szCs w:val="24"/>
        </w:rPr>
        <w:t>проблемные</w:t>
      </w:r>
      <w:r w:rsidRPr="00F02281">
        <w:rPr>
          <w:rFonts w:ascii="Times New Roman" w:hAnsi="Times New Roman"/>
          <w:spacing w:val="1"/>
          <w:sz w:val="24"/>
          <w:szCs w:val="24"/>
        </w:rPr>
        <w:t xml:space="preserve"> </w:t>
      </w:r>
      <w:r w:rsidRPr="00F02281">
        <w:rPr>
          <w:rFonts w:ascii="Times New Roman" w:hAnsi="Times New Roman"/>
          <w:sz w:val="24"/>
          <w:szCs w:val="24"/>
        </w:rPr>
        <w:t>ситуации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рамках</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работы</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обсуждение</w:t>
      </w:r>
      <w:r w:rsidRPr="00F02281">
        <w:rPr>
          <w:rFonts w:ascii="Times New Roman" w:hAnsi="Times New Roman"/>
          <w:spacing w:val="1"/>
          <w:sz w:val="24"/>
          <w:szCs w:val="24"/>
        </w:rPr>
        <w:t xml:space="preserve"> </w:t>
      </w:r>
      <w:r w:rsidRPr="00F02281">
        <w:rPr>
          <w:rFonts w:ascii="Times New Roman" w:hAnsi="Times New Roman"/>
          <w:sz w:val="24"/>
          <w:szCs w:val="24"/>
        </w:rPr>
        <w:t>психолого-педагогического</w:t>
      </w:r>
      <w:r w:rsidRPr="00F02281">
        <w:rPr>
          <w:rFonts w:ascii="Times New Roman" w:hAnsi="Times New Roman"/>
          <w:spacing w:val="-1"/>
          <w:sz w:val="24"/>
          <w:szCs w:val="24"/>
        </w:rPr>
        <w:t xml:space="preserve"> </w:t>
      </w:r>
      <w:r w:rsidRPr="00F02281">
        <w:rPr>
          <w:rFonts w:ascii="Times New Roman" w:hAnsi="Times New Roman"/>
          <w:sz w:val="24"/>
          <w:szCs w:val="24"/>
        </w:rPr>
        <w:t>консилиума</w:t>
      </w:r>
      <w:r w:rsidRPr="00F02281">
        <w:rPr>
          <w:rFonts w:ascii="Times New Roman" w:hAnsi="Times New Roman"/>
          <w:spacing w:val="-2"/>
          <w:sz w:val="24"/>
          <w:szCs w:val="24"/>
        </w:rPr>
        <w:t xml:space="preserve"> </w:t>
      </w:r>
      <w:r w:rsidRPr="00F02281">
        <w:rPr>
          <w:rFonts w:ascii="Times New Roman" w:hAnsi="Times New Roman"/>
          <w:sz w:val="24"/>
          <w:szCs w:val="24"/>
        </w:rPr>
        <w:t>образовательной организации;</w:t>
      </w:r>
    </w:p>
    <w:p w:rsidR="00F06709" w:rsidRPr="00F02281" w:rsidRDefault="00F06709" w:rsidP="00F02281">
      <w:pPr>
        <w:pStyle w:val="aff3"/>
        <w:widowControl w:val="0"/>
        <w:numPr>
          <w:ilvl w:val="0"/>
          <w:numId w:val="21"/>
        </w:numPr>
        <w:tabs>
          <w:tab w:val="left" w:pos="0"/>
          <w:tab w:val="left" w:pos="1140"/>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включает в совместную воспитательную работу родителей (законных представителей)</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 или их законных представителей; корректно привлекает братьев и сестер</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обучающегося</w:t>
      </w:r>
      <w:proofErr w:type="gramEnd"/>
      <w:r w:rsidRPr="00F02281">
        <w:rPr>
          <w:rFonts w:ascii="Times New Roman" w:hAnsi="Times New Roman"/>
          <w:sz w:val="24"/>
          <w:szCs w:val="24"/>
        </w:rPr>
        <w:t xml:space="preserve"> при подготовке открытых мероприятий, образовательных событий и иных</w:t>
      </w:r>
      <w:r w:rsidRPr="00F02281">
        <w:rPr>
          <w:rFonts w:ascii="Times New Roman" w:hAnsi="Times New Roman"/>
          <w:spacing w:val="1"/>
          <w:sz w:val="24"/>
          <w:szCs w:val="24"/>
        </w:rPr>
        <w:t xml:space="preserve"> </w:t>
      </w:r>
      <w:r w:rsidRPr="00F02281">
        <w:rPr>
          <w:rFonts w:ascii="Times New Roman" w:hAnsi="Times New Roman"/>
          <w:sz w:val="24"/>
          <w:szCs w:val="24"/>
        </w:rPr>
        <w:t>значимых</w:t>
      </w:r>
      <w:r w:rsidRPr="00F02281">
        <w:rPr>
          <w:rFonts w:ascii="Times New Roman" w:hAnsi="Times New Roman"/>
          <w:spacing w:val="-1"/>
          <w:sz w:val="24"/>
          <w:szCs w:val="24"/>
        </w:rPr>
        <w:t xml:space="preserve"> </w:t>
      </w:r>
      <w:r w:rsidRPr="00F02281">
        <w:rPr>
          <w:rFonts w:ascii="Times New Roman" w:hAnsi="Times New Roman"/>
          <w:sz w:val="24"/>
          <w:szCs w:val="24"/>
        </w:rPr>
        <w:t>школьных дел;</w:t>
      </w:r>
    </w:p>
    <w:p w:rsidR="00F06709" w:rsidRPr="00F02281" w:rsidRDefault="00F06709" w:rsidP="00F02281">
      <w:pPr>
        <w:pStyle w:val="aff3"/>
        <w:widowControl w:val="0"/>
        <w:numPr>
          <w:ilvl w:val="0"/>
          <w:numId w:val="21"/>
        </w:numPr>
        <w:tabs>
          <w:tab w:val="left" w:pos="0"/>
          <w:tab w:val="left" w:pos="1116"/>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совместно с администрацией образовательной организации планирует взаимодействие с</w:t>
      </w:r>
      <w:r w:rsidRPr="00F02281">
        <w:rPr>
          <w:rFonts w:ascii="Times New Roman" w:hAnsi="Times New Roman"/>
          <w:spacing w:val="1"/>
          <w:sz w:val="24"/>
          <w:szCs w:val="24"/>
        </w:rPr>
        <w:t xml:space="preserve"> </w:t>
      </w:r>
      <w:r w:rsidRPr="00F02281">
        <w:rPr>
          <w:rFonts w:ascii="Times New Roman" w:hAnsi="Times New Roman"/>
          <w:sz w:val="24"/>
          <w:szCs w:val="24"/>
        </w:rPr>
        <w:t>внешними партнерами, а также с родительскими сообществами и объединениями лиц с</w:t>
      </w:r>
      <w:r w:rsidRPr="00F02281">
        <w:rPr>
          <w:rFonts w:ascii="Times New Roman" w:hAnsi="Times New Roman"/>
          <w:spacing w:val="1"/>
          <w:sz w:val="24"/>
          <w:szCs w:val="24"/>
        </w:rPr>
        <w:t xml:space="preserve"> </w:t>
      </w:r>
      <w:r w:rsidRPr="00F02281">
        <w:rPr>
          <w:rFonts w:ascii="Times New Roman" w:hAnsi="Times New Roman"/>
          <w:sz w:val="24"/>
          <w:szCs w:val="24"/>
        </w:rPr>
        <w:t>инвалидностью.</w:t>
      </w:r>
    </w:p>
    <w:p w:rsidR="00F06709" w:rsidRPr="00F02281" w:rsidRDefault="00F06709" w:rsidP="00F02281">
      <w:pPr>
        <w:pStyle w:val="af7"/>
        <w:tabs>
          <w:tab w:val="left" w:pos="0"/>
        </w:tabs>
        <w:ind w:right="-1" w:firstLine="709"/>
        <w:jc w:val="both"/>
        <w:rPr>
          <w:rFonts w:ascii="Times New Roman" w:hAnsi="Times New Roman"/>
          <w:sz w:val="24"/>
          <w:szCs w:val="24"/>
        </w:rPr>
      </w:pPr>
      <w:proofErr w:type="gramStart"/>
      <w:r w:rsidRPr="00F02281">
        <w:rPr>
          <w:rFonts w:ascii="Times New Roman" w:hAnsi="Times New Roman"/>
          <w:sz w:val="24"/>
          <w:szCs w:val="24"/>
        </w:rPr>
        <w:t>Виды и формы деятельности обучающихся с умеренной, тяжелой, глубокой 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адаптируются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учетом</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особенностей</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61"/>
          <w:sz w:val="24"/>
          <w:szCs w:val="24"/>
        </w:rPr>
        <w:t xml:space="preserve"> </w:t>
      </w:r>
      <w:r w:rsidRPr="00F02281">
        <w:rPr>
          <w:rFonts w:ascii="Times New Roman" w:hAnsi="Times New Roman"/>
          <w:sz w:val="24"/>
          <w:szCs w:val="24"/>
        </w:rPr>
        <w:t>особых</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образовательных</w:t>
      </w:r>
      <w:r w:rsidRPr="00F02281">
        <w:rPr>
          <w:rFonts w:ascii="Times New Roman" w:hAnsi="Times New Roman"/>
          <w:spacing w:val="-1"/>
          <w:sz w:val="24"/>
          <w:szCs w:val="24"/>
        </w:rPr>
        <w:t xml:space="preserve"> </w:t>
      </w:r>
      <w:r w:rsidRPr="00F02281">
        <w:rPr>
          <w:rFonts w:ascii="Times New Roman" w:hAnsi="Times New Roman"/>
          <w:sz w:val="24"/>
          <w:szCs w:val="24"/>
        </w:rPr>
        <w:t>потребностей):</w:t>
      </w:r>
      <w:proofErr w:type="gramEnd"/>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а)</w:t>
      </w:r>
      <w:r w:rsidRPr="00F02281">
        <w:rPr>
          <w:rFonts w:ascii="Times New Roman" w:hAnsi="Times New Roman"/>
          <w:spacing w:val="-2"/>
          <w:sz w:val="24"/>
          <w:szCs w:val="24"/>
        </w:rPr>
        <w:t xml:space="preserve"> </w:t>
      </w:r>
      <w:r w:rsidRPr="00F02281">
        <w:rPr>
          <w:rFonts w:ascii="Times New Roman" w:hAnsi="Times New Roman"/>
          <w:sz w:val="24"/>
          <w:szCs w:val="24"/>
        </w:rPr>
        <w:t>на</w:t>
      </w:r>
      <w:r w:rsidRPr="00F02281">
        <w:rPr>
          <w:rFonts w:ascii="Times New Roman" w:hAnsi="Times New Roman"/>
          <w:spacing w:val="-2"/>
          <w:sz w:val="24"/>
          <w:szCs w:val="24"/>
        </w:rPr>
        <w:t xml:space="preserve"> </w:t>
      </w:r>
      <w:proofErr w:type="gramStart"/>
      <w:r w:rsidRPr="00F02281">
        <w:rPr>
          <w:rFonts w:ascii="Times New Roman" w:hAnsi="Times New Roman"/>
          <w:sz w:val="24"/>
          <w:szCs w:val="24"/>
        </w:rPr>
        <w:t>уровне</w:t>
      </w:r>
      <w:proofErr w:type="gramEnd"/>
      <w:r w:rsidRPr="00F02281">
        <w:rPr>
          <w:rFonts w:ascii="Times New Roman" w:hAnsi="Times New Roman"/>
          <w:spacing w:val="-2"/>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2"/>
          <w:sz w:val="24"/>
          <w:szCs w:val="24"/>
        </w:rPr>
        <w:t xml:space="preserve"> </w:t>
      </w:r>
      <w:r w:rsidRPr="00F02281">
        <w:rPr>
          <w:rFonts w:ascii="Times New Roman" w:hAnsi="Times New Roman"/>
          <w:sz w:val="24"/>
          <w:szCs w:val="24"/>
        </w:rPr>
        <w:t>работы</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3"/>
          <w:sz w:val="24"/>
          <w:szCs w:val="24"/>
        </w:rPr>
        <w:t xml:space="preserve"> </w:t>
      </w:r>
      <w:r w:rsidRPr="00F02281">
        <w:rPr>
          <w:rFonts w:ascii="Times New Roman" w:hAnsi="Times New Roman"/>
          <w:sz w:val="24"/>
          <w:szCs w:val="24"/>
        </w:rPr>
        <w:t>классом</w:t>
      </w:r>
      <w:r w:rsidRPr="00F02281">
        <w:rPr>
          <w:rFonts w:ascii="Times New Roman" w:hAnsi="Times New Roman"/>
          <w:spacing w:val="-3"/>
          <w:sz w:val="24"/>
          <w:szCs w:val="24"/>
        </w:rPr>
        <w:t xml:space="preserve"> </w:t>
      </w:r>
      <w:r w:rsidRPr="00F02281">
        <w:rPr>
          <w:rFonts w:ascii="Times New Roman" w:hAnsi="Times New Roman"/>
          <w:sz w:val="24"/>
          <w:szCs w:val="24"/>
        </w:rPr>
        <w:t>(группой):</w:t>
      </w:r>
    </w:p>
    <w:p w:rsidR="00F06709" w:rsidRPr="00F02281" w:rsidRDefault="00F06709" w:rsidP="00F02281">
      <w:pPr>
        <w:pStyle w:val="aff3"/>
        <w:widowControl w:val="0"/>
        <w:numPr>
          <w:ilvl w:val="0"/>
          <w:numId w:val="21"/>
        </w:numPr>
        <w:tabs>
          <w:tab w:val="left" w:pos="0"/>
          <w:tab w:val="left" w:pos="1116"/>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инициирование</w:t>
      </w:r>
      <w:r w:rsidRPr="00F02281">
        <w:rPr>
          <w:rFonts w:ascii="Times New Roman" w:hAnsi="Times New Roman"/>
          <w:spacing w:val="10"/>
          <w:sz w:val="24"/>
          <w:szCs w:val="24"/>
        </w:rPr>
        <w:t xml:space="preserve"> </w:t>
      </w:r>
      <w:r w:rsidRPr="00F02281">
        <w:rPr>
          <w:rFonts w:ascii="Times New Roman" w:hAnsi="Times New Roman"/>
          <w:sz w:val="24"/>
          <w:szCs w:val="24"/>
        </w:rPr>
        <w:t>и</w:t>
      </w:r>
      <w:r w:rsidRPr="00F02281">
        <w:rPr>
          <w:rFonts w:ascii="Times New Roman" w:hAnsi="Times New Roman"/>
          <w:spacing w:val="13"/>
          <w:sz w:val="24"/>
          <w:szCs w:val="24"/>
        </w:rPr>
        <w:t xml:space="preserve"> </w:t>
      </w:r>
      <w:r w:rsidRPr="00F02281">
        <w:rPr>
          <w:rFonts w:ascii="Times New Roman" w:hAnsi="Times New Roman"/>
          <w:sz w:val="24"/>
          <w:szCs w:val="24"/>
        </w:rPr>
        <w:t>поддержка</w:t>
      </w:r>
      <w:r w:rsidRPr="00F02281">
        <w:rPr>
          <w:rFonts w:ascii="Times New Roman" w:hAnsi="Times New Roman"/>
          <w:spacing w:val="11"/>
          <w:sz w:val="24"/>
          <w:szCs w:val="24"/>
        </w:rPr>
        <w:t xml:space="preserve"> </w:t>
      </w:r>
      <w:r w:rsidRPr="00F02281">
        <w:rPr>
          <w:rFonts w:ascii="Times New Roman" w:hAnsi="Times New Roman"/>
          <w:sz w:val="24"/>
          <w:szCs w:val="24"/>
        </w:rPr>
        <w:t>участия</w:t>
      </w:r>
      <w:r w:rsidRPr="00F02281">
        <w:rPr>
          <w:rFonts w:ascii="Times New Roman" w:hAnsi="Times New Roman"/>
          <w:spacing w:val="12"/>
          <w:sz w:val="24"/>
          <w:szCs w:val="24"/>
        </w:rPr>
        <w:t xml:space="preserve"> </w:t>
      </w:r>
      <w:r w:rsidRPr="00F02281">
        <w:rPr>
          <w:rFonts w:ascii="Times New Roman" w:hAnsi="Times New Roman"/>
          <w:sz w:val="24"/>
          <w:szCs w:val="24"/>
        </w:rPr>
        <w:t>класса</w:t>
      </w:r>
      <w:r w:rsidRPr="00F02281">
        <w:rPr>
          <w:rFonts w:ascii="Times New Roman" w:hAnsi="Times New Roman"/>
          <w:spacing w:val="12"/>
          <w:sz w:val="24"/>
          <w:szCs w:val="24"/>
        </w:rPr>
        <w:t xml:space="preserve"> </w:t>
      </w:r>
      <w:r w:rsidRPr="00F02281">
        <w:rPr>
          <w:rFonts w:ascii="Times New Roman" w:hAnsi="Times New Roman"/>
          <w:sz w:val="24"/>
          <w:szCs w:val="24"/>
        </w:rPr>
        <w:t>(группы)</w:t>
      </w:r>
      <w:r w:rsidRPr="00F02281">
        <w:rPr>
          <w:rFonts w:ascii="Times New Roman" w:hAnsi="Times New Roman"/>
          <w:spacing w:val="11"/>
          <w:sz w:val="24"/>
          <w:szCs w:val="24"/>
        </w:rPr>
        <w:t xml:space="preserve"> </w:t>
      </w:r>
      <w:r w:rsidRPr="00F02281">
        <w:rPr>
          <w:rFonts w:ascii="Times New Roman" w:hAnsi="Times New Roman"/>
          <w:sz w:val="24"/>
          <w:szCs w:val="24"/>
        </w:rPr>
        <w:t>в</w:t>
      </w:r>
      <w:r w:rsidRPr="00F02281">
        <w:rPr>
          <w:rFonts w:ascii="Times New Roman" w:hAnsi="Times New Roman"/>
          <w:spacing w:val="11"/>
          <w:sz w:val="24"/>
          <w:szCs w:val="24"/>
        </w:rPr>
        <w:t xml:space="preserve"> </w:t>
      </w:r>
      <w:r w:rsidRPr="00F02281">
        <w:rPr>
          <w:rFonts w:ascii="Times New Roman" w:hAnsi="Times New Roman"/>
          <w:sz w:val="24"/>
          <w:szCs w:val="24"/>
        </w:rPr>
        <w:t>общешкольных</w:t>
      </w:r>
      <w:r w:rsidRPr="00F02281">
        <w:rPr>
          <w:rFonts w:ascii="Times New Roman" w:hAnsi="Times New Roman"/>
          <w:spacing w:val="11"/>
          <w:sz w:val="24"/>
          <w:szCs w:val="24"/>
        </w:rPr>
        <w:t xml:space="preserve"> </w:t>
      </w:r>
      <w:r w:rsidRPr="00F02281">
        <w:rPr>
          <w:rFonts w:ascii="Times New Roman" w:hAnsi="Times New Roman"/>
          <w:sz w:val="24"/>
          <w:szCs w:val="24"/>
        </w:rPr>
        <w:t>ключевых</w:t>
      </w:r>
      <w:r w:rsidRPr="00F02281">
        <w:rPr>
          <w:rFonts w:ascii="Times New Roman" w:hAnsi="Times New Roman"/>
          <w:spacing w:val="11"/>
          <w:sz w:val="24"/>
          <w:szCs w:val="24"/>
        </w:rPr>
        <w:t xml:space="preserve"> </w:t>
      </w:r>
      <w:r w:rsidRPr="00F02281">
        <w:rPr>
          <w:rFonts w:ascii="Times New Roman" w:hAnsi="Times New Roman"/>
          <w:sz w:val="24"/>
          <w:szCs w:val="24"/>
        </w:rPr>
        <w:t>делах</w:t>
      </w:r>
      <w:r w:rsidRPr="00F02281">
        <w:rPr>
          <w:rFonts w:ascii="Times New Roman" w:hAnsi="Times New Roman"/>
          <w:spacing w:val="-57"/>
          <w:sz w:val="24"/>
          <w:szCs w:val="24"/>
        </w:rPr>
        <w:t xml:space="preserve"> </w:t>
      </w:r>
      <w:r w:rsidRPr="00F02281">
        <w:rPr>
          <w:rFonts w:ascii="Times New Roman" w:hAnsi="Times New Roman"/>
          <w:sz w:val="24"/>
          <w:szCs w:val="24"/>
        </w:rPr>
        <w:t>и событиях;</w:t>
      </w:r>
    </w:p>
    <w:p w:rsidR="00F06709" w:rsidRPr="00F02281" w:rsidRDefault="00F06709" w:rsidP="00F02281">
      <w:pPr>
        <w:pStyle w:val="aff3"/>
        <w:widowControl w:val="0"/>
        <w:numPr>
          <w:ilvl w:val="0"/>
          <w:numId w:val="21"/>
        </w:numPr>
        <w:tabs>
          <w:tab w:val="left" w:pos="0"/>
          <w:tab w:val="left" w:pos="1246"/>
        </w:tabs>
        <w:autoSpaceDE w:val="0"/>
        <w:autoSpaceDN w:val="0"/>
        <w:spacing w:before="73"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организация</w:t>
      </w:r>
      <w:r w:rsidRPr="00F02281">
        <w:rPr>
          <w:rFonts w:ascii="Times New Roman" w:hAnsi="Times New Roman"/>
          <w:spacing w:val="1"/>
          <w:sz w:val="24"/>
          <w:szCs w:val="24"/>
        </w:rPr>
        <w:t xml:space="preserve"> </w:t>
      </w:r>
      <w:r w:rsidRPr="00F02281">
        <w:rPr>
          <w:rFonts w:ascii="Times New Roman" w:hAnsi="Times New Roman"/>
          <w:sz w:val="24"/>
          <w:szCs w:val="24"/>
        </w:rPr>
        <w:t>интересных</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полезных</w:t>
      </w:r>
      <w:r w:rsidRPr="00F02281">
        <w:rPr>
          <w:rFonts w:ascii="Times New Roman" w:hAnsi="Times New Roman"/>
          <w:spacing w:val="1"/>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личностного</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совместных</w:t>
      </w:r>
      <w:r w:rsidRPr="00F02281">
        <w:rPr>
          <w:rFonts w:ascii="Times New Roman" w:hAnsi="Times New Roman"/>
          <w:spacing w:val="-1"/>
          <w:sz w:val="24"/>
          <w:szCs w:val="24"/>
        </w:rPr>
        <w:t xml:space="preserve"> </w:t>
      </w:r>
      <w:r w:rsidRPr="00F02281">
        <w:rPr>
          <w:rFonts w:ascii="Times New Roman" w:hAnsi="Times New Roman"/>
          <w:sz w:val="24"/>
          <w:szCs w:val="24"/>
        </w:rPr>
        <w:t>дел</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другими обучающимися его</w:t>
      </w:r>
      <w:r w:rsidRPr="00F02281">
        <w:rPr>
          <w:rFonts w:ascii="Times New Roman" w:hAnsi="Times New Roman"/>
          <w:spacing w:val="-2"/>
          <w:sz w:val="24"/>
          <w:szCs w:val="24"/>
        </w:rPr>
        <w:t xml:space="preserve"> </w:t>
      </w:r>
      <w:r w:rsidRPr="00F02281">
        <w:rPr>
          <w:rFonts w:ascii="Times New Roman" w:hAnsi="Times New Roman"/>
          <w:sz w:val="24"/>
          <w:szCs w:val="24"/>
        </w:rPr>
        <w:t>класса;</w:t>
      </w:r>
    </w:p>
    <w:p w:rsidR="00F06709" w:rsidRPr="00F02281" w:rsidRDefault="00F06709" w:rsidP="00F02281">
      <w:pPr>
        <w:pStyle w:val="aff3"/>
        <w:widowControl w:val="0"/>
        <w:numPr>
          <w:ilvl w:val="0"/>
          <w:numId w:val="21"/>
        </w:numPr>
        <w:tabs>
          <w:tab w:val="left" w:pos="0"/>
          <w:tab w:val="left" w:pos="1251"/>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походы</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экскурсии,</w:t>
      </w:r>
      <w:r w:rsidRPr="00F02281">
        <w:rPr>
          <w:rFonts w:ascii="Times New Roman" w:hAnsi="Times New Roman"/>
          <w:spacing w:val="1"/>
          <w:sz w:val="24"/>
          <w:szCs w:val="24"/>
        </w:rPr>
        <w:t xml:space="preserve"> </w:t>
      </w:r>
      <w:r w:rsidRPr="00F02281">
        <w:rPr>
          <w:rFonts w:ascii="Times New Roman" w:hAnsi="Times New Roman"/>
          <w:sz w:val="24"/>
          <w:szCs w:val="24"/>
        </w:rPr>
        <w:t>организуемые</w:t>
      </w:r>
      <w:r w:rsidRPr="00F02281">
        <w:rPr>
          <w:rFonts w:ascii="Times New Roman" w:hAnsi="Times New Roman"/>
          <w:spacing w:val="1"/>
          <w:sz w:val="24"/>
          <w:szCs w:val="24"/>
        </w:rPr>
        <w:t xml:space="preserve"> </w:t>
      </w:r>
      <w:r w:rsidRPr="00F02281">
        <w:rPr>
          <w:rFonts w:ascii="Times New Roman" w:hAnsi="Times New Roman"/>
          <w:sz w:val="24"/>
          <w:szCs w:val="24"/>
        </w:rPr>
        <w:t>классными</w:t>
      </w:r>
      <w:r w:rsidRPr="00F02281">
        <w:rPr>
          <w:rFonts w:ascii="Times New Roman" w:hAnsi="Times New Roman"/>
          <w:spacing w:val="1"/>
          <w:sz w:val="24"/>
          <w:szCs w:val="24"/>
        </w:rPr>
        <w:t xml:space="preserve"> </w:t>
      </w:r>
      <w:r w:rsidRPr="00F02281">
        <w:rPr>
          <w:rFonts w:ascii="Times New Roman" w:hAnsi="Times New Roman"/>
          <w:sz w:val="24"/>
          <w:szCs w:val="24"/>
        </w:rPr>
        <w:t>руководителями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(законными</w:t>
      </w:r>
      <w:r w:rsidRPr="00F02281">
        <w:rPr>
          <w:rFonts w:ascii="Times New Roman" w:hAnsi="Times New Roman"/>
          <w:spacing w:val="-3"/>
          <w:sz w:val="24"/>
          <w:szCs w:val="24"/>
        </w:rPr>
        <w:t xml:space="preserve"> </w:t>
      </w:r>
      <w:r w:rsidRPr="00F02281">
        <w:rPr>
          <w:rFonts w:ascii="Times New Roman" w:hAnsi="Times New Roman"/>
          <w:sz w:val="24"/>
          <w:szCs w:val="24"/>
        </w:rPr>
        <w:t>представителями);</w:t>
      </w:r>
    </w:p>
    <w:p w:rsidR="00F06709" w:rsidRPr="00F02281" w:rsidRDefault="00F06709" w:rsidP="00F02281">
      <w:pPr>
        <w:pStyle w:val="aff3"/>
        <w:widowControl w:val="0"/>
        <w:numPr>
          <w:ilvl w:val="0"/>
          <w:numId w:val="21"/>
        </w:numPr>
        <w:tabs>
          <w:tab w:val="left" w:pos="0"/>
          <w:tab w:val="left" w:pos="1176"/>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празднования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классе</w:t>
      </w:r>
      <w:r w:rsidRPr="00F02281">
        <w:rPr>
          <w:rFonts w:ascii="Times New Roman" w:hAnsi="Times New Roman"/>
          <w:spacing w:val="1"/>
          <w:sz w:val="24"/>
          <w:szCs w:val="24"/>
        </w:rPr>
        <w:t xml:space="preserve"> </w:t>
      </w:r>
      <w:r w:rsidRPr="00F02281">
        <w:rPr>
          <w:rFonts w:ascii="Times New Roman" w:hAnsi="Times New Roman"/>
          <w:sz w:val="24"/>
          <w:szCs w:val="24"/>
        </w:rPr>
        <w:t>(группе)</w:t>
      </w:r>
      <w:r w:rsidRPr="00F02281">
        <w:rPr>
          <w:rFonts w:ascii="Times New Roman" w:hAnsi="Times New Roman"/>
          <w:spacing w:val="1"/>
          <w:sz w:val="24"/>
          <w:szCs w:val="24"/>
        </w:rPr>
        <w:t xml:space="preserve"> </w:t>
      </w:r>
      <w:r w:rsidRPr="00F02281">
        <w:rPr>
          <w:rFonts w:ascii="Times New Roman" w:hAnsi="Times New Roman"/>
          <w:sz w:val="24"/>
          <w:szCs w:val="24"/>
        </w:rPr>
        <w:t>дней</w:t>
      </w:r>
      <w:r w:rsidRPr="00F02281">
        <w:rPr>
          <w:rFonts w:ascii="Times New Roman" w:hAnsi="Times New Roman"/>
          <w:spacing w:val="1"/>
          <w:sz w:val="24"/>
          <w:szCs w:val="24"/>
        </w:rPr>
        <w:t xml:space="preserve"> </w:t>
      </w:r>
      <w:r w:rsidRPr="00F02281">
        <w:rPr>
          <w:rFonts w:ascii="Times New Roman" w:hAnsi="Times New Roman"/>
          <w:sz w:val="24"/>
          <w:szCs w:val="24"/>
        </w:rPr>
        <w:t>рождения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включающие</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себя</w:t>
      </w:r>
      <w:r w:rsidRPr="00F02281">
        <w:rPr>
          <w:rFonts w:ascii="Times New Roman" w:hAnsi="Times New Roman"/>
          <w:spacing w:val="1"/>
          <w:sz w:val="24"/>
          <w:szCs w:val="24"/>
        </w:rPr>
        <w:t xml:space="preserve"> </w:t>
      </w:r>
      <w:r w:rsidRPr="00F02281">
        <w:rPr>
          <w:rFonts w:ascii="Times New Roman" w:hAnsi="Times New Roman"/>
          <w:sz w:val="24"/>
          <w:szCs w:val="24"/>
        </w:rPr>
        <w:t>подготовленные ученическими</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микрогруппами</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совместно</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со</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взрослыми</w:t>
      </w:r>
      <w:r w:rsidRPr="00F02281">
        <w:rPr>
          <w:rFonts w:ascii="Times New Roman" w:hAnsi="Times New Roman"/>
          <w:spacing w:val="1"/>
          <w:sz w:val="24"/>
          <w:szCs w:val="24"/>
        </w:rPr>
        <w:t xml:space="preserve"> </w:t>
      </w:r>
      <w:r w:rsidRPr="00F02281">
        <w:rPr>
          <w:rFonts w:ascii="Times New Roman" w:hAnsi="Times New Roman"/>
          <w:sz w:val="24"/>
          <w:szCs w:val="24"/>
        </w:rPr>
        <w:t>поздравления,</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микромероприятия</w:t>
      </w:r>
      <w:proofErr w:type="spellEnd"/>
      <w:r w:rsidRPr="00F02281">
        <w:rPr>
          <w:rFonts w:ascii="Times New Roman" w:hAnsi="Times New Roman"/>
          <w:sz w:val="24"/>
          <w:szCs w:val="24"/>
        </w:rPr>
        <w:t>;</w:t>
      </w:r>
    </w:p>
    <w:p w:rsidR="00F06709" w:rsidRPr="00F02281" w:rsidRDefault="00F06709" w:rsidP="00F02281">
      <w:pPr>
        <w:pStyle w:val="aff3"/>
        <w:widowControl w:val="0"/>
        <w:numPr>
          <w:ilvl w:val="0"/>
          <w:numId w:val="21"/>
        </w:numPr>
        <w:tabs>
          <w:tab w:val="left" w:pos="0"/>
          <w:tab w:val="left" w:pos="1107"/>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выработка законов и правил класса (группы), помогающих обучающимся освоить нормы</w:t>
      </w:r>
      <w:r w:rsidRPr="00F02281">
        <w:rPr>
          <w:rFonts w:ascii="Times New Roman" w:hAnsi="Times New Roman"/>
          <w:spacing w:val="-57"/>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правила</w:t>
      </w:r>
      <w:r w:rsidRPr="00F02281">
        <w:rPr>
          <w:rFonts w:ascii="Times New Roman" w:hAnsi="Times New Roman"/>
          <w:spacing w:val="-2"/>
          <w:sz w:val="24"/>
          <w:szCs w:val="24"/>
        </w:rPr>
        <w:t xml:space="preserve"> </w:t>
      </w:r>
      <w:r w:rsidRPr="00F02281">
        <w:rPr>
          <w:rFonts w:ascii="Times New Roman" w:hAnsi="Times New Roman"/>
          <w:sz w:val="24"/>
          <w:szCs w:val="24"/>
        </w:rPr>
        <w:t>общения,</w:t>
      </w:r>
      <w:r w:rsidRPr="00F02281">
        <w:rPr>
          <w:rFonts w:ascii="Times New Roman" w:hAnsi="Times New Roman"/>
          <w:spacing w:val="-4"/>
          <w:sz w:val="24"/>
          <w:szCs w:val="24"/>
        </w:rPr>
        <w:t xml:space="preserve"> </w:t>
      </w:r>
      <w:r w:rsidRPr="00F02281">
        <w:rPr>
          <w:rFonts w:ascii="Times New Roman" w:hAnsi="Times New Roman"/>
          <w:sz w:val="24"/>
          <w:szCs w:val="24"/>
        </w:rPr>
        <w:t>которым</w:t>
      </w:r>
      <w:r w:rsidRPr="00F02281">
        <w:rPr>
          <w:rFonts w:ascii="Times New Roman" w:hAnsi="Times New Roman"/>
          <w:spacing w:val="-3"/>
          <w:sz w:val="24"/>
          <w:szCs w:val="24"/>
        </w:rPr>
        <w:t xml:space="preserve"> </w:t>
      </w:r>
      <w:r w:rsidRPr="00F02281">
        <w:rPr>
          <w:rFonts w:ascii="Times New Roman" w:hAnsi="Times New Roman"/>
          <w:sz w:val="24"/>
          <w:szCs w:val="24"/>
        </w:rPr>
        <w:t>они</w:t>
      </w:r>
      <w:r w:rsidRPr="00F02281">
        <w:rPr>
          <w:rFonts w:ascii="Times New Roman" w:hAnsi="Times New Roman"/>
          <w:spacing w:val="-1"/>
          <w:sz w:val="24"/>
          <w:szCs w:val="24"/>
        </w:rPr>
        <w:t xml:space="preserve"> </w:t>
      </w:r>
      <w:r w:rsidRPr="00F02281">
        <w:rPr>
          <w:rFonts w:ascii="Times New Roman" w:hAnsi="Times New Roman"/>
          <w:sz w:val="24"/>
          <w:szCs w:val="24"/>
        </w:rPr>
        <w:t>должны</w:t>
      </w:r>
      <w:r w:rsidRPr="00F02281">
        <w:rPr>
          <w:rFonts w:ascii="Times New Roman" w:hAnsi="Times New Roman"/>
          <w:spacing w:val="-1"/>
          <w:sz w:val="24"/>
          <w:szCs w:val="24"/>
        </w:rPr>
        <w:t xml:space="preserve"> </w:t>
      </w:r>
      <w:r w:rsidRPr="00F02281">
        <w:rPr>
          <w:rFonts w:ascii="Times New Roman" w:hAnsi="Times New Roman"/>
          <w:sz w:val="24"/>
          <w:szCs w:val="24"/>
        </w:rPr>
        <w:t>следовать в</w:t>
      </w:r>
      <w:r w:rsidRPr="00F02281">
        <w:rPr>
          <w:rFonts w:ascii="Times New Roman" w:hAnsi="Times New Roman"/>
          <w:spacing w:val="-2"/>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p>
    <w:p w:rsidR="00F06709" w:rsidRPr="00F02281" w:rsidRDefault="00F06709" w:rsidP="00F02281">
      <w:pPr>
        <w:pStyle w:val="aff3"/>
        <w:widowControl w:val="0"/>
        <w:numPr>
          <w:ilvl w:val="0"/>
          <w:numId w:val="21"/>
        </w:numPr>
        <w:tabs>
          <w:tab w:val="left" w:pos="0"/>
          <w:tab w:val="left" w:pos="1126"/>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развитие и поддержка взаимопомощи обучающихся как в вопросах самообслуживания,</w:t>
      </w:r>
      <w:r w:rsidRPr="00F02281">
        <w:rPr>
          <w:rFonts w:ascii="Times New Roman" w:hAnsi="Times New Roman"/>
          <w:spacing w:val="1"/>
          <w:sz w:val="24"/>
          <w:szCs w:val="24"/>
        </w:rPr>
        <w:t xml:space="preserve"> </w:t>
      </w:r>
      <w:r w:rsidRPr="00F02281">
        <w:rPr>
          <w:rFonts w:ascii="Times New Roman" w:hAnsi="Times New Roman"/>
          <w:sz w:val="24"/>
          <w:szCs w:val="24"/>
        </w:rPr>
        <w:t>так</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2"/>
          <w:sz w:val="24"/>
          <w:szCs w:val="24"/>
        </w:rPr>
        <w:t xml:space="preserve"> </w:t>
      </w:r>
      <w:r w:rsidRPr="00F02281">
        <w:rPr>
          <w:rFonts w:ascii="Times New Roman" w:hAnsi="Times New Roman"/>
          <w:sz w:val="24"/>
          <w:szCs w:val="24"/>
        </w:rPr>
        <w:t>решении учебно-развивающих и</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воспитательных задач.</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б)</w:t>
      </w:r>
      <w:r w:rsidRPr="00F02281">
        <w:rPr>
          <w:rFonts w:ascii="Times New Roman" w:hAnsi="Times New Roman"/>
          <w:spacing w:val="-2"/>
          <w:sz w:val="24"/>
          <w:szCs w:val="24"/>
        </w:rPr>
        <w:t xml:space="preserve"> </w:t>
      </w:r>
      <w:r w:rsidRPr="00F02281">
        <w:rPr>
          <w:rFonts w:ascii="Times New Roman" w:hAnsi="Times New Roman"/>
          <w:sz w:val="24"/>
          <w:szCs w:val="24"/>
        </w:rPr>
        <w:t>на</w:t>
      </w:r>
      <w:r w:rsidRPr="00F02281">
        <w:rPr>
          <w:rFonts w:ascii="Times New Roman" w:hAnsi="Times New Roman"/>
          <w:spacing w:val="-3"/>
          <w:sz w:val="24"/>
          <w:szCs w:val="24"/>
        </w:rPr>
        <w:t xml:space="preserve"> </w:t>
      </w:r>
      <w:r w:rsidRPr="00F02281">
        <w:rPr>
          <w:rFonts w:ascii="Times New Roman" w:hAnsi="Times New Roman"/>
          <w:sz w:val="24"/>
          <w:szCs w:val="24"/>
        </w:rPr>
        <w:t>уровне</w:t>
      </w:r>
      <w:r w:rsidRPr="00F02281">
        <w:rPr>
          <w:rFonts w:ascii="Times New Roman" w:hAnsi="Times New Roman"/>
          <w:spacing w:val="-2"/>
          <w:sz w:val="24"/>
          <w:szCs w:val="24"/>
        </w:rPr>
        <w:t xml:space="preserve"> </w:t>
      </w:r>
      <w:r w:rsidRPr="00F02281">
        <w:rPr>
          <w:rFonts w:ascii="Times New Roman" w:hAnsi="Times New Roman"/>
          <w:sz w:val="24"/>
          <w:szCs w:val="24"/>
        </w:rPr>
        <w:t>индивидуальной</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4"/>
          <w:sz w:val="24"/>
          <w:szCs w:val="24"/>
        </w:rPr>
        <w:t xml:space="preserve"> </w:t>
      </w:r>
      <w:r w:rsidRPr="00F02281">
        <w:rPr>
          <w:rFonts w:ascii="Times New Roman" w:hAnsi="Times New Roman"/>
          <w:sz w:val="24"/>
          <w:szCs w:val="24"/>
        </w:rPr>
        <w:t>работы</w:t>
      </w:r>
      <w:r w:rsidRPr="00F02281">
        <w:rPr>
          <w:rFonts w:ascii="Times New Roman" w:hAnsi="Times New Roman"/>
          <w:spacing w:val="-2"/>
          <w:sz w:val="24"/>
          <w:szCs w:val="24"/>
        </w:rPr>
        <w:t xml:space="preserve"> </w:t>
      </w:r>
      <w:r w:rsidRPr="00F02281">
        <w:rPr>
          <w:rFonts w:ascii="Times New Roman" w:hAnsi="Times New Roman"/>
          <w:sz w:val="24"/>
          <w:szCs w:val="24"/>
        </w:rPr>
        <w:t>с</w:t>
      </w:r>
      <w:r w:rsidRPr="00F02281">
        <w:rPr>
          <w:rFonts w:ascii="Times New Roman" w:hAnsi="Times New Roman"/>
          <w:spacing w:val="-3"/>
          <w:sz w:val="24"/>
          <w:szCs w:val="24"/>
        </w:rPr>
        <w:t xml:space="preserve"> </w:t>
      </w:r>
      <w:proofErr w:type="gramStart"/>
      <w:r w:rsidRPr="00F02281">
        <w:rPr>
          <w:rFonts w:ascii="Times New Roman" w:hAnsi="Times New Roman"/>
          <w:sz w:val="24"/>
          <w:szCs w:val="24"/>
        </w:rPr>
        <w:t>обучающимися</w:t>
      </w:r>
      <w:proofErr w:type="gramEnd"/>
      <w:r w:rsidRPr="00F02281">
        <w:rPr>
          <w:rFonts w:ascii="Times New Roman" w:hAnsi="Times New Roman"/>
          <w:sz w:val="24"/>
          <w:szCs w:val="24"/>
        </w:rPr>
        <w:t>:</w:t>
      </w:r>
    </w:p>
    <w:p w:rsidR="00F06709" w:rsidRPr="00F02281" w:rsidRDefault="00F06709" w:rsidP="00F02281">
      <w:pPr>
        <w:pStyle w:val="aff3"/>
        <w:widowControl w:val="0"/>
        <w:numPr>
          <w:ilvl w:val="0"/>
          <w:numId w:val="21"/>
        </w:numPr>
        <w:tabs>
          <w:tab w:val="left" w:pos="0"/>
          <w:tab w:val="left" w:pos="1191"/>
        </w:tabs>
        <w:autoSpaceDE w:val="0"/>
        <w:autoSpaceDN w:val="0"/>
        <w:spacing w:after="0" w:line="240" w:lineRule="auto"/>
        <w:ind w:left="0" w:right="-1" w:firstLine="709"/>
        <w:jc w:val="both"/>
        <w:rPr>
          <w:rFonts w:ascii="Times New Roman" w:hAnsi="Times New Roman"/>
          <w:sz w:val="24"/>
          <w:szCs w:val="24"/>
        </w:rPr>
      </w:pPr>
      <w:proofErr w:type="gramStart"/>
      <w:r w:rsidRPr="00F02281">
        <w:rPr>
          <w:rFonts w:ascii="Times New Roman" w:hAnsi="Times New Roman"/>
          <w:sz w:val="24"/>
          <w:szCs w:val="24"/>
        </w:rPr>
        <w:t>изучение</w:t>
      </w:r>
      <w:r w:rsidRPr="00F02281">
        <w:rPr>
          <w:rFonts w:ascii="Times New Roman" w:hAnsi="Times New Roman"/>
          <w:spacing w:val="1"/>
          <w:sz w:val="24"/>
          <w:szCs w:val="24"/>
        </w:rPr>
        <w:t xml:space="preserve"> </w:t>
      </w:r>
      <w:r w:rsidRPr="00F02281">
        <w:rPr>
          <w:rFonts w:ascii="Times New Roman" w:hAnsi="Times New Roman"/>
          <w:sz w:val="24"/>
          <w:szCs w:val="24"/>
        </w:rPr>
        <w:t>особенностей</w:t>
      </w:r>
      <w:r w:rsidRPr="00F02281">
        <w:rPr>
          <w:rFonts w:ascii="Times New Roman" w:hAnsi="Times New Roman"/>
          <w:spacing w:val="1"/>
          <w:sz w:val="24"/>
          <w:szCs w:val="24"/>
        </w:rPr>
        <w:t xml:space="preserve"> </w:t>
      </w:r>
      <w:r w:rsidRPr="00F02281">
        <w:rPr>
          <w:rFonts w:ascii="Times New Roman" w:hAnsi="Times New Roman"/>
          <w:sz w:val="24"/>
          <w:szCs w:val="24"/>
        </w:rPr>
        <w:t>личностного</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класса</w:t>
      </w:r>
      <w:r w:rsidRPr="00F02281">
        <w:rPr>
          <w:rFonts w:ascii="Times New Roman" w:hAnsi="Times New Roman"/>
          <w:spacing w:val="1"/>
          <w:sz w:val="24"/>
          <w:szCs w:val="24"/>
        </w:rPr>
        <w:t xml:space="preserve"> </w:t>
      </w:r>
      <w:r w:rsidRPr="00F02281">
        <w:rPr>
          <w:rFonts w:ascii="Times New Roman" w:hAnsi="Times New Roman"/>
          <w:sz w:val="24"/>
          <w:szCs w:val="24"/>
        </w:rPr>
        <w:t>(группы)</w:t>
      </w:r>
      <w:r w:rsidRPr="00F02281">
        <w:rPr>
          <w:rFonts w:ascii="Times New Roman" w:hAnsi="Times New Roman"/>
          <w:spacing w:val="1"/>
          <w:sz w:val="24"/>
          <w:szCs w:val="24"/>
        </w:rPr>
        <w:t xml:space="preserve"> </w:t>
      </w:r>
      <w:r w:rsidRPr="00F02281">
        <w:rPr>
          <w:rFonts w:ascii="Times New Roman" w:hAnsi="Times New Roman"/>
          <w:sz w:val="24"/>
          <w:szCs w:val="24"/>
        </w:rPr>
        <w:t>через</w:t>
      </w:r>
      <w:r w:rsidRPr="00F02281">
        <w:rPr>
          <w:rFonts w:ascii="Times New Roman" w:hAnsi="Times New Roman"/>
          <w:spacing w:val="1"/>
          <w:sz w:val="24"/>
          <w:szCs w:val="24"/>
        </w:rPr>
        <w:t xml:space="preserve"> </w:t>
      </w:r>
      <w:r w:rsidRPr="00F02281">
        <w:rPr>
          <w:rFonts w:ascii="Times New Roman" w:hAnsi="Times New Roman"/>
          <w:sz w:val="24"/>
          <w:szCs w:val="24"/>
        </w:rPr>
        <w:t>наблюдение</w:t>
      </w:r>
      <w:r w:rsidRPr="00F02281">
        <w:rPr>
          <w:rFonts w:ascii="Times New Roman" w:hAnsi="Times New Roman"/>
          <w:spacing w:val="1"/>
          <w:sz w:val="24"/>
          <w:szCs w:val="24"/>
        </w:rPr>
        <w:t xml:space="preserve"> </w:t>
      </w:r>
      <w:r w:rsidRPr="00F02281">
        <w:rPr>
          <w:rFonts w:ascii="Times New Roman" w:hAnsi="Times New Roman"/>
          <w:sz w:val="24"/>
          <w:szCs w:val="24"/>
        </w:rPr>
        <w:t>за</w:t>
      </w:r>
      <w:r w:rsidRPr="00F02281">
        <w:rPr>
          <w:rFonts w:ascii="Times New Roman" w:hAnsi="Times New Roman"/>
          <w:spacing w:val="1"/>
          <w:sz w:val="24"/>
          <w:szCs w:val="24"/>
        </w:rPr>
        <w:t xml:space="preserve"> </w:t>
      </w:r>
      <w:r w:rsidRPr="00F02281">
        <w:rPr>
          <w:rFonts w:ascii="Times New Roman" w:hAnsi="Times New Roman"/>
          <w:sz w:val="24"/>
          <w:szCs w:val="24"/>
        </w:rPr>
        <w:t>поведением</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повседневной</w:t>
      </w:r>
      <w:r w:rsidRPr="00F02281">
        <w:rPr>
          <w:rFonts w:ascii="Times New Roman" w:hAnsi="Times New Roman"/>
          <w:spacing w:val="1"/>
          <w:sz w:val="24"/>
          <w:szCs w:val="24"/>
        </w:rPr>
        <w:t xml:space="preserve"> </w:t>
      </w:r>
      <w:r w:rsidRPr="00F02281">
        <w:rPr>
          <w:rFonts w:ascii="Times New Roman" w:hAnsi="Times New Roman"/>
          <w:sz w:val="24"/>
          <w:szCs w:val="24"/>
        </w:rPr>
        <w:t>жизни,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специально</w:t>
      </w:r>
      <w:r w:rsidRPr="00F02281">
        <w:rPr>
          <w:rFonts w:ascii="Times New Roman" w:hAnsi="Times New Roman"/>
          <w:spacing w:val="1"/>
          <w:sz w:val="24"/>
          <w:szCs w:val="24"/>
        </w:rPr>
        <w:t xml:space="preserve"> </w:t>
      </w:r>
      <w:r w:rsidRPr="00F02281">
        <w:rPr>
          <w:rFonts w:ascii="Times New Roman" w:hAnsi="Times New Roman"/>
          <w:sz w:val="24"/>
          <w:szCs w:val="24"/>
        </w:rPr>
        <w:t>создаваемых</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ситуациях,</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играх,</w:t>
      </w:r>
      <w:r w:rsidRPr="00F02281">
        <w:rPr>
          <w:rFonts w:ascii="Times New Roman" w:hAnsi="Times New Roman"/>
          <w:spacing w:val="1"/>
          <w:sz w:val="24"/>
          <w:szCs w:val="24"/>
        </w:rPr>
        <w:t xml:space="preserve"> </w:t>
      </w:r>
      <w:r w:rsidRPr="00F02281">
        <w:rPr>
          <w:rFonts w:ascii="Times New Roman" w:hAnsi="Times New Roman"/>
          <w:sz w:val="24"/>
          <w:szCs w:val="24"/>
        </w:rPr>
        <w:t>погружающих</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мир</w:t>
      </w:r>
      <w:r w:rsidRPr="00F02281">
        <w:rPr>
          <w:rFonts w:ascii="Times New Roman" w:hAnsi="Times New Roman"/>
          <w:spacing w:val="1"/>
          <w:sz w:val="24"/>
          <w:szCs w:val="24"/>
        </w:rPr>
        <w:t xml:space="preserve"> </w:t>
      </w:r>
      <w:r w:rsidRPr="00F02281">
        <w:rPr>
          <w:rFonts w:ascii="Times New Roman" w:hAnsi="Times New Roman"/>
          <w:sz w:val="24"/>
          <w:szCs w:val="24"/>
        </w:rPr>
        <w:lastRenderedPageBreak/>
        <w:t>человеческих</w:t>
      </w:r>
      <w:r w:rsidRPr="00F02281">
        <w:rPr>
          <w:rFonts w:ascii="Times New Roman" w:hAnsi="Times New Roman"/>
          <w:spacing w:val="1"/>
          <w:sz w:val="24"/>
          <w:szCs w:val="24"/>
        </w:rPr>
        <w:t xml:space="preserve"> </w:t>
      </w:r>
      <w:r w:rsidRPr="00F02281">
        <w:rPr>
          <w:rFonts w:ascii="Times New Roman" w:hAnsi="Times New Roman"/>
          <w:sz w:val="24"/>
          <w:szCs w:val="24"/>
        </w:rPr>
        <w:t>отношений,</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организуемых</w:t>
      </w:r>
      <w:r w:rsidRPr="00F02281">
        <w:rPr>
          <w:rFonts w:ascii="Times New Roman" w:hAnsi="Times New Roman"/>
          <w:spacing w:val="1"/>
          <w:sz w:val="24"/>
          <w:szCs w:val="24"/>
        </w:rPr>
        <w:t xml:space="preserve"> </w:t>
      </w:r>
      <w:r w:rsidRPr="00F02281">
        <w:rPr>
          <w:rFonts w:ascii="Times New Roman" w:hAnsi="Times New Roman"/>
          <w:sz w:val="24"/>
          <w:szCs w:val="24"/>
        </w:rPr>
        <w:t>педагогом</w:t>
      </w:r>
      <w:r w:rsidRPr="00F02281">
        <w:rPr>
          <w:rFonts w:ascii="Times New Roman" w:hAnsi="Times New Roman"/>
          <w:spacing w:val="1"/>
          <w:sz w:val="24"/>
          <w:szCs w:val="24"/>
        </w:rPr>
        <w:t xml:space="preserve"> </w:t>
      </w:r>
      <w:r w:rsidRPr="00F02281">
        <w:rPr>
          <w:rFonts w:ascii="Times New Roman" w:hAnsi="Times New Roman"/>
          <w:sz w:val="24"/>
          <w:szCs w:val="24"/>
        </w:rPr>
        <w:t>беседах</w:t>
      </w:r>
      <w:r w:rsidRPr="00F02281">
        <w:rPr>
          <w:rFonts w:ascii="Times New Roman" w:hAnsi="Times New Roman"/>
          <w:spacing w:val="1"/>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тем</w:t>
      </w:r>
      <w:r w:rsidRPr="00F02281">
        <w:rPr>
          <w:rFonts w:ascii="Times New Roman" w:hAnsi="Times New Roman"/>
          <w:spacing w:val="1"/>
          <w:sz w:val="24"/>
          <w:szCs w:val="24"/>
        </w:rPr>
        <w:t xml:space="preserve"> </w:t>
      </w:r>
      <w:r w:rsidRPr="00F02281">
        <w:rPr>
          <w:rFonts w:ascii="Times New Roman" w:hAnsi="Times New Roman"/>
          <w:sz w:val="24"/>
          <w:szCs w:val="24"/>
        </w:rPr>
        <w:t>или</w:t>
      </w:r>
      <w:r w:rsidRPr="00F02281">
        <w:rPr>
          <w:rFonts w:ascii="Times New Roman" w:hAnsi="Times New Roman"/>
          <w:spacing w:val="1"/>
          <w:sz w:val="24"/>
          <w:szCs w:val="24"/>
        </w:rPr>
        <w:t xml:space="preserve"> </w:t>
      </w:r>
      <w:r w:rsidRPr="00F02281">
        <w:rPr>
          <w:rFonts w:ascii="Times New Roman" w:hAnsi="Times New Roman"/>
          <w:sz w:val="24"/>
          <w:szCs w:val="24"/>
        </w:rPr>
        <w:t>иным</w:t>
      </w:r>
      <w:r w:rsidRPr="00F02281">
        <w:rPr>
          <w:rFonts w:ascii="Times New Roman" w:hAnsi="Times New Roman"/>
          <w:spacing w:val="1"/>
          <w:sz w:val="24"/>
          <w:szCs w:val="24"/>
        </w:rPr>
        <w:t xml:space="preserve"> </w:t>
      </w:r>
      <w:r w:rsidRPr="00F02281">
        <w:rPr>
          <w:rFonts w:ascii="Times New Roman" w:hAnsi="Times New Roman"/>
          <w:sz w:val="24"/>
          <w:szCs w:val="24"/>
        </w:rPr>
        <w:t>нравственным</w:t>
      </w:r>
      <w:r w:rsidRPr="00F02281">
        <w:rPr>
          <w:rFonts w:ascii="Times New Roman" w:hAnsi="Times New Roman"/>
          <w:spacing w:val="1"/>
          <w:sz w:val="24"/>
          <w:szCs w:val="24"/>
        </w:rPr>
        <w:t xml:space="preserve"> </w:t>
      </w:r>
      <w:r w:rsidRPr="00F02281">
        <w:rPr>
          <w:rFonts w:ascii="Times New Roman" w:hAnsi="Times New Roman"/>
          <w:sz w:val="24"/>
          <w:szCs w:val="24"/>
        </w:rPr>
        <w:t>проблемам;</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результаты</w:t>
      </w:r>
      <w:r w:rsidRPr="00F02281">
        <w:rPr>
          <w:rFonts w:ascii="Times New Roman" w:hAnsi="Times New Roman"/>
          <w:spacing w:val="1"/>
          <w:sz w:val="24"/>
          <w:szCs w:val="24"/>
        </w:rPr>
        <w:t xml:space="preserve"> </w:t>
      </w:r>
      <w:r w:rsidRPr="00F02281">
        <w:rPr>
          <w:rFonts w:ascii="Times New Roman" w:hAnsi="Times New Roman"/>
          <w:sz w:val="24"/>
          <w:szCs w:val="24"/>
        </w:rPr>
        <w:t>наблюдения</w:t>
      </w:r>
      <w:r w:rsidRPr="00F02281">
        <w:rPr>
          <w:rFonts w:ascii="Times New Roman" w:hAnsi="Times New Roman"/>
          <w:spacing w:val="1"/>
          <w:sz w:val="24"/>
          <w:szCs w:val="24"/>
        </w:rPr>
        <w:t xml:space="preserve"> </w:t>
      </w:r>
      <w:r w:rsidRPr="00F02281">
        <w:rPr>
          <w:rFonts w:ascii="Times New Roman" w:hAnsi="Times New Roman"/>
          <w:sz w:val="24"/>
          <w:szCs w:val="24"/>
        </w:rPr>
        <w:t>сверяются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результатами</w:t>
      </w:r>
      <w:r w:rsidRPr="00F02281">
        <w:rPr>
          <w:rFonts w:ascii="Times New Roman" w:hAnsi="Times New Roman"/>
          <w:spacing w:val="1"/>
          <w:sz w:val="24"/>
          <w:szCs w:val="24"/>
        </w:rPr>
        <w:t xml:space="preserve"> </w:t>
      </w:r>
      <w:r w:rsidRPr="00F02281">
        <w:rPr>
          <w:rFonts w:ascii="Times New Roman" w:hAnsi="Times New Roman"/>
          <w:sz w:val="24"/>
          <w:szCs w:val="24"/>
        </w:rPr>
        <w:t>бесед</w:t>
      </w:r>
      <w:r w:rsidRPr="00F02281">
        <w:rPr>
          <w:rFonts w:ascii="Times New Roman" w:hAnsi="Times New Roman"/>
          <w:spacing w:val="1"/>
          <w:sz w:val="24"/>
          <w:szCs w:val="24"/>
        </w:rPr>
        <w:t xml:space="preserve"> </w:t>
      </w:r>
      <w:r w:rsidRPr="00F02281">
        <w:rPr>
          <w:rFonts w:ascii="Times New Roman" w:hAnsi="Times New Roman"/>
          <w:sz w:val="24"/>
          <w:szCs w:val="24"/>
        </w:rPr>
        <w:t>классного</w:t>
      </w:r>
      <w:r w:rsidRPr="00F02281">
        <w:rPr>
          <w:rFonts w:ascii="Times New Roman" w:hAnsi="Times New Roman"/>
          <w:spacing w:val="1"/>
          <w:sz w:val="24"/>
          <w:szCs w:val="24"/>
        </w:rPr>
        <w:t xml:space="preserve"> </w:t>
      </w:r>
      <w:r w:rsidRPr="00F02281">
        <w:rPr>
          <w:rFonts w:ascii="Times New Roman" w:hAnsi="Times New Roman"/>
          <w:sz w:val="24"/>
          <w:szCs w:val="24"/>
        </w:rPr>
        <w:t>руководителя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(законными</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представителями)</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другими</w:t>
      </w:r>
      <w:r w:rsidRPr="00F02281">
        <w:rPr>
          <w:rFonts w:ascii="Times New Roman" w:hAnsi="Times New Roman"/>
          <w:spacing w:val="-2"/>
          <w:sz w:val="24"/>
          <w:szCs w:val="24"/>
        </w:rPr>
        <w:t xml:space="preserve"> </w:t>
      </w:r>
      <w:r w:rsidRPr="00F02281">
        <w:rPr>
          <w:rFonts w:ascii="Times New Roman" w:hAnsi="Times New Roman"/>
          <w:sz w:val="24"/>
          <w:szCs w:val="24"/>
        </w:rPr>
        <w:t>педагогическими</w:t>
      </w:r>
      <w:r w:rsidRPr="00F02281">
        <w:rPr>
          <w:rFonts w:ascii="Times New Roman" w:hAnsi="Times New Roman"/>
          <w:spacing w:val="-2"/>
          <w:sz w:val="24"/>
          <w:szCs w:val="24"/>
        </w:rPr>
        <w:t xml:space="preserve"> </w:t>
      </w:r>
      <w:r w:rsidRPr="00F02281">
        <w:rPr>
          <w:rFonts w:ascii="Times New Roman" w:hAnsi="Times New Roman"/>
          <w:sz w:val="24"/>
          <w:szCs w:val="24"/>
        </w:rPr>
        <w:t>работниками</w:t>
      </w:r>
      <w:r w:rsidRPr="00F02281">
        <w:rPr>
          <w:rFonts w:ascii="Times New Roman" w:hAnsi="Times New Roman"/>
          <w:spacing w:val="-2"/>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специалистами,</w:t>
      </w:r>
      <w:r w:rsidRPr="00F02281">
        <w:rPr>
          <w:rFonts w:ascii="Times New Roman" w:hAnsi="Times New Roman"/>
          <w:spacing w:val="-2"/>
          <w:sz w:val="24"/>
          <w:szCs w:val="24"/>
        </w:rPr>
        <w:t xml:space="preserve"> </w:t>
      </w:r>
      <w:r w:rsidRPr="00F02281">
        <w:rPr>
          <w:rFonts w:ascii="Times New Roman" w:hAnsi="Times New Roman"/>
          <w:sz w:val="24"/>
          <w:szCs w:val="24"/>
        </w:rPr>
        <w:t>работающими</w:t>
      </w:r>
      <w:r w:rsidRPr="00F02281">
        <w:rPr>
          <w:rFonts w:ascii="Times New Roman" w:hAnsi="Times New Roman"/>
          <w:spacing w:val="-2"/>
          <w:sz w:val="24"/>
          <w:szCs w:val="24"/>
        </w:rPr>
        <w:t xml:space="preserve"> </w:t>
      </w:r>
      <w:r w:rsidRPr="00F02281">
        <w:rPr>
          <w:rFonts w:ascii="Times New Roman" w:hAnsi="Times New Roman"/>
          <w:sz w:val="24"/>
          <w:szCs w:val="24"/>
        </w:rPr>
        <w:t>с</w:t>
      </w:r>
      <w:r w:rsidRPr="00F02281">
        <w:rPr>
          <w:rFonts w:ascii="Times New Roman" w:hAnsi="Times New Roman"/>
          <w:spacing w:val="-2"/>
          <w:sz w:val="24"/>
          <w:szCs w:val="24"/>
        </w:rPr>
        <w:t xml:space="preserve"> </w:t>
      </w:r>
      <w:r w:rsidRPr="00F02281">
        <w:rPr>
          <w:rFonts w:ascii="Times New Roman" w:hAnsi="Times New Roman"/>
          <w:sz w:val="24"/>
          <w:szCs w:val="24"/>
        </w:rPr>
        <w:t>ребенком;</w:t>
      </w:r>
    </w:p>
    <w:p w:rsidR="00F06709" w:rsidRPr="00F02281" w:rsidRDefault="00F06709" w:rsidP="00F02281">
      <w:pPr>
        <w:pStyle w:val="aff3"/>
        <w:widowControl w:val="0"/>
        <w:numPr>
          <w:ilvl w:val="0"/>
          <w:numId w:val="21"/>
        </w:numPr>
        <w:tabs>
          <w:tab w:val="left" w:pos="0"/>
          <w:tab w:val="left" w:pos="1102"/>
        </w:tabs>
        <w:autoSpaceDE w:val="0"/>
        <w:autoSpaceDN w:val="0"/>
        <w:spacing w:before="1" w:after="0" w:line="240" w:lineRule="auto"/>
        <w:ind w:left="0" w:right="-1" w:firstLine="709"/>
        <w:jc w:val="both"/>
        <w:rPr>
          <w:rFonts w:ascii="Times New Roman" w:hAnsi="Times New Roman"/>
          <w:sz w:val="24"/>
          <w:szCs w:val="24"/>
        </w:rPr>
      </w:pPr>
      <w:proofErr w:type="gramStart"/>
      <w:r w:rsidRPr="00F02281">
        <w:rPr>
          <w:rFonts w:ascii="Times New Roman" w:hAnsi="Times New Roman"/>
          <w:sz w:val="24"/>
          <w:szCs w:val="24"/>
        </w:rPr>
        <w:t>поддержка</w:t>
      </w:r>
      <w:r w:rsidRPr="00F02281">
        <w:rPr>
          <w:rFonts w:ascii="Times New Roman" w:hAnsi="Times New Roman"/>
          <w:spacing w:val="-3"/>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2"/>
          <w:sz w:val="24"/>
          <w:szCs w:val="24"/>
        </w:rPr>
        <w:t xml:space="preserve"> </w:t>
      </w:r>
      <w:r w:rsidRPr="00F02281">
        <w:rPr>
          <w:rFonts w:ascii="Times New Roman" w:hAnsi="Times New Roman"/>
          <w:sz w:val="24"/>
          <w:szCs w:val="24"/>
        </w:rPr>
        <w:t>в</w:t>
      </w:r>
      <w:r w:rsidRPr="00F02281">
        <w:rPr>
          <w:rFonts w:ascii="Times New Roman" w:hAnsi="Times New Roman"/>
          <w:spacing w:val="-3"/>
          <w:sz w:val="24"/>
          <w:szCs w:val="24"/>
        </w:rPr>
        <w:t xml:space="preserve"> </w:t>
      </w:r>
      <w:r w:rsidRPr="00F02281">
        <w:rPr>
          <w:rFonts w:ascii="Times New Roman" w:hAnsi="Times New Roman"/>
          <w:sz w:val="24"/>
          <w:szCs w:val="24"/>
        </w:rPr>
        <w:t>решении</w:t>
      </w:r>
      <w:r w:rsidRPr="00F02281">
        <w:rPr>
          <w:rFonts w:ascii="Times New Roman" w:hAnsi="Times New Roman"/>
          <w:spacing w:val="-2"/>
          <w:sz w:val="24"/>
          <w:szCs w:val="24"/>
        </w:rPr>
        <w:t xml:space="preserve"> </w:t>
      </w:r>
      <w:r w:rsidRPr="00F02281">
        <w:rPr>
          <w:rFonts w:ascii="Times New Roman" w:hAnsi="Times New Roman"/>
          <w:sz w:val="24"/>
          <w:szCs w:val="24"/>
        </w:rPr>
        <w:t>важных</w:t>
      </w:r>
      <w:r w:rsidRPr="00F02281">
        <w:rPr>
          <w:rFonts w:ascii="Times New Roman" w:hAnsi="Times New Roman"/>
          <w:spacing w:val="-2"/>
          <w:sz w:val="24"/>
          <w:szCs w:val="24"/>
        </w:rPr>
        <w:t xml:space="preserve"> </w:t>
      </w:r>
      <w:r w:rsidRPr="00F02281">
        <w:rPr>
          <w:rFonts w:ascii="Times New Roman" w:hAnsi="Times New Roman"/>
          <w:sz w:val="24"/>
          <w:szCs w:val="24"/>
        </w:rPr>
        <w:t>для</w:t>
      </w:r>
      <w:r w:rsidRPr="00F02281">
        <w:rPr>
          <w:rFonts w:ascii="Times New Roman" w:hAnsi="Times New Roman"/>
          <w:spacing w:val="-2"/>
          <w:sz w:val="24"/>
          <w:szCs w:val="24"/>
        </w:rPr>
        <w:t xml:space="preserve"> </w:t>
      </w:r>
      <w:r w:rsidRPr="00F02281">
        <w:rPr>
          <w:rFonts w:ascii="Times New Roman" w:hAnsi="Times New Roman"/>
          <w:sz w:val="24"/>
          <w:szCs w:val="24"/>
        </w:rPr>
        <w:t>него</w:t>
      </w:r>
      <w:r w:rsidRPr="00F02281">
        <w:rPr>
          <w:rFonts w:ascii="Times New Roman" w:hAnsi="Times New Roman"/>
          <w:spacing w:val="-2"/>
          <w:sz w:val="24"/>
          <w:szCs w:val="24"/>
        </w:rPr>
        <w:t xml:space="preserve"> </w:t>
      </w:r>
      <w:r w:rsidRPr="00F02281">
        <w:rPr>
          <w:rFonts w:ascii="Times New Roman" w:hAnsi="Times New Roman"/>
          <w:sz w:val="24"/>
          <w:szCs w:val="24"/>
        </w:rPr>
        <w:t>проблем</w:t>
      </w:r>
      <w:r w:rsidRPr="00F02281">
        <w:rPr>
          <w:rFonts w:ascii="Times New Roman" w:hAnsi="Times New Roman"/>
          <w:spacing w:val="-4"/>
          <w:sz w:val="24"/>
          <w:szCs w:val="24"/>
        </w:rPr>
        <w:t xml:space="preserve"> </w:t>
      </w:r>
      <w:r w:rsidRPr="00F02281">
        <w:rPr>
          <w:rFonts w:ascii="Times New Roman" w:hAnsi="Times New Roman"/>
          <w:sz w:val="24"/>
          <w:szCs w:val="24"/>
        </w:rPr>
        <w:t>и</w:t>
      </w:r>
      <w:r w:rsidRPr="00F02281">
        <w:rPr>
          <w:rFonts w:ascii="Times New Roman" w:hAnsi="Times New Roman"/>
          <w:spacing w:val="-2"/>
          <w:sz w:val="24"/>
          <w:szCs w:val="24"/>
        </w:rPr>
        <w:t xml:space="preserve"> </w:t>
      </w:r>
      <w:r w:rsidRPr="00F02281">
        <w:rPr>
          <w:rFonts w:ascii="Times New Roman" w:hAnsi="Times New Roman"/>
          <w:sz w:val="24"/>
          <w:szCs w:val="24"/>
        </w:rPr>
        <w:t>задач;</w:t>
      </w:r>
      <w:proofErr w:type="gramEnd"/>
    </w:p>
    <w:p w:rsidR="00F06709" w:rsidRPr="00F02281" w:rsidRDefault="00F06709" w:rsidP="00F02281">
      <w:pPr>
        <w:pStyle w:val="aff3"/>
        <w:widowControl w:val="0"/>
        <w:numPr>
          <w:ilvl w:val="0"/>
          <w:numId w:val="21"/>
        </w:numPr>
        <w:tabs>
          <w:tab w:val="left" w:pos="0"/>
          <w:tab w:val="left" w:pos="1286"/>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индивидуальная</w:t>
      </w:r>
      <w:r w:rsidRPr="00F02281">
        <w:rPr>
          <w:rFonts w:ascii="Times New Roman" w:hAnsi="Times New Roman"/>
          <w:spacing w:val="1"/>
          <w:sz w:val="24"/>
          <w:szCs w:val="24"/>
        </w:rPr>
        <w:t xml:space="preserve"> </w:t>
      </w:r>
      <w:r w:rsidRPr="00F02281">
        <w:rPr>
          <w:rFonts w:ascii="Times New Roman" w:hAnsi="Times New Roman"/>
          <w:sz w:val="24"/>
          <w:szCs w:val="24"/>
        </w:rPr>
        <w:t>работа</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обучающимися</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класса</w:t>
      </w:r>
      <w:r w:rsidRPr="00F02281">
        <w:rPr>
          <w:rFonts w:ascii="Times New Roman" w:hAnsi="Times New Roman"/>
          <w:spacing w:val="1"/>
          <w:sz w:val="24"/>
          <w:szCs w:val="24"/>
        </w:rPr>
        <w:t xml:space="preserve"> </w:t>
      </w:r>
      <w:r w:rsidRPr="00F02281">
        <w:rPr>
          <w:rFonts w:ascii="Times New Roman" w:hAnsi="Times New Roman"/>
          <w:sz w:val="24"/>
          <w:szCs w:val="24"/>
        </w:rPr>
        <w:t>(группы),</w:t>
      </w:r>
      <w:r w:rsidRPr="00F02281">
        <w:rPr>
          <w:rFonts w:ascii="Times New Roman" w:hAnsi="Times New Roman"/>
          <w:spacing w:val="1"/>
          <w:sz w:val="24"/>
          <w:szCs w:val="24"/>
        </w:rPr>
        <w:t xml:space="preserve"> </w:t>
      </w:r>
      <w:r w:rsidRPr="00F02281">
        <w:rPr>
          <w:rFonts w:ascii="Times New Roman" w:hAnsi="Times New Roman"/>
          <w:sz w:val="24"/>
          <w:szCs w:val="24"/>
        </w:rPr>
        <w:t>направленная</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57"/>
          <w:sz w:val="24"/>
          <w:szCs w:val="24"/>
        </w:rPr>
        <w:t xml:space="preserve"> </w:t>
      </w:r>
      <w:r w:rsidRPr="00F02281">
        <w:rPr>
          <w:rFonts w:ascii="Times New Roman" w:hAnsi="Times New Roman"/>
          <w:sz w:val="24"/>
          <w:szCs w:val="24"/>
        </w:rPr>
        <w:t>формирование</w:t>
      </w:r>
      <w:r w:rsidRPr="00F02281">
        <w:rPr>
          <w:rFonts w:ascii="Times New Roman" w:hAnsi="Times New Roman"/>
          <w:spacing w:val="-2"/>
          <w:sz w:val="24"/>
          <w:szCs w:val="24"/>
        </w:rPr>
        <w:t xml:space="preserve"> </w:t>
      </w:r>
      <w:r w:rsidRPr="00F02281">
        <w:rPr>
          <w:rFonts w:ascii="Times New Roman" w:hAnsi="Times New Roman"/>
          <w:sz w:val="24"/>
          <w:szCs w:val="24"/>
        </w:rPr>
        <w:t>их личных портфолио;</w:t>
      </w:r>
    </w:p>
    <w:p w:rsidR="00F06709" w:rsidRPr="00F02281" w:rsidRDefault="00F06709" w:rsidP="00F02281">
      <w:pPr>
        <w:pStyle w:val="aff3"/>
        <w:widowControl w:val="0"/>
        <w:numPr>
          <w:ilvl w:val="0"/>
          <w:numId w:val="21"/>
        </w:numPr>
        <w:tabs>
          <w:tab w:val="left" w:pos="0"/>
          <w:tab w:val="left" w:pos="1183"/>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коррекция</w:t>
      </w:r>
      <w:r w:rsidRPr="00F02281">
        <w:rPr>
          <w:rFonts w:ascii="Times New Roman" w:hAnsi="Times New Roman"/>
          <w:spacing w:val="1"/>
          <w:sz w:val="24"/>
          <w:szCs w:val="24"/>
        </w:rPr>
        <w:t xml:space="preserve"> </w:t>
      </w:r>
      <w:r w:rsidRPr="00F02281">
        <w:rPr>
          <w:rFonts w:ascii="Times New Roman" w:hAnsi="Times New Roman"/>
          <w:sz w:val="24"/>
          <w:szCs w:val="24"/>
        </w:rPr>
        <w:t>поведения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через</w:t>
      </w:r>
      <w:r w:rsidRPr="00F02281">
        <w:rPr>
          <w:rFonts w:ascii="Times New Roman" w:hAnsi="Times New Roman"/>
          <w:spacing w:val="1"/>
          <w:sz w:val="24"/>
          <w:szCs w:val="24"/>
        </w:rPr>
        <w:t xml:space="preserve"> </w:t>
      </w:r>
      <w:r w:rsidRPr="00F02281">
        <w:rPr>
          <w:rFonts w:ascii="Times New Roman" w:hAnsi="Times New Roman"/>
          <w:sz w:val="24"/>
          <w:szCs w:val="24"/>
        </w:rPr>
        <w:t>частные</w:t>
      </w:r>
      <w:r w:rsidRPr="00F02281">
        <w:rPr>
          <w:rFonts w:ascii="Times New Roman" w:hAnsi="Times New Roman"/>
          <w:spacing w:val="1"/>
          <w:sz w:val="24"/>
          <w:szCs w:val="24"/>
        </w:rPr>
        <w:t xml:space="preserve"> </w:t>
      </w:r>
      <w:r w:rsidRPr="00F02281">
        <w:rPr>
          <w:rFonts w:ascii="Times New Roman" w:hAnsi="Times New Roman"/>
          <w:sz w:val="24"/>
          <w:szCs w:val="24"/>
        </w:rPr>
        <w:t>беседы</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ним,</w:t>
      </w:r>
      <w:r w:rsidRPr="00F02281">
        <w:rPr>
          <w:rFonts w:ascii="Times New Roman" w:hAnsi="Times New Roman"/>
          <w:spacing w:val="1"/>
          <w:sz w:val="24"/>
          <w:szCs w:val="24"/>
        </w:rPr>
        <w:t xml:space="preserve"> </w:t>
      </w:r>
      <w:r w:rsidRPr="00F02281">
        <w:rPr>
          <w:rFonts w:ascii="Times New Roman" w:hAnsi="Times New Roman"/>
          <w:sz w:val="24"/>
          <w:szCs w:val="24"/>
        </w:rPr>
        <w:t>его</w:t>
      </w:r>
      <w:r w:rsidRPr="00F02281">
        <w:rPr>
          <w:rFonts w:ascii="Times New Roman" w:hAnsi="Times New Roman"/>
          <w:spacing w:val="1"/>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(законными</w:t>
      </w:r>
      <w:r w:rsidRPr="00F02281">
        <w:rPr>
          <w:rFonts w:ascii="Times New Roman" w:hAnsi="Times New Roman"/>
          <w:spacing w:val="-3"/>
          <w:sz w:val="24"/>
          <w:szCs w:val="24"/>
        </w:rPr>
        <w:t xml:space="preserve"> </w:t>
      </w:r>
      <w:r w:rsidRPr="00F02281">
        <w:rPr>
          <w:rFonts w:ascii="Times New Roman" w:hAnsi="Times New Roman"/>
          <w:sz w:val="24"/>
          <w:szCs w:val="24"/>
        </w:rPr>
        <w:t>представителями).</w:t>
      </w:r>
    </w:p>
    <w:p w:rsidR="00F06709" w:rsidRPr="00F02281" w:rsidRDefault="00F06709" w:rsidP="00F02281">
      <w:pPr>
        <w:pStyle w:val="af7"/>
        <w:tabs>
          <w:tab w:val="left" w:pos="0"/>
        </w:tabs>
        <w:ind w:right="-1" w:firstLine="709"/>
        <w:jc w:val="both"/>
        <w:rPr>
          <w:rFonts w:ascii="Times New Roman" w:hAnsi="Times New Roman"/>
          <w:sz w:val="24"/>
          <w:szCs w:val="24"/>
        </w:rPr>
      </w:pPr>
      <w:proofErr w:type="gramStart"/>
      <w:r w:rsidRPr="00F02281">
        <w:rPr>
          <w:rFonts w:ascii="Times New Roman" w:hAnsi="Times New Roman"/>
          <w:sz w:val="24"/>
          <w:szCs w:val="24"/>
        </w:rPr>
        <w:t>в)</w:t>
      </w:r>
      <w:r w:rsidRPr="00F02281">
        <w:rPr>
          <w:rFonts w:ascii="Times New Roman" w:hAnsi="Times New Roman"/>
          <w:spacing w:val="-5"/>
          <w:sz w:val="24"/>
          <w:szCs w:val="24"/>
        </w:rPr>
        <w:t xml:space="preserve"> </w:t>
      </w:r>
      <w:r w:rsidRPr="00F02281">
        <w:rPr>
          <w:rFonts w:ascii="Times New Roman" w:hAnsi="Times New Roman"/>
          <w:sz w:val="24"/>
          <w:szCs w:val="24"/>
        </w:rPr>
        <w:t>взаимодействие</w:t>
      </w:r>
      <w:r w:rsidRPr="00F02281">
        <w:rPr>
          <w:rFonts w:ascii="Times New Roman" w:hAnsi="Times New Roman"/>
          <w:spacing w:val="-3"/>
          <w:sz w:val="24"/>
          <w:szCs w:val="24"/>
        </w:rPr>
        <w:t xml:space="preserve"> </w:t>
      </w:r>
      <w:r w:rsidRPr="00F02281">
        <w:rPr>
          <w:rFonts w:ascii="Times New Roman" w:hAnsi="Times New Roman"/>
          <w:sz w:val="24"/>
          <w:szCs w:val="24"/>
        </w:rPr>
        <w:t>со</w:t>
      </w:r>
      <w:r w:rsidRPr="00F02281">
        <w:rPr>
          <w:rFonts w:ascii="Times New Roman" w:hAnsi="Times New Roman"/>
          <w:spacing w:val="-3"/>
          <w:sz w:val="24"/>
          <w:szCs w:val="24"/>
        </w:rPr>
        <w:t xml:space="preserve"> </w:t>
      </w:r>
      <w:r w:rsidRPr="00F02281">
        <w:rPr>
          <w:rFonts w:ascii="Times New Roman" w:hAnsi="Times New Roman"/>
          <w:sz w:val="24"/>
          <w:szCs w:val="24"/>
        </w:rPr>
        <w:t>специалистами,</w:t>
      </w:r>
      <w:r w:rsidRPr="00F02281">
        <w:rPr>
          <w:rFonts w:ascii="Times New Roman" w:hAnsi="Times New Roman"/>
          <w:spacing w:val="-2"/>
          <w:sz w:val="24"/>
          <w:szCs w:val="24"/>
        </w:rPr>
        <w:t xml:space="preserve"> </w:t>
      </w:r>
      <w:r w:rsidRPr="00F02281">
        <w:rPr>
          <w:rFonts w:ascii="Times New Roman" w:hAnsi="Times New Roman"/>
          <w:sz w:val="24"/>
          <w:szCs w:val="24"/>
        </w:rPr>
        <w:t>работающими</w:t>
      </w:r>
      <w:r w:rsidRPr="00F02281">
        <w:rPr>
          <w:rFonts w:ascii="Times New Roman" w:hAnsi="Times New Roman"/>
          <w:spacing w:val="-3"/>
          <w:sz w:val="24"/>
          <w:szCs w:val="24"/>
        </w:rPr>
        <w:t xml:space="preserve"> </w:t>
      </w:r>
      <w:r w:rsidRPr="00F02281">
        <w:rPr>
          <w:rFonts w:ascii="Times New Roman" w:hAnsi="Times New Roman"/>
          <w:sz w:val="24"/>
          <w:szCs w:val="24"/>
        </w:rPr>
        <w:t>с</w:t>
      </w:r>
      <w:r w:rsidRPr="00F02281">
        <w:rPr>
          <w:rFonts w:ascii="Times New Roman" w:hAnsi="Times New Roman"/>
          <w:spacing w:val="-3"/>
          <w:sz w:val="24"/>
          <w:szCs w:val="24"/>
        </w:rPr>
        <w:t xml:space="preserve"> </w:t>
      </w:r>
      <w:r w:rsidRPr="00F02281">
        <w:rPr>
          <w:rFonts w:ascii="Times New Roman" w:hAnsi="Times New Roman"/>
          <w:sz w:val="24"/>
          <w:szCs w:val="24"/>
        </w:rPr>
        <w:t>обучающимися</w:t>
      </w:r>
      <w:r w:rsidRPr="00F02281">
        <w:rPr>
          <w:rFonts w:ascii="Times New Roman" w:hAnsi="Times New Roman"/>
          <w:spacing w:val="-3"/>
          <w:sz w:val="24"/>
          <w:szCs w:val="24"/>
        </w:rPr>
        <w:t xml:space="preserve"> </w:t>
      </w:r>
      <w:r w:rsidRPr="00F02281">
        <w:rPr>
          <w:rFonts w:ascii="Times New Roman" w:hAnsi="Times New Roman"/>
          <w:sz w:val="24"/>
          <w:szCs w:val="24"/>
        </w:rPr>
        <w:t>класса</w:t>
      </w:r>
      <w:r w:rsidRPr="00F02281">
        <w:rPr>
          <w:rFonts w:ascii="Times New Roman" w:hAnsi="Times New Roman"/>
          <w:spacing w:val="-3"/>
          <w:sz w:val="24"/>
          <w:szCs w:val="24"/>
        </w:rPr>
        <w:t xml:space="preserve"> </w:t>
      </w:r>
      <w:r w:rsidRPr="00F02281">
        <w:rPr>
          <w:rFonts w:ascii="Times New Roman" w:hAnsi="Times New Roman"/>
          <w:sz w:val="24"/>
          <w:szCs w:val="24"/>
        </w:rPr>
        <w:t>(группы):</w:t>
      </w:r>
      <w:proofErr w:type="gramEnd"/>
    </w:p>
    <w:p w:rsidR="00F06709" w:rsidRPr="00F02281" w:rsidRDefault="00F06709" w:rsidP="00F02281">
      <w:pPr>
        <w:pStyle w:val="aff3"/>
        <w:widowControl w:val="0"/>
        <w:numPr>
          <w:ilvl w:val="0"/>
          <w:numId w:val="21"/>
        </w:numPr>
        <w:tabs>
          <w:tab w:val="left" w:pos="0"/>
          <w:tab w:val="left" w:pos="1255"/>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регулярные</w:t>
      </w:r>
      <w:r w:rsidRPr="00F02281">
        <w:rPr>
          <w:rFonts w:ascii="Times New Roman" w:hAnsi="Times New Roman"/>
          <w:spacing w:val="1"/>
          <w:sz w:val="24"/>
          <w:szCs w:val="24"/>
        </w:rPr>
        <w:t xml:space="preserve"> </w:t>
      </w:r>
      <w:r w:rsidRPr="00F02281">
        <w:rPr>
          <w:rFonts w:ascii="Times New Roman" w:hAnsi="Times New Roman"/>
          <w:sz w:val="24"/>
          <w:szCs w:val="24"/>
        </w:rPr>
        <w:t>консультации</w:t>
      </w:r>
      <w:r w:rsidRPr="00F02281">
        <w:rPr>
          <w:rFonts w:ascii="Times New Roman" w:hAnsi="Times New Roman"/>
          <w:spacing w:val="1"/>
          <w:sz w:val="24"/>
          <w:szCs w:val="24"/>
        </w:rPr>
        <w:t xml:space="preserve"> </w:t>
      </w:r>
      <w:r w:rsidRPr="00F02281">
        <w:rPr>
          <w:rFonts w:ascii="Times New Roman" w:hAnsi="Times New Roman"/>
          <w:sz w:val="24"/>
          <w:szCs w:val="24"/>
        </w:rPr>
        <w:t>классного</w:t>
      </w:r>
      <w:r w:rsidRPr="00F02281">
        <w:rPr>
          <w:rFonts w:ascii="Times New Roman" w:hAnsi="Times New Roman"/>
          <w:spacing w:val="1"/>
          <w:sz w:val="24"/>
          <w:szCs w:val="24"/>
        </w:rPr>
        <w:t xml:space="preserve"> </w:t>
      </w:r>
      <w:r w:rsidRPr="00F02281">
        <w:rPr>
          <w:rFonts w:ascii="Times New Roman" w:hAnsi="Times New Roman"/>
          <w:sz w:val="24"/>
          <w:szCs w:val="24"/>
        </w:rPr>
        <w:t>руководителя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другими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педагогическими</w:t>
      </w:r>
      <w:r w:rsidRPr="00F02281">
        <w:rPr>
          <w:rFonts w:ascii="Times New Roman" w:hAnsi="Times New Roman"/>
          <w:spacing w:val="1"/>
          <w:sz w:val="24"/>
          <w:szCs w:val="24"/>
        </w:rPr>
        <w:t xml:space="preserve"> </w:t>
      </w:r>
      <w:r w:rsidRPr="00F02281">
        <w:rPr>
          <w:rFonts w:ascii="Times New Roman" w:hAnsi="Times New Roman"/>
          <w:sz w:val="24"/>
          <w:szCs w:val="24"/>
        </w:rPr>
        <w:t>работниками и специалистами коррекционно-развивающего профиля, направленные на</w:t>
      </w:r>
      <w:r w:rsidRPr="00F02281">
        <w:rPr>
          <w:rFonts w:ascii="Times New Roman" w:hAnsi="Times New Roman"/>
          <w:spacing w:val="1"/>
          <w:sz w:val="24"/>
          <w:szCs w:val="24"/>
        </w:rPr>
        <w:t xml:space="preserve"> </w:t>
      </w:r>
      <w:r w:rsidRPr="00F02281">
        <w:rPr>
          <w:rFonts w:ascii="Times New Roman" w:hAnsi="Times New Roman"/>
          <w:sz w:val="24"/>
          <w:szCs w:val="24"/>
        </w:rPr>
        <w:t>формирование</w:t>
      </w:r>
      <w:r w:rsidRPr="00F02281">
        <w:rPr>
          <w:rFonts w:ascii="Times New Roman" w:hAnsi="Times New Roman"/>
          <w:spacing w:val="1"/>
          <w:sz w:val="24"/>
          <w:szCs w:val="24"/>
        </w:rPr>
        <w:t xml:space="preserve"> </w:t>
      </w:r>
      <w:r w:rsidRPr="00F02281">
        <w:rPr>
          <w:rFonts w:ascii="Times New Roman" w:hAnsi="Times New Roman"/>
          <w:sz w:val="24"/>
          <w:szCs w:val="24"/>
        </w:rPr>
        <w:t>у</w:t>
      </w:r>
      <w:r w:rsidRPr="00F02281">
        <w:rPr>
          <w:rFonts w:ascii="Times New Roman" w:hAnsi="Times New Roman"/>
          <w:spacing w:val="1"/>
          <w:sz w:val="24"/>
          <w:szCs w:val="24"/>
        </w:rPr>
        <w:t xml:space="preserve"> </w:t>
      </w:r>
      <w:r w:rsidRPr="00F02281">
        <w:rPr>
          <w:rFonts w:ascii="Times New Roman" w:hAnsi="Times New Roman"/>
          <w:sz w:val="24"/>
          <w:szCs w:val="24"/>
        </w:rPr>
        <w:t>них</w:t>
      </w:r>
      <w:r w:rsidRPr="00F02281">
        <w:rPr>
          <w:rFonts w:ascii="Times New Roman" w:hAnsi="Times New Roman"/>
          <w:spacing w:val="1"/>
          <w:sz w:val="24"/>
          <w:szCs w:val="24"/>
        </w:rPr>
        <w:t xml:space="preserve"> </w:t>
      </w:r>
      <w:r w:rsidRPr="00F02281">
        <w:rPr>
          <w:rFonts w:ascii="Times New Roman" w:hAnsi="Times New Roman"/>
          <w:sz w:val="24"/>
          <w:szCs w:val="24"/>
        </w:rPr>
        <w:t>единства</w:t>
      </w:r>
      <w:r w:rsidRPr="00F02281">
        <w:rPr>
          <w:rFonts w:ascii="Times New Roman" w:hAnsi="Times New Roman"/>
          <w:spacing w:val="1"/>
          <w:sz w:val="24"/>
          <w:szCs w:val="24"/>
        </w:rPr>
        <w:t xml:space="preserve"> </w:t>
      </w:r>
      <w:r w:rsidRPr="00F02281">
        <w:rPr>
          <w:rFonts w:ascii="Times New Roman" w:hAnsi="Times New Roman"/>
          <w:sz w:val="24"/>
          <w:szCs w:val="24"/>
        </w:rPr>
        <w:t>требований</w:t>
      </w:r>
      <w:r w:rsidRPr="00F02281">
        <w:rPr>
          <w:rFonts w:ascii="Times New Roman" w:hAnsi="Times New Roman"/>
          <w:spacing w:val="1"/>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ключевым</w:t>
      </w:r>
      <w:r w:rsidRPr="00F02281">
        <w:rPr>
          <w:rFonts w:ascii="Times New Roman" w:hAnsi="Times New Roman"/>
          <w:spacing w:val="1"/>
          <w:sz w:val="24"/>
          <w:szCs w:val="24"/>
        </w:rPr>
        <w:t xml:space="preserve"> </w:t>
      </w:r>
      <w:r w:rsidRPr="00F02281">
        <w:rPr>
          <w:rFonts w:ascii="Times New Roman" w:hAnsi="Times New Roman"/>
          <w:sz w:val="24"/>
          <w:szCs w:val="24"/>
        </w:rPr>
        <w:t>вопросам</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предупреждение и развитие культуры конструктивного разрешение конфликтов между</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педагогическими</w:t>
      </w:r>
      <w:r w:rsidRPr="00F02281">
        <w:rPr>
          <w:rFonts w:ascii="Times New Roman" w:hAnsi="Times New Roman"/>
          <w:spacing w:val="-1"/>
          <w:sz w:val="24"/>
          <w:szCs w:val="24"/>
        </w:rPr>
        <w:t xml:space="preserve"> </w:t>
      </w:r>
      <w:r w:rsidRPr="00F02281">
        <w:rPr>
          <w:rFonts w:ascii="Times New Roman" w:hAnsi="Times New Roman"/>
          <w:sz w:val="24"/>
          <w:szCs w:val="24"/>
        </w:rPr>
        <w:t>работниками</w:t>
      </w:r>
      <w:r w:rsidRPr="00F02281">
        <w:rPr>
          <w:rFonts w:ascii="Times New Roman" w:hAnsi="Times New Roman"/>
          <w:spacing w:val="-2"/>
          <w:sz w:val="24"/>
          <w:szCs w:val="24"/>
        </w:rPr>
        <w:t xml:space="preserve"> </w:t>
      </w:r>
      <w:r w:rsidRPr="00F02281">
        <w:rPr>
          <w:rFonts w:ascii="Times New Roman" w:hAnsi="Times New Roman"/>
          <w:sz w:val="24"/>
          <w:szCs w:val="24"/>
        </w:rPr>
        <w:t>и обучающимися;</w:t>
      </w:r>
    </w:p>
    <w:p w:rsidR="00F06709" w:rsidRPr="00F02281" w:rsidRDefault="00F06709" w:rsidP="00F02281">
      <w:pPr>
        <w:pStyle w:val="aff3"/>
        <w:widowControl w:val="0"/>
        <w:numPr>
          <w:ilvl w:val="0"/>
          <w:numId w:val="21"/>
        </w:numPr>
        <w:tabs>
          <w:tab w:val="left" w:pos="0"/>
          <w:tab w:val="left" w:pos="1131"/>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проведение мини-педсоветов, направленных на решение конкретных проблем класса и</w:t>
      </w:r>
      <w:r w:rsidRPr="00F02281">
        <w:rPr>
          <w:rFonts w:ascii="Times New Roman" w:hAnsi="Times New Roman"/>
          <w:spacing w:val="1"/>
          <w:sz w:val="24"/>
          <w:szCs w:val="24"/>
        </w:rPr>
        <w:t xml:space="preserve"> </w:t>
      </w:r>
      <w:r w:rsidRPr="00F02281">
        <w:rPr>
          <w:rFonts w:ascii="Times New Roman" w:hAnsi="Times New Roman"/>
          <w:sz w:val="24"/>
          <w:szCs w:val="24"/>
        </w:rPr>
        <w:t>интеграцию</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воспитательных влияний</w:t>
      </w:r>
      <w:r w:rsidRPr="00F02281">
        <w:rPr>
          <w:rFonts w:ascii="Times New Roman" w:hAnsi="Times New Roman"/>
          <w:spacing w:val="-2"/>
          <w:sz w:val="24"/>
          <w:szCs w:val="24"/>
        </w:rPr>
        <w:t xml:space="preserve"> </w:t>
      </w:r>
      <w:r w:rsidRPr="00F02281">
        <w:rPr>
          <w:rFonts w:ascii="Times New Roman" w:hAnsi="Times New Roman"/>
          <w:sz w:val="24"/>
          <w:szCs w:val="24"/>
        </w:rPr>
        <w:t>на</w:t>
      </w:r>
      <w:r w:rsidRPr="00F02281">
        <w:rPr>
          <w:rFonts w:ascii="Times New Roman" w:hAnsi="Times New Roman"/>
          <w:spacing w:val="-2"/>
          <w:sz w:val="24"/>
          <w:szCs w:val="24"/>
        </w:rPr>
        <w:t xml:space="preserve"> </w:t>
      </w:r>
      <w:r w:rsidRPr="00F02281">
        <w:rPr>
          <w:rFonts w:ascii="Times New Roman" w:hAnsi="Times New Roman"/>
          <w:sz w:val="24"/>
          <w:szCs w:val="24"/>
        </w:rPr>
        <w:t>обучающихся;</w:t>
      </w:r>
    </w:p>
    <w:p w:rsidR="00F06709" w:rsidRPr="00F02281" w:rsidRDefault="00F06709" w:rsidP="00F02281">
      <w:pPr>
        <w:pStyle w:val="aff3"/>
        <w:widowControl w:val="0"/>
        <w:numPr>
          <w:ilvl w:val="0"/>
          <w:numId w:val="21"/>
        </w:numPr>
        <w:tabs>
          <w:tab w:val="left" w:pos="0"/>
          <w:tab w:val="left" w:pos="123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привлечение</w:t>
      </w:r>
      <w:r w:rsidRPr="00F02281">
        <w:rPr>
          <w:rFonts w:ascii="Times New Roman" w:hAnsi="Times New Roman"/>
          <w:spacing w:val="1"/>
          <w:sz w:val="24"/>
          <w:szCs w:val="24"/>
        </w:rPr>
        <w:t xml:space="preserve"> </w:t>
      </w:r>
      <w:r w:rsidRPr="00F02281">
        <w:rPr>
          <w:rFonts w:ascii="Times New Roman" w:hAnsi="Times New Roman"/>
          <w:sz w:val="24"/>
          <w:szCs w:val="24"/>
        </w:rPr>
        <w:t>других</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специалистов</w:t>
      </w:r>
      <w:r w:rsidRPr="00F02281">
        <w:rPr>
          <w:rFonts w:ascii="Times New Roman" w:hAnsi="Times New Roman"/>
          <w:spacing w:val="1"/>
          <w:sz w:val="24"/>
          <w:szCs w:val="24"/>
        </w:rPr>
        <w:t xml:space="preserve"> </w:t>
      </w:r>
      <w:r w:rsidRPr="00F02281">
        <w:rPr>
          <w:rFonts w:ascii="Times New Roman" w:hAnsi="Times New Roman"/>
          <w:sz w:val="24"/>
          <w:szCs w:val="24"/>
        </w:rPr>
        <w:t>к</w:t>
      </w:r>
      <w:r w:rsidRPr="00F02281">
        <w:rPr>
          <w:rFonts w:ascii="Times New Roman" w:hAnsi="Times New Roman"/>
          <w:spacing w:val="1"/>
          <w:sz w:val="24"/>
          <w:szCs w:val="24"/>
        </w:rPr>
        <w:t xml:space="preserve"> </w:t>
      </w:r>
      <w:r w:rsidRPr="00F02281">
        <w:rPr>
          <w:rFonts w:ascii="Times New Roman" w:hAnsi="Times New Roman"/>
          <w:sz w:val="24"/>
          <w:szCs w:val="24"/>
        </w:rPr>
        <w:t>участию</w:t>
      </w:r>
      <w:r w:rsidRPr="00F02281">
        <w:rPr>
          <w:rFonts w:ascii="Times New Roman" w:hAnsi="Times New Roman"/>
          <w:spacing w:val="1"/>
          <w:sz w:val="24"/>
          <w:szCs w:val="24"/>
        </w:rPr>
        <w:t xml:space="preserve"> </w:t>
      </w:r>
      <w:r w:rsidRPr="00F02281">
        <w:rPr>
          <w:rFonts w:ascii="Times New Roman" w:hAnsi="Times New Roman"/>
          <w:sz w:val="24"/>
          <w:szCs w:val="24"/>
        </w:rPr>
        <w:t>во</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внутриклассных</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делах,</w:t>
      </w:r>
      <w:r w:rsidRPr="00F02281">
        <w:rPr>
          <w:rFonts w:ascii="Times New Roman" w:hAnsi="Times New Roman"/>
          <w:spacing w:val="1"/>
          <w:sz w:val="24"/>
          <w:szCs w:val="24"/>
        </w:rPr>
        <w:t xml:space="preserve"> </w:t>
      </w:r>
      <w:r w:rsidRPr="00F02281">
        <w:rPr>
          <w:rFonts w:ascii="Times New Roman" w:hAnsi="Times New Roman"/>
          <w:sz w:val="24"/>
          <w:szCs w:val="24"/>
        </w:rPr>
        <w:t>дающих</w:t>
      </w:r>
      <w:r w:rsidRPr="00F02281">
        <w:rPr>
          <w:rFonts w:ascii="Times New Roman" w:hAnsi="Times New Roman"/>
          <w:spacing w:val="1"/>
          <w:sz w:val="24"/>
          <w:szCs w:val="24"/>
        </w:rPr>
        <w:t xml:space="preserve"> </w:t>
      </w:r>
      <w:r w:rsidRPr="00F02281">
        <w:rPr>
          <w:rFonts w:ascii="Times New Roman" w:hAnsi="Times New Roman"/>
          <w:sz w:val="24"/>
          <w:szCs w:val="24"/>
        </w:rPr>
        <w:t>им</w:t>
      </w:r>
      <w:r w:rsidRPr="00F02281">
        <w:rPr>
          <w:rFonts w:ascii="Times New Roman" w:hAnsi="Times New Roman"/>
          <w:spacing w:val="1"/>
          <w:sz w:val="24"/>
          <w:szCs w:val="24"/>
        </w:rPr>
        <w:t xml:space="preserve"> </w:t>
      </w:r>
      <w:r w:rsidRPr="00F02281">
        <w:rPr>
          <w:rFonts w:ascii="Times New Roman" w:hAnsi="Times New Roman"/>
          <w:sz w:val="24"/>
          <w:szCs w:val="24"/>
        </w:rPr>
        <w:t>возможность</w:t>
      </w:r>
      <w:r w:rsidRPr="00F02281">
        <w:rPr>
          <w:rFonts w:ascii="Times New Roman" w:hAnsi="Times New Roman"/>
          <w:spacing w:val="1"/>
          <w:sz w:val="24"/>
          <w:szCs w:val="24"/>
        </w:rPr>
        <w:t xml:space="preserve"> </w:t>
      </w:r>
      <w:r w:rsidRPr="00F02281">
        <w:rPr>
          <w:rFonts w:ascii="Times New Roman" w:hAnsi="Times New Roman"/>
          <w:sz w:val="24"/>
          <w:szCs w:val="24"/>
        </w:rPr>
        <w:t>лучше</w:t>
      </w:r>
      <w:r w:rsidRPr="00F02281">
        <w:rPr>
          <w:rFonts w:ascii="Times New Roman" w:hAnsi="Times New Roman"/>
          <w:spacing w:val="1"/>
          <w:sz w:val="24"/>
          <w:szCs w:val="24"/>
        </w:rPr>
        <w:t xml:space="preserve"> </w:t>
      </w:r>
      <w:r w:rsidRPr="00F02281">
        <w:rPr>
          <w:rFonts w:ascii="Times New Roman" w:hAnsi="Times New Roman"/>
          <w:sz w:val="24"/>
          <w:szCs w:val="24"/>
        </w:rPr>
        <w:t>узнавать</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понимать</w:t>
      </w:r>
      <w:r w:rsidRPr="00F02281">
        <w:rPr>
          <w:rFonts w:ascii="Times New Roman" w:hAnsi="Times New Roman"/>
          <w:spacing w:val="-57"/>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интересы,</w:t>
      </w:r>
      <w:r w:rsidRPr="00F02281">
        <w:rPr>
          <w:rFonts w:ascii="Times New Roman" w:hAnsi="Times New Roman"/>
          <w:spacing w:val="1"/>
          <w:sz w:val="24"/>
          <w:szCs w:val="24"/>
        </w:rPr>
        <w:t xml:space="preserve"> </w:t>
      </w:r>
      <w:r w:rsidRPr="00F02281">
        <w:rPr>
          <w:rFonts w:ascii="Times New Roman" w:hAnsi="Times New Roman"/>
          <w:sz w:val="24"/>
          <w:szCs w:val="24"/>
        </w:rPr>
        <w:t>способности,</w:t>
      </w:r>
      <w:r w:rsidRPr="00F02281">
        <w:rPr>
          <w:rFonts w:ascii="Times New Roman" w:hAnsi="Times New Roman"/>
          <w:spacing w:val="1"/>
          <w:sz w:val="24"/>
          <w:szCs w:val="24"/>
        </w:rPr>
        <w:t xml:space="preserve"> </w:t>
      </w:r>
      <w:r w:rsidRPr="00F02281">
        <w:rPr>
          <w:rFonts w:ascii="Times New Roman" w:hAnsi="Times New Roman"/>
          <w:sz w:val="24"/>
          <w:szCs w:val="24"/>
        </w:rPr>
        <w:t>увидев</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иной,</w:t>
      </w:r>
      <w:r w:rsidRPr="00F02281">
        <w:rPr>
          <w:rFonts w:ascii="Times New Roman" w:hAnsi="Times New Roman"/>
          <w:spacing w:val="1"/>
          <w:sz w:val="24"/>
          <w:szCs w:val="24"/>
        </w:rPr>
        <w:t xml:space="preserve"> </w:t>
      </w:r>
      <w:r w:rsidRPr="00F02281">
        <w:rPr>
          <w:rFonts w:ascii="Times New Roman" w:hAnsi="Times New Roman"/>
          <w:sz w:val="24"/>
          <w:szCs w:val="24"/>
        </w:rPr>
        <w:t>отличной</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от</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учебной,</w:t>
      </w:r>
      <w:r w:rsidRPr="00F02281">
        <w:rPr>
          <w:rFonts w:ascii="Times New Roman" w:hAnsi="Times New Roman"/>
          <w:spacing w:val="1"/>
          <w:sz w:val="24"/>
          <w:szCs w:val="24"/>
        </w:rPr>
        <w:t xml:space="preserve"> </w:t>
      </w:r>
      <w:r w:rsidRPr="00F02281">
        <w:rPr>
          <w:rFonts w:ascii="Times New Roman" w:hAnsi="Times New Roman"/>
          <w:sz w:val="24"/>
          <w:szCs w:val="24"/>
        </w:rPr>
        <w:t>обстановке;</w:t>
      </w:r>
    </w:p>
    <w:p w:rsidR="00F06709" w:rsidRPr="00F02281" w:rsidRDefault="00F06709" w:rsidP="00F02281">
      <w:pPr>
        <w:pStyle w:val="aff3"/>
        <w:widowControl w:val="0"/>
        <w:numPr>
          <w:ilvl w:val="0"/>
          <w:numId w:val="21"/>
        </w:numPr>
        <w:tabs>
          <w:tab w:val="left" w:pos="0"/>
          <w:tab w:val="left" w:pos="1143"/>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привлечение других педагогических работников к участию в родительских собраниях</w:t>
      </w:r>
      <w:r w:rsidRPr="00F02281">
        <w:rPr>
          <w:rFonts w:ascii="Times New Roman" w:hAnsi="Times New Roman"/>
          <w:spacing w:val="1"/>
          <w:sz w:val="24"/>
          <w:szCs w:val="24"/>
        </w:rPr>
        <w:t xml:space="preserve"> </w:t>
      </w:r>
      <w:r w:rsidRPr="00F02281">
        <w:rPr>
          <w:rFonts w:ascii="Times New Roman" w:hAnsi="Times New Roman"/>
          <w:sz w:val="24"/>
          <w:szCs w:val="24"/>
        </w:rPr>
        <w:t>класса</w:t>
      </w:r>
      <w:r w:rsidRPr="00F02281">
        <w:rPr>
          <w:rFonts w:ascii="Times New Roman" w:hAnsi="Times New Roman"/>
          <w:spacing w:val="-2"/>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объединения</w:t>
      </w:r>
      <w:r w:rsidRPr="00F02281">
        <w:rPr>
          <w:rFonts w:ascii="Times New Roman" w:hAnsi="Times New Roman"/>
          <w:spacing w:val="-1"/>
          <w:sz w:val="24"/>
          <w:szCs w:val="24"/>
        </w:rPr>
        <w:t xml:space="preserve"> </w:t>
      </w:r>
      <w:r w:rsidRPr="00F02281">
        <w:rPr>
          <w:rFonts w:ascii="Times New Roman" w:hAnsi="Times New Roman"/>
          <w:sz w:val="24"/>
          <w:szCs w:val="24"/>
        </w:rPr>
        <w:t>усилий в</w:t>
      </w:r>
      <w:r w:rsidRPr="00F02281">
        <w:rPr>
          <w:rFonts w:ascii="Times New Roman" w:hAnsi="Times New Roman"/>
          <w:spacing w:val="-2"/>
          <w:sz w:val="24"/>
          <w:szCs w:val="24"/>
        </w:rPr>
        <w:t xml:space="preserve"> </w:t>
      </w:r>
      <w:r w:rsidRPr="00F02281">
        <w:rPr>
          <w:rFonts w:ascii="Times New Roman" w:hAnsi="Times New Roman"/>
          <w:sz w:val="24"/>
          <w:szCs w:val="24"/>
        </w:rPr>
        <w:t>деле</w:t>
      </w:r>
      <w:r w:rsidRPr="00F02281">
        <w:rPr>
          <w:rFonts w:ascii="Times New Roman" w:hAnsi="Times New Roman"/>
          <w:spacing w:val="-2"/>
          <w:sz w:val="24"/>
          <w:szCs w:val="24"/>
        </w:rPr>
        <w:t xml:space="preserve"> </w:t>
      </w:r>
      <w:r w:rsidRPr="00F02281">
        <w:rPr>
          <w:rFonts w:ascii="Times New Roman" w:hAnsi="Times New Roman"/>
          <w:sz w:val="24"/>
          <w:szCs w:val="24"/>
        </w:rPr>
        <w:t>обучения</w:t>
      </w:r>
      <w:r w:rsidRPr="00F02281">
        <w:rPr>
          <w:rFonts w:ascii="Times New Roman" w:hAnsi="Times New Roman"/>
          <w:spacing w:val="-1"/>
          <w:sz w:val="24"/>
          <w:szCs w:val="24"/>
        </w:rPr>
        <w:t xml:space="preserve"> </w:t>
      </w:r>
      <w:r w:rsidRPr="00F02281">
        <w:rPr>
          <w:rFonts w:ascii="Times New Roman" w:hAnsi="Times New Roman"/>
          <w:sz w:val="24"/>
          <w:szCs w:val="24"/>
        </w:rPr>
        <w:t>и 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p>
    <w:p w:rsidR="00F06709" w:rsidRPr="00F02281" w:rsidRDefault="00F06709" w:rsidP="00F02281">
      <w:pPr>
        <w:pStyle w:val="aff3"/>
        <w:widowControl w:val="0"/>
        <w:numPr>
          <w:ilvl w:val="0"/>
          <w:numId w:val="21"/>
        </w:numPr>
        <w:tabs>
          <w:tab w:val="left" w:pos="0"/>
          <w:tab w:val="left" w:pos="1102"/>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участие</w:t>
      </w:r>
      <w:r w:rsidRPr="00F02281">
        <w:rPr>
          <w:rFonts w:ascii="Times New Roman" w:hAnsi="Times New Roman"/>
          <w:spacing w:val="-5"/>
          <w:sz w:val="24"/>
          <w:szCs w:val="24"/>
        </w:rPr>
        <w:t xml:space="preserve"> </w:t>
      </w:r>
      <w:r w:rsidRPr="00F02281">
        <w:rPr>
          <w:rFonts w:ascii="Times New Roman" w:hAnsi="Times New Roman"/>
          <w:sz w:val="24"/>
          <w:szCs w:val="24"/>
        </w:rPr>
        <w:t>в</w:t>
      </w:r>
      <w:r w:rsidRPr="00F02281">
        <w:rPr>
          <w:rFonts w:ascii="Times New Roman" w:hAnsi="Times New Roman"/>
          <w:spacing w:val="-4"/>
          <w:sz w:val="24"/>
          <w:szCs w:val="24"/>
        </w:rPr>
        <w:t xml:space="preserve"> </w:t>
      </w:r>
      <w:r w:rsidRPr="00F02281">
        <w:rPr>
          <w:rFonts w:ascii="Times New Roman" w:hAnsi="Times New Roman"/>
          <w:sz w:val="24"/>
          <w:szCs w:val="24"/>
        </w:rPr>
        <w:t>работе</w:t>
      </w:r>
      <w:r w:rsidRPr="00F02281">
        <w:rPr>
          <w:rFonts w:ascii="Times New Roman" w:hAnsi="Times New Roman"/>
          <w:spacing w:val="-4"/>
          <w:sz w:val="24"/>
          <w:szCs w:val="24"/>
        </w:rPr>
        <w:t xml:space="preserve"> </w:t>
      </w:r>
      <w:r w:rsidRPr="00F02281">
        <w:rPr>
          <w:rFonts w:ascii="Times New Roman" w:hAnsi="Times New Roman"/>
          <w:sz w:val="24"/>
          <w:szCs w:val="24"/>
        </w:rPr>
        <w:t>психолого-педагогического</w:t>
      </w:r>
      <w:r w:rsidRPr="00F02281">
        <w:rPr>
          <w:rFonts w:ascii="Times New Roman" w:hAnsi="Times New Roman"/>
          <w:spacing w:val="-1"/>
          <w:sz w:val="24"/>
          <w:szCs w:val="24"/>
        </w:rPr>
        <w:t xml:space="preserve"> </w:t>
      </w:r>
      <w:r w:rsidRPr="00F02281">
        <w:rPr>
          <w:rFonts w:ascii="Times New Roman" w:hAnsi="Times New Roman"/>
          <w:sz w:val="24"/>
          <w:szCs w:val="24"/>
        </w:rPr>
        <w:t>консилиума.</w:t>
      </w:r>
    </w:p>
    <w:p w:rsidR="00F06709" w:rsidRPr="00F02281" w:rsidRDefault="00F06709" w:rsidP="00F02281">
      <w:pPr>
        <w:pStyle w:val="af7"/>
        <w:tabs>
          <w:tab w:val="left" w:pos="0"/>
        </w:tabs>
        <w:ind w:right="-1" w:firstLine="709"/>
        <w:jc w:val="both"/>
        <w:rPr>
          <w:rFonts w:ascii="Times New Roman" w:hAnsi="Times New Roman"/>
          <w:sz w:val="24"/>
          <w:szCs w:val="24"/>
        </w:rPr>
      </w:pPr>
      <w:proofErr w:type="gramStart"/>
      <w:r w:rsidRPr="00F02281">
        <w:rPr>
          <w:rFonts w:ascii="Times New Roman" w:hAnsi="Times New Roman"/>
          <w:sz w:val="24"/>
          <w:szCs w:val="24"/>
        </w:rPr>
        <w:t>г) взаимодействие с родителями (законными представителями) обучающихся в рамках</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работы:</w:t>
      </w:r>
      <w:proofErr w:type="gramEnd"/>
    </w:p>
    <w:p w:rsidR="00F06709" w:rsidRPr="00F02281" w:rsidRDefault="00F06709" w:rsidP="00F02281">
      <w:pPr>
        <w:pStyle w:val="aff3"/>
        <w:widowControl w:val="0"/>
        <w:numPr>
          <w:ilvl w:val="0"/>
          <w:numId w:val="21"/>
        </w:numPr>
        <w:tabs>
          <w:tab w:val="left" w:pos="0"/>
          <w:tab w:val="left" w:pos="111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регулярное информирование родителей (законных представителей) о школьных успехах</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проблемах их 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о жизни класса</w:t>
      </w:r>
      <w:r w:rsidRPr="00F02281">
        <w:rPr>
          <w:rFonts w:ascii="Times New Roman" w:hAnsi="Times New Roman"/>
          <w:spacing w:val="-2"/>
          <w:sz w:val="24"/>
          <w:szCs w:val="24"/>
        </w:rPr>
        <w:t xml:space="preserve"> </w:t>
      </w:r>
      <w:r w:rsidRPr="00F02281">
        <w:rPr>
          <w:rFonts w:ascii="Times New Roman" w:hAnsi="Times New Roman"/>
          <w:sz w:val="24"/>
          <w:szCs w:val="24"/>
        </w:rPr>
        <w:t>(группы)</w:t>
      </w:r>
      <w:r w:rsidRPr="00F02281">
        <w:rPr>
          <w:rFonts w:ascii="Times New Roman" w:hAnsi="Times New Roman"/>
          <w:spacing w:val="-2"/>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целом;</w:t>
      </w:r>
    </w:p>
    <w:p w:rsidR="00F06709" w:rsidRPr="00F02281" w:rsidRDefault="00F06709" w:rsidP="00F02281">
      <w:pPr>
        <w:pStyle w:val="aff3"/>
        <w:widowControl w:val="0"/>
        <w:numPr>
          <w:ilvl w:val="0"/>
          <w:numId w:val="21"/>
        </w:numPr>
        <w:tabs>
          <w:tab w:val="left" w:pos="0"/>
          <w:tab w:val="left" w:pos="1157"/>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помощь родителям обучающихся или их законным представителям в регулировании</w:t>
      </w:r>
      <w:r w:rsidRPr="00F02281">
        <w:rPr>
          <w:rFonts w:ascii="Times New Roman" w:hAnsi="Times New Roman"/>
          <w:spacing w:val="1"/>
          <w:sz w:val="24"/>
          <w:szCs w:val="24"/>
        </w:rPr>
        <w:t xml:space="preserve"> </w:t>
      </w:r>
      <w:r w:rsidRPr="00F02281">
        <w:rPr>
          <w:rFonts w:ascii="Times New Roman" w:hAnsi="Times New Roman"/>
          <w:sz w:val="24"/>
          <w:szCs w:val="24"/>
        </w:rPr>
        <w:t>отношений</w:t>
      </w:r>
      <w:r w:rsidRPr="00F02281">
        <w:rPr>
          <w:rFonts w:ascii="Times New Roman" w:hAnsi="Times New Roman"/>
          <w:spacing w:val="1"/>
          <w:sz w:val="24"/>
          <w:szCs w:val="24"/>
        </w:rPr>
        <w:t xml:space="preserve"> </w:t>
      </w:r>
      <w:r w:rsidRPr="00F02281">
        <w:rPr>
          <w:rFonts w:ascii="Times New Roman" w:hAnsi="Times New Roman"/>
          <w:sz w:val="24"/>
          <w:szCs w:val="24"/>
        </w:rPr>
        <w:t>между</w:t>
      </w:r>
      <w:r w:rsidRPr="00F02281">
        <w:rPr>
          <w:rFonts w:ascii="Times New Roman" w:hAnsi="Times New Roman"/>
          <w:spacing w:val="1"/>
          <w:sz w:val="24"/>
          <w:szCs w:val="24"/>
        </w:rPr>
        <w:t xml:space="preserve"> </w:t>
      </w:r>
      <w:r w:rsidRPr="00F02281">
        <w:rPr>
          <w:rFonts w:ascii="Times New Roman" w:hAnsi="Times New Roman"/>
          <w:sz w:val="24"/>
          <w:szCs w:val="24"/>
        </w:rPr>
        <w:t>ними,</w:t>
      </w:r>
      <w:r w:rsidRPr="00F02281">
        <w:rPr>
          <w:rFonts w:ascii="Times New Roman" w:hAnsi="Times New Roman"/>
          <w:spacing w:val="1"/>
          <w:sz w:val="24"/>
          <w:szCs w:val="24"/>
        </w:rPr>
        <w:t xml:space="preserve"> </w:t>
      </w:r>
      <w:r w:rsidRPr="00F02281">
        <w:rPr>
          <w:rFonts w:ascii="Times New Roman" w:hAnsi="Times New Roman"/>
          <w:sz w:val="24"/>
          <w:szCs w:val="24"/>
        </w:rPr>
        <w:t>администрацией</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другими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педагогическими работниками и специалистами коррекционно-развивающего профиля; -</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организация</w:t>
      </w:r>
      <w:r w:rsidRPr="00F02281">
        <w:rPr>
          <w:rFonts w:ascii="Times New Roman" w:hAnsi="Times New Roman"/>
          <w:spacing w:val="1"/>
          <w:sz w:val="24"/>
          <w:szCs w:val="24"/>
        </w:rPr>
        <w:t xml:space="preserve"> </w:t>
      </w:r>
      <w:r w:rsidRPr="00F02281">
        <w:rPr>
          <w:rFonts w:ascii="Times New Roman" w:hAnsi="Times New Roman"/>
          <w:sz w:val="24"/>
          <w:szCs w:val="24"/>
        </w:rPr>
        <w:t>родительских</w:t>
      </w:r>
      <w:r w:rsidRPr="00F02281">
        <w:rPr>
          <w:rFonts w:ascii="Times New Roman" w:hAnsi="Times New Roman"/>
          <w:spacing w:val="1"/>
          <w:sz w:val="24"/>
          <w:szCs w:val="24"/>
        </w:rPr>
        <w:t xml:space="preserve"> </w:t>
      </w:r>
      <w:r w:rsidRPr="00F02281">
        <w:rPr>
          <w:rFonts w:ascii="Times New Roman" w:hAnsi="Times New Roman"/>
          <w:sz w:val="24"/>
          <w:szCs w:val="24"/>
        </w:rPr>
        <w:t>собраний,</w:t>
      </w:r>
      <w:r w:rsidRPr="00F02281">
        <w:rPr>
          <w:rFonts w:ascii="Times New Roman" w:hAnsi="Times New Roman"/>
          <w:spacing w:val="1"/>
          <w:sz w:val="24"/>
          <w:szCs w:val="24"/>
        </w:rPr>
        <w:t xml:space="preserve"> </w:t>
      </w:r>
      <w:r w:rsidRPr="00F02281">
        <w:rPr>
          <w:rFonts w:ascii="Times New Roman" w:hAnsi="Times New Roman"/>
          <w:sz w:val="24"/>
          <w:szCs w:val="24"/>
        </w:rPr>
        <w:t>происходящих</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разных</w:t>
      </w:r>
      <w:r w:rsidRPr="00F02281">
        <w:rPr>
          <w:rFonts w:ascii="Times New Roman" w:hAnsi="Times New Roman"/>
          <w:spacing w:val="1"/>
          <w:sz w:val="24"/>
          <w:szCs w:val="24"/>
        </w:rPr>
        <w:t xml:space="preserve"> </w:t>
      </w:r>
      <w:r w:rsidRPr="00F02281">
        <w:rPr>
          <w:rFonts w:ascii="Times New Roman" w:hAnsi="Times New Roman"/>
          <w:sz w:val="24"/>
          <w:szCs w:val="24"/>
        </w:rPr>
        <w:t>формах</w:t>
      </w:r>
      <w:r w:rsidRPr="00F02281">
        <w:rPr>
          <w:rFonts w:ascii="Times New Roman" w:hAnsi="Times New Roman"/>
          <w:spacing w:val="1"/>
          <w:sz w:val="24"/>
          <w:szCs w:val="24"/>
        </w:rPr>
        <w:t xml:space="preserve"> </w:t>
      </w:r>
      <w:r w:rsidRPr="00F02281">
        <w:rPr>
          <w:rFonts w:ascii="Times New Roman" w:hAnsi="Times New Roman"/>
          <w:sz w:val="24"/>
          <w:szCs w:val="24"/>
        </w:rPr>
        <w:t>(круглый</w:t>
      </w:r>
      <w:r w:rsidRPr="00F02281">
        <w:rPr>
          <w:rFonts w:ascii="Times New Roman" w:hAnsi="Times New Roman"/>
          <w:spacing w:val="1"/>
          <w:sz w:val="24"/>
          <w:szCs w:val="24"/>
        </w:rPr>
        <w:t xml:space="preserve"> </w:t>
      </w:r>
      <w:r w:rsidRPr="00F02281">
        <w:rPr>
          <w:rFonts w:ascii="Times New Roman" w:hAnsi="Times New Roman"/>
          <w:sz w:val="24"/>
          <w:szCs w:val="24"/>
        </w:rPr>
        <w:t>стол,</w:t>
      </w:r>
      <w:r w:rsidRPr="00F02281">
        <w:rPr>
          <w:rFonts w:ascii="Times New Roman" w:hAnsi="Times New Roman"/>
          <w:spacing w:val="1"/>
          <w:sz w:val="24"/>
          <w:szCs w:val="24"/>
        </w:rPr>
        <w:t xml:space="preserve"> </w:t>
      </w:r>
      <w:r w:rsidRPr="00F02281">
        <w:rPr>
          <w:rFonts w:ascii="Times New Roman" w:hAnsi="Times New Roman"/>
          <w:sz w:val="24"/>
          <w:szCs w:val="24"/>
        </w:rPr>
        <w:t>дискуссия, деловая игра), с целью совместного обсуждения наиболее актуальных проблем</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p>
    <w:p w:rsidR="00F06709" w:rsidRPr="00F02281" w:rsidRDefault="00F06709" w:rsidP="00F02281">
      <w:pPr>
        <w:pStyle w:val="aff3"/>
        <w:widowControl w:val="0"/>
        <w:numPr>
          <w:ilvl w:val="0"/>
          <w:numId w:val="21"/>
        </w:numPr>
        <w:tabs>
          <w:tab w:val="left" w:pos="0"/>
          <w:tab w:val="left" w:pos="128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коммуникация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родительскими</w:t>
      </w:r>
      <w:r w:rsidRPr="00F02281">
        <w:rPr>
          <w:rFonts w:ascii="Times New Roman" w:hAnsi="Times New Roman"/>
          <w:spacing w:val="1"/>
          <w:sz w:val="24"/>
          <w:szCs w:val="24"/>
        </w:rPr>
        <w:t xml:space="preserve"> </w:t>
      </w:r>
      <w:r w:rsidRPr="00F02281">
        <w:rPr>
          <w:rFonts w:ascii="Times New Roman" w:hAnsi="Times New Roman"/>
          <w:sz w:val="24"/>
          <w:szCs w:val="24"/>
        </w:rPr>
        <w:t>сообществами,</w:t>
      </w:r>
      <w:r w:rsidRPr="00F02281">
        <w:rPr>
          <w:rFonts w:ascii="Times New Roman" w:hAnsi="Times New Roman"/>
          <w:spacing w:val="1"/>
          <w:sz w:val="24"/>
          <w:szCs w:val="24"/>
        </w:rPr>
        <w:t xml:space="preserve"> </w:t>
      </w:r>
      <w:r w:rsidRPr="00F02281">
        <w:rPr>
          <w:rFonts w:ascii="Times New Roman" w:hAnsi="Times New Roman"/>
          <w:sz w:val="24"/>
          <w:szCs w:val="24"/>
        </w:rPr>
        <w:t>участвующими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управлении</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организацией</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решении</w:t>
      </w:r>
      <w:r w:rsidRPr="00F02281">
        <w:rPr>
          <w:rFonts w:ascii="Times New Roman" w:hAnsi="Times New Roman"/>
          <w:spacing w:val="-1"/>
          <w:sz w:val="24"/>
          <w:szCs w:val="24"/>
        </w:rPr>
        <w:t xml:space="preserve"> </w:t>
      </w:r>
      <w:r w:rsidRPr="00F02281">
        <w:rPr>
          <w:rFonts w:ascii="Times New Roman" w:hAnsi="Times New Roman"/>
          <w:sz w:val="24"/>
          <w:szCs w:val="24"/>
        </w:rPr>
        <w:t>вопросов</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p>
    <w:p w:rsidR="00F06709" w:rsidRPr="00F02281" w:rsidRDefault="00F06709" w:rsidP="00F02281">
      <w:pPr>
        <w:pStyle w:val="aff3"/>
        <w:widowControl w:val="0"/>
        <w:numPr>
          <w:ilvl w:val="0"/>
          <w:numId w:val="21"/>
        </w:numPr>
        <w:tabs>
          <w:tab w:val="left" w:pos="0"/>
          <w:tab w:val="left" w:pos="1239"/>
        </w:tabs>
        <w:autoSpaceDE w:val="0"/>
        <w:autoSpaceDN w:val="0"/>
        <w:spacing w:before="73"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привлечение</w:t>
      </w:r>
      <w:r w:rsidRPr="00F02281">
        <w:rPr>
          <w:rFonts w:ascii="Times New Roman" w:hAnsi="Times New Roman"/>
          <w:spacing w:val="14"/>
          <w:sz w:val="24"/>
          <w:szCs w:val="24"/>
        </w:rPr>
        <w:t xml:space="preserve"> </w:t>
      </w:r>
      <w:r w:rsidRPr="00F02281">
        <w:rPr>
          <w:rFonts w:ascii="Times New Roman" w:hAnsi="Times New Roman"/>
          <w:sz w:val="24"/>
          <w:szCs w:val="24"/>
        </w:rPr>
        <w:t>членов</w:t>
      </w:r>
      <w:r w:rsidRPr="00F02281">
        <w:rPr>
          <w:rFonts w:ascii="Times New Roman" w:hAnsi="Times New Roman"/>
          <w:spacing w:val="15"/>
          <w:sz w:val="24"/>
          <w:szCs w:val="24"/>
        </w:rPr>
        <w:t xml:space="preserve"> </w:t>
      </w:r>
      <w:r w:rsidRPr="00F02281">
        <w:rPr>
          <w:rFonts w:ascii="Times New Roman" w:hAnsi="Times New Roman"/>
          <w:sz w:val="24"/>
          <w:szCs w:val="24"/>
        </w:rPr>
        <w:t>семей</w:t>
      </w:r>
      <w:r w:rsidRPr="00F02281">
        <w:rPr>
          <w:rFonts w:ascii="Times New Roman" w:hAnsi="Times New Roman"/>
          <w:spacing w:val="16"/>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5"/>
          <w:sz w:val="24"/>
          <w:szCs w:val="24"/>
        </w:rPr>
        <w:t xml:space="preserve"> </w:t>
      </w:r>
      <w:r w:rsidRPr="00F02281">
        <w:rPr>
          <w:rFonts w:ascii="Times New Roman" w:hAnsi="Times New Roman"/>
          <w:sz w:val="24"/>
          <w:szCs w:val="24"/>
        </w:rPr>
        <w:t>к</w:t>
      </w:r>
      <w:r w:rsidRPr="00F02281">
        <w:rPr>
          <w:rFonts w:ascii="Times New Roman" w:hAnsi="Times New Roman"/>
          <w:spacing w:val="16"/>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6"/>
          <w:sz w:val="24"/>
          <w:szCs w:val="24"/>
        </w:rPr>
        <w:t xml:space="preserve"> </w:t>
      </w:r>
      <w:r w:rsidRPr="00F02281">
        <w:rPr>
          <w:rFonts w:ascii="Times New Roman" w:hAnsi="Times New Roman"/>
          <w:sz w:val="24"/>
          <w:szCs w:val="24"/>
        </w:rPr>
        <w:t>и</w:t>
      </w:r>
      <w:r w:rsidRPr="00F02281">
        <w:rPr>
          <w:rFonts w:ascii="Times New Roman" w:hAnsi="Times New Roman"/>
          <w:spacing w:val="14"/>
          <w:sz w:val="24"/>
          <w:szCs w:val="24"/>
        </w:rPr>
        <w:t xml:space="preserve"> </w:t>
      </w:r>
      <w:r w:rsidRPr="00F02281">
        <w:rPr>
          <w:rFonts w:ascii="Times New Roman" w:hAnsi="Times New Roman"/>
          <w:sz w:val="24"/>
          <w:szCs w:val="24"/>
        </w:rPr>
        <w:t>проведению</w:t>
      </w:r>
      <w:r w:rsidRPr="00F02281">
        <w:rPr>
          <w:rFonts w:ascii="Times New Roman" w:hAnsi="Times New Roman"/>
          <w:spacing w:val="16"/>
          <w:sz w:val="24"/>
          <w:szCs w:val="24"/>
        </w:rPr>
        <w:t xml:space="preserve"> </w:t>
      </w:r>
      <w:r w:rsidRPr="00F02281">
        <w:rPr>
          <w:rFonts w:ascii="Times New Roman" w:hAnsi="Times New Roman"/>
          <w:sz w:val="24"/>
          <w:szCs w:val="24"/>
        </w:rPr>
        <w:t>дел</w:t>
      </w:r>
      <w:r w:rsidRPr="00F02281">
        <w:rPr>
          <w:rFonts w:ascii="Times New Roman" w:hAnsi="Times New Roman"/>
          <w:spacing w:val="15"/>
          <w:sz w:val="24"/>
          <w:szCs w:val="24"/>
        </w:rPr>
        <w:t xml:space="preserve"> </w:t>
      </w:r>
      <w:r w:rsidRPr="00F02281">
        <w:rPr>
          <w:rFonts w:ascii="Times New Roman" w:hAnsi="Times New Roman"/>
          <w:sz w:val="24"/>
          <w:szCs w:val="24"/>
        </w:rPr>
        <w:t>и</w:t>
      </w:r>
      <w:r w:rsidRPr="00F02281">
        <w:rPr>
          <w:rFonts w:ascii="Times New Roman" w:hAnsi="Times New Roman"/>
          <w:spacing w:val="-57"/>
          <w:sz w:val="24"/>
          <w:szCs w:val="24"/>
        </w:rPr>
        <w:t xml:space="preserve"> </w:t>
      </w:r>
      <w:r w:rsidRPr="00F02281">
        <w:rPr>
          <w:rFonts w:ascii="Times New Roman" w:hAnsi="Times New Roman"/>
          <w:sz w:val="24"/>
          <w:szCs w:val="24"/>
        </w:rPr>
        <w:t>мероприятий</w:t>
      </w:r>
      <w:r w:rsidRPr="00F02281">
        <w:rPr>
          <w:rFonts w:ascii="Times New Roman" w:hAnsi="Times New Roman"/>
          <w:spacing w:val="-1"/>
          <w:sz w:val="24"/>
          <w:szCs w:val="24"/>
        </w:rPr>
        <w:t xml:space="preserve"> </w:t>
      </w:r>
      <w:r w:rsidRPr="00F02281">
        <w:rPr>
          <w:rFonts w:ascii="Times New Roman" w:hAnsi="Times New Roman"/>
          <w:sz w:val="24"/>
          <w:szCs w:val="24"/>
        </w:rPr>
        <w:t>класса;</w:t>
      </w:r>
    </w:p>
    <w:p w:rsidR="00F06709" w:rsidRPr="00F02281" w:rsidRDefault="00F06709" w:rsidP="00F02281">
      <w:pPr>
        <w:pStyle w:val="aff3"/>
        <w:widowControl w:val="0"/>
        <w:numPr>
          <w:ilvl w:val="0"/>
          <w:numId w:val="21"/>
        </w:numPr>
        <w:tabs>
          <w:tab w:val="left" w:pos="0"/>
          <w:tab w:val="left" w:pos="1294"/>
          <w:tab w:val="left" w:pos="2818"/>
          <w:tab w:val="left" w:pos="3304"/>
          <w:tab w:val="left" w:pos="3985"/>
          <w:tab w:val="left" w:pos="4899"/>
          <w:tab w:val="left" w:pos="6019"/>
          <w:tab w:val="left" w:pos="7621"/>
          <w:tab w:val="left" w:pos="9192"/>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организация</w:t>
      </w:r>
      <w:r w:rsidRPr="00F02281">
        <w:rPr>
          <w:rFonts w:ascii="Times New Roman" w:hAnsi="Times New Roman"/>
          <w:sz w:val="24"/>
          <w:szCs w:val="24"/>
        </w:rPr>
        <w:tab/>
        <w:t>на</w:t>
      </w:r>
      <w:r w:rsidRPr="00F02281">
        <w:rPr>
          <w:rFonts w:ascii="Times New Roman" w:hAnsi="Times New Roman"/>
          <w:sz w:val="24"/>
          <w:szCs w:val="24"/>
        </w:rPr>
        <w:tab/>
        <w:t>базе</w:t>
      </w:r>
      <w:r w:rsidRPr="00F02281">
        <w:rPr>
          <w:rFonts w:ascii="Times New Roman" w:hAnsi="Times New Roman"/>
          <w:sz w:val="24"/>
          <w:szCs w:val="24"/>
        </w:rPr>
        <w:tab/>
        <w:t>класса</w:t>
      </w:r>
      <w:r w:rsidRPr="00F02281">
        <w:rPr>
          <w:rFonts w:ascii="Times New Roman" w:hAnsi="Times New Roman"/>
          <w:sz w:val="24"/>
          <w:szCs w:val="24"/>
        </w:rPr>
        <w:tab/>
        <w:t>системы</w:t>
      </w:r>
      <w:r w:rsidRPr="00F02281">
        <w:rPr>
          <w:rFonts w:ascii="Times New Roman" w:hAnsi="Times New Roman"/>
          <w:sz w:val="24"/>
          <w:szCs w:val="24"/>
        </w:rPr>
        <w:tab/>
        <w:t>мероприятий</w:t>
      </w:r>
      <w:r w:rsidRPr="00F02281">
        <w:rPr>
          <w:rFonts w:ascii="Times New Roman" w:hAnsi="Times New Roman"/>
          <w:sz w:val="24"/>
          <w:szCs w:val="24"/>
        </w:rPr>
        <w:tab/>
        <w:t>(праздников,</w:t>
      </w:r>
      <w:r w:rsidRPr="00F02281">
        <w:rPr>
          <w:rFonts w:ascii="Times New Roman" w:hAnsi="Times New Roman"/>
          <w:sz w:val="24"/>
          <w:szCs w:val="24"/>
        </w:rPr>
        <w:tab/>
      </w:r>
      <w:r w:rsidRPr="00F02281">
        <w:rPr>
          <w:rFonts w:ascii="Times New Roman" w:hAnsi="Times New Roman"/>
          <w:spacing w:val="-1"/>
          <w:sz w:val="24"/>
          <w:szCs w:val="24"/>
        </w:rPr>
        <w:t>конкурсов,</w:t>
      </w:r>
      <w:r w:rsidRPr="00F02281">
        <w:rPr>
          <w:rFonts w:ascii="Times New Roman" w:hAnsi="Times New Roman"/>
          <w:spacing w:val="-57"/>
          <w:sz w:val="24"/>
          <w:szCs w:val="24"/>
        </w:rPr>
        <w:t xml:space="preserve"> </w:t>
      </w:r>
      <w:r w:rsidRPr="00F02281">
        <w:rPr>
          <w:rFonts w:ascii="Times New Roman" w:hAnsi="Times New Roman"/>
          <w:sz w:val="24"/>
          <w:szCs w:val="24"/>
        </w:rPr>
        <w:t>соревнований),</w:t>
      </w:r>
      <w:r w:rsidRPr="00F02281">
        <w:rPr>
          <w:rFonts w:ascii="Times New Roman" w:hAnsi="Times New Roman"/>
          <w:spacing w:val="-1"/>
          <w:sz w:val="24"/>
          <w:szCs w:val="24"/>
        </w:rPr>
        <w:t xml:space="preserve"> </w:t>
      </w:r>
      <w:r w:rsidRPr="00F02281">
        <w:rPr>
          <w:rFonts w:ascii="Times New Roman" w:hAnsi="Times New Roman"/>
          <w:sz w:val="24"/>
          <w:szCs w:val="24"/>
        </w:rPr>
        <w:t>направленных</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развитие</w:t>
      </w:r>
      <w:r w:rsidRPr="00F02281">
        <w:rPr>
          <w:rFonts w:ascii="Times New Roman" w:hAnsi="Times New Roman"/>
          <w:spacing w:val="-2"/>
          <w:sz w:val="24"/>
          <w:szCs w:val="24"/>
        </w:rPr>
        <w:t xml:space="preserve"> </w:t>
      </w:r>
      <w:r w:rsidRPr="00F02281">
        <w:rPr>
          <w:rFonts w:ascii="Times New Roman" w:hAnsi="Times New Roman"/>
          <w:sz w:val="24"/>
          <w:szCs w:val="24"/>
        </w:rPr>
        <w:t>детско-взрослого</w:t>
      </w:r>
      <w:r w:rsidRPr="00F02281">
        <w:rPr>
          <w:rFonts w:ascii="Times New Roman" w:hAnsi="Times New Roman"/>
          <w:spacing w:val="-2"/>
          <w:sz w:val="24"/>
          <w:szCs w:val="24"/>
        </w:rPr>
        <w:t xml:space="preserve"> </w:t>
      </w:r>
      <w:r w:rsidRPr="00F02281">
        <w:rPr>
          <w:rFonts w:ascii="Times New Roman" w:hAnsi="Times New Roman"/>
          <w:sz w:val="24"/>
          <w:szCs w:val="24"/>
        </w:rPr>
        <w:t>сообщества.</w:t>
      </w:r>
    </w:p>
    <w:p w:rsidR="00F06709" w:rsidRPr="00F02281" w:rsidRDefault="00F06709" w:rsidP="00F02281">
      <w:pPr>
        <w:pStyle w:val="Heading1"/>
        <w:tabs>
          <w:tab w:val="left" w:pos="0"/>
        </w:tabs>
        <w:ind w:left="0" w:right="-1" w:firstLine="709"/>
      </w:pPr>
      <w:bookmarkStart w:id="573" w:name="Модуль_«Школьный_урок»"/>
      <w:bookmarkEnd w:id="573"/>
      <w:r w:rsidRPr="00F02281">
        <w:t>Модуль «Школьный</w:t>
      </w:r>
      <w:r w:rsidRPr="00F02281">
        <w:rPr>
          <w:spacing w:val="-2"/>
        </w:rPr>
        <w:t xml:space="preserve"> </w:t>
      </w:r>
      <w:r w:rsidRPr="00F02281">
        <w:t>урок»</w:t>
      </w:r>
    </w:p>
    <w:p w:rsidR="00F06709" w:rsidRPr="00F02281" w:rsidRDefault="00F06709" w:rsidP="00F02281">
      <w:pPr>
        <w:pStyle w:val="af7"/>
        <w:tabs>
          <w:tab w:val="left" w:pos="0"/>
        </w:tabs>
        <w:ind w:right="-1" w:firstLine="709"/>
        <w:jc w:val="both"/>
        <w:rPr>
          <w:rFonts w:ascii="Times New Roman" w:hAnsi="Times New Roman"/>
          <w:sz w:val="24"/>
          <w:szCs w:val="24"/>
        </w:rPr>
      </w:pPr>
      <w:bookmarkStart w:id="574" w:name="Реализация_воспитательного_потенциала_ко"/>
      <w:bookmarkEnd w:id="574"/>
      <w:r w:rsidRPr="00F02281">
        <w:rPr>
          <w:rFonts w:ascii="Times New Roman" w:hAnsi="Times New Roman"/>
          <w:sz w:val="24"/>
          <w:szCs w:val="24"/>
        </w:rPr>
        <w:t>Реализация</w:t>
      </w:r>
      <w:r w:rsidRPr="00F02281">
        <w:rPr>
          <w:rFonts w:ascii="Times New Roman" w:hAnsi="Times New Roman"/>
          <w:spacing w:val="11"/>
          <w:sz w:val="24"/>
          <w:szCs w:val="24"/>
        </w:rPr>
        <w:t xml:space="preserve"> </w:t>
      </w:r>
      <w:r w:rsidRPr="00F02281">
        <w:rPr>
          <w:rFonts w:ascii="Times New Roman" w:hAnsi="Times New Roman"/>
          <w:sz w:val="24"/>
          <w:szCs w:val="24"/>
        </w:rPr>
        <w:t>воспитательного</w:t>
      </w:r>
      <w:r w:rsidRPr="00F02281">
        <w:rPr>
          <w:rFonts w:ascii="Times New Roman" w:hAnsi="Times New Roman"/>
          <w:spacing w:val="11"/>
          <w:sz w:val="24"/>
          <w:szCs w:val="24"/>
        </w:rPr>
        <w:t xml:space="preserve"> </w:t>
      </w:r>
      <w:proofErr w:type="gramStart"/>
      <w:r w:rsidRPr="00F02281">
        <w:rPr>
          <w:rFonts w:ascii="Times New Roman" w:hAnsi="Times New Roman"/>
          <w:sz w:val="24"/>
          <w:szCs w:val="24"/>
        </w:rPr>
        <w:t>потенциала</w:t>
      </w:r>
      <w:proofErr w:type="gramEnd"/>
      <w:r w:rsidRPr="00F02281">
        <w:rPr>
          <w:rFonts w:ascii="Times New Roman" w:hAnsi="Times New Roman"/>
          <w:spacing w:val="10"/>
          <w:sz w:val="24"/>
          <w:szCs w:val="24"/>
        </w:rPr>
        <w:t xml:space="preserve"> </w:t>
      </w:r>
      <w:r w:rsidRPr="00F02281">
        <w:rPr>
          <w:rFonts w:ascii="Times New Roman" w:hAnsi="Times New Roman"/>
          <w:sz w:val="24"/>
          <w:szCs w:val="24"/>
        </w:rPr>
        <w:t>которого</w:t>
      </w:r>
      <w:r w:rsidRPr="00F02281">
        <w:rPr>
          <w:rFonts w:ascii="Times New Roman" w:hAnsi="Times New Roman"/>
          <w:spacing w:val="11"/>
          <w:sz w:val="24"/>
          <w:szCs w:val="24"/>
        </w:rPr>
        <w:t xml:space="preserve"> </w:t>
      </w:r>
      <w:r w:rsidRPr="00F02281">
        <w:rPr>
          <w:rFonts w:ascii="Times New Roman" w:hAnsi="Times New Roman"/>
          <w:sz w:val="24"/>
          <w:szCs w:val="24"/>
        </w:rPr>
        <w:t>может</w:t>
      </w:r>
      <w:r w:rsidRPr="00F02281">
        <w:rPr>
          <w:rFonts w:ascii="Times New Roman" w:hAnsi="Times New Roman"/>
          <w:spacing w:val="11"/>
          <w:sz w:val="24"/>
          <w:szCs w:val="24"/>
        </w:rPr>
        <w:t xml:space="preserve"> </w:t>
      </w:r>
      <w:r w:rsidRPr="00F02281">
        <w:rPr>
          <w:rFonts w:ascii="Times New Roman" w:hAnsi="Times New Roman"/>
          <w:sz w:val="24"/>
          <w:szCs w:val="24"/>
        </w:rPr>
        <w:t>включать</w:t>
      </w:r>
      <w:r w:rsidRPr="00F02281">
        <w:rPr>
          <w:rFonts w:ascii="Times New Roman" w:hAnsi="Times New Roman"/>
          <w:spacing w:val="11"/>
          <w:sz w:val="24"/>
          <w:szCs w:val="24"/>
        </w:rPr>
        <w:t xml:space="preserve"> </w:t>
      </w:r>
      <w:r w:rsidRPr="00F02281">
        <w:rPr>
          <w:rFonts w:ascii="Times New Roman" w:hAnsi="Times New Roman"/>
          <w:sz w:val="24"/>
          <w:szCs w:val="24"/>
        </w:rPr>
        <w:t>следующую</w:t>
      </w:r>
      <w:r w:rsidRPr="00F02281">
        <w:rPr>
          <w:rFonts w:ascii="Times New Roman" w:hAnsi="Times New Roman"/>
          <w:spacing w:val="-57"/>
          <w:sz w:val="24"/>
          <w:szCs w:val="24"/>
        </w:rPr>
        <w:t xml:space="preserve"> </w:t>
      </w:r>
      <w:r w:rsidRPr="00F02281">
        <w:rPr>
          <w:rFonts w:ascii="Times New Roman" w:hAnsi="Times New Roman"/>
          <w:sz w:val="24"/>
          <w:szCs w:val="24"/>
        </w:rPr>
        <w:t>деятельность:</w:t>
      </w:r>
    </w:p>
    <w:p w:rsidR="00F06709" w:rsidRPr="00F02281" w:rsidRDefault="00F06709" w:rsidP="00F02281">
      <w:pPr>
        <w:pStyle w:val="af7"/>
        <w:tabs>
          <w:tab w:val="left" w:pos="0"/>
        </w:tabs>
        <w:ind w:right="-1" w:firstLine="709"/>
        <w:jc w:val="both"/>
        <w:rPr>
          <w:rFonts w:ascii="Times New Roman" w:hAnsi="Times New Roman"/>
          <w:sz w:val="24"/>
          <w:szCs w:val="24"/>
        </w:rPr>
      </w:pPr>
      <w:bookmarkStart w:id="575" w:name="а)_на_уровне_воспитательной_работы_с_гру"/>
      <w:bookmarkEnd w:id="575"/>
      <w:r w:rsidRPr="00F02281">
        <w:rPr>
          <w:rFonts w:ascii="Times New Roman" w:hAnsi="Times New Roman"/>
          <w:sz w:val="24"/>
          <w:szCs w:val="24"/>
        </w:rPr>
        <w:t xml:space="preserve">а) на уровне воспитательной работы с группой </w:t>
      </w:r>
      <w:proofErr w:type="gramStart"/>
      <w:r w:rsidRPr="00F02281">
        <w:rPr>
          <w:rFonts w:ascii="Times New Roman" w:hAnsi="Times New Roman"/>
          <w:sz w:val="24"/>
          <w:szCs w:val="24"/>
        </w:rPr>
        <w:t>обучающихся</w:t>
      </w:r>
      <w:proofErr w:type="gramEnd"/>
      <w:r w:rsidRPr="00F02281">
        <w:rPr>
          <w:rFonts w:ascii="Times New Roman" w:hAnsi="Times New Roman"/>
          <w:sz w:val="24"/>
          <w:szCs w:val="24"/>
        </w:rPr>
        <w:t>, объединенной в школьный</w:t>
      </w:r>
      <w:r w:rsidRPr="00F02281">
        <w:rPr>
          <w:rFonts w:ascii="Times New Roman" w:hAnsi="Times New Roman"/>
          <w:spacing w:val="-57"/>
          <w:sz w:val="24"/>
          <w:szCs w:val="24"/>
        </w:rPr>
        <w:t xml:space="preserve"> </w:t>
      </w:r>
      <w:bookmarkStart w:id="576" w:name="класс:"/>
      <w:bookmarkEnd w:id="576"/>
      <w:r w:rsidRPr="00F02281">
        <w:rPr>
          <w:rFonts w:ascii="Times New Roman" w:hAnsi="Times New Roman"/>
          <w:sz w:val="24"/>
          <w:szCs w:val="24"/>
        </w:rPr>
        <w:t>класс:</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bookmarkStart w:id="577" w:name="-_использование_воспитательных_возможнос"/>
      <w:bookmarkEnd w:id="577"/>
      <w:r w:rsidRPr="00F02281">
        <w:rPr>
          <w:rFonts w:ascii="Times New Roman" w:hAnsi="Times New Roman"/>
          <w:sz w:val="24"/>
          <w:szCs w:val="24"/>
        </w:rPr>
        <w:t xml:space="preserve">использование воспитательных возможностей содержания учебного предмета </w:t>
      </w:r>
      <w:r w:rsidRPr="00F02281">
        <w:rPr>
          <w:rFonts w:ascii="Times New Roman" w:hAnsi="Times New Roman"/>
          <w:sz w:val="24"/>
          <w:szCs w:val="24"/>
        </w:rPr>
        <w:lastRenderedPageBreak/>
        <w:t>через</w:t>
      </w:r>
      <w:r w:rsidRPr="00F02281">
        <w:rPr>
          <w:rFonts w:ascii="Times New Roman" w:hAnsi="Times New Roman"/>
          <w:spacing w:val="-58"/>
          <w:sz w:val="24"/>
          <w:szCs w:val="24"/>
        </w:rPr>
        <w:t xml:space="preserve"> </w:t>
      </w:r>
      <w:bookmarkStart w:id="578" w:name="демонстрацию_обучающимся_примеров_ответс"/>
      <w:bookmarkEnd w:id="578"/>
      <w:r w:rsidRPr="00F02281">
        <w:rPr>
          <w:rFonts w:ascii="Times New Roman" w:hAnsi="Times New Roman"/>
          <w:sz w:val="24"/>
          <w:szCs w:val="24"/>
        </w:rPr>
        <w:t xml:space="preserve">демонстрацию </w:t>
      </w:r>
      <w:proofErr w:type="gramStart"/>
      <w:r w:rsidRPr="00F02281">
        <w:rPr>
          <w:rFonts w:ascii="Times New Roman" w:hAnsi="Times New Roman"/>
          <w:sz w:val="24"/>
          <w:szCs w:val="24"/>
        </w:rPr>
        <w:t>обучающимся</w:t>
      </w:r>
      <w:proofErr w:type="gramEnd"/>
      <w:r w:rsidRPr="00F02281">
        <w:rPr>
          <w:rFonts w:ascii="Times New Roman" w:hAnsi="Times New Roman"/>
          <w:sz w:val="24"/>
          <w:szCs w:val="24"/>
        </w:rPr>
        <w:t xml:space="preserve"> примеров ответственного, гражданского поведения,</w:t>
      </w:r>
      <w:r w:rsidRPr="00F02281">
        <w:rPr>
          <w:rFonts w:ascii="Times New Roman" w:hAnsi="Times New Roman"/>
          <w:spacing w:val="1"/>
          <w:sz w:val="24"/>
          <w:szCs w:val="24"/>
        </w:rPr>
        <w:t xml:space="preserve"> </w:t>
      </w:r>
      <w:bookmarkStart w:id="579" w:name="проявления_человеколюбия_и_добросердечно"/>
      <w:bookmarkEnd w:id="579"/>
      <w:r w:rsidRPr="00F02281">
        <w:rPr>
          <w:rFonts w:ascii="Times New Roman" w:hAnsi="Times New Roman"/>
          <w:sz w:val="24"/>
          <w:szCs w:val="24"/>
        </w:rPr>
        <w:t>проявления человеколюбия и добросердечности, через подбор соответствующих</w:t>
      </w:r>
      <w:r w:rsidRPr="00F02281">
        <w:rPr>
          <w:rFonts w:ascii="Times New Roman" w:hAnsi="Times New Roman"/>
          <w:spacing w:val="1"/>
          <w:sz w:val="24"/>
          <w:szCs w:val="24"/>
        </w:rPr>
        <w:t xml:space="preserve"> </w:t>
      </w:r>
      <w:bookmarkStart w:id="580" w:name="материалов_для_обсуждения_в_классе;"/>
      <w:bookmarkEnd w:id="580"/>
      <w:r w:rsidRPr="00F02281">
        <w:rPr>
          <w:rFonts w:ascii="Times New Roman" w:hAnsi="Times New Roman"/>
          <w:sz w:val="24"/>
          <w:szCs w:val="24"/>
        </w:rPr>
        <w:t>материалов</w:t>
      </w:r>
      <w:r w:rsidRPr="00F02281">
        <w:rPr>
          <w:rFonts w:ascii="Times New Roman" w:hAnsi="Times New Roman"/>
          <w:spacing w:val="-2"/>
          <w:sz w:val="24"/>
          <w:szCs w:val="24"/>
        </w:rPr>
        <w:t xml:space="preserve"> </w:t>
      </w:r>
      <w:r w:rsidRPr="00F02281">
        <w:rPr>
          <w:rFonts w:ascii="Times New Roman" w:hAnsi="Times New Roman"/>
          <w:sz w:val="24"/>
          <w:szCs w:val="24"/>
        </w:rPr>
        <w:t>для обсуждения в</w:t>
      </w:r>
      <w:r w:rsidRPr="00F02281">
        <w:rPr>
          <w:rFonts w:ascii="Times New Roman" w:hAnsi="Times New Roman"/>
          <w:spacing w:val="-1"/>
          <w:sz w:val="24"/>
          <w:szCs w:val="24"/>
        </w:rPr>
        <w:t xml:space="preserve"> </w:t>
      </w:r>
      <w:r w:rsidRPr="00F02281">
        <w:rPr>
          <w:rFonts w:ascii="Times New Roman" w:hAnsi="Times New Roman"/>
          <w:sz w:val="24"/>
          <w:szCs w:val="24"/>
        </w:rPr>
        <w:t>классе;</w:t>
      </w:r>
    </w:p>
    <w:p w:rsidR="00F02281" w:rsidRDefault="00F06709" w:rsidP="00F02281">
      <w:pPr>
        <w:pStyle w:val="aff3"/>
        <w:widowControl w:val="0"/>
        <w:numPr>
          <w:ilvl w:val="0"/>
          <w:numId w:val="21"/>
        </w:numPr>
        <w:tabs>
          <w:tab w:val="left" w:pos="0"/>
          <w:tab w:val="left" w:pos="1102"/>
          <w:tab w:val="left" w:pos="2887"/>
          <w:tab w:val="left" w:pos="4307"/>
          <w:tab w:val="left" w:pos="6048"/>
          <w:tab w:val="left" w:pos="7042"/>
          <w:tab w:val="left" w:pos="7413"/>
          <w:tab w:val="left" w:pos="8315"/>
          <w:tab w:val="left" w:pos="9373"/>
        </w:tabs>
        <w:autoSpaceDE w:val="0"/>
        <w:autoSpaceDN w:val="0"/>
        <w:spacing w:after="0" w:line="240" w:lineRule="auto"/>
        <w:ind w:left="0" w:right="-1" w:firstLine="709"/>
        <w:jc w:val="both"/>
        <w:rPr>
          <w:rFonts w:ascii="Times New Roman" w:hAnsi="Times New Roman"/>
          <w:sz w:val="24"/>
          <w:szCs w:val="24"/>
        </w:rPr>
      </w:pPr>
      <w:bookmarkStart w:id="581" w:name="-_применение_на_уроке_адекватных_особым_"/>
      <w:bookmarkEnd w:id="581"/>
      <w:proofErr w:type="gramStart"/>
      <w:r w:rsidRPr="00F02281">
        <w:rPr>
          <w:rFonts w:ascii="Times New Roman" w:hAnsi="Times New Roman"/>
          <w:sz w:val="24"/>
          <w:szCs w:val="24"/>
        </w:rPr>
        <w:t>применение на уроке адекватных особым потребностям обучающихся и их реальным</w:t>
      </w:r>
      <w:r w:rsidRPr="00F02281">
        <w:rPr>
          <w:rFonts w:ascii="Times New Roman" w:hAnsi="Times New Roman"/>
          <w:spacing w:val="1"/>
          <w:sz w:val="24"/>
          <w:szCs w:val="24"/>
        </w:rPr>
        <w:t xml:space="preserve"> </w:t>
      </w:r>
      <w:bookmarkStart w:id="582" w:name="возможностям_форм_организации:_дидактиче"/>
      <w:bookmarkEnd w:id="582"/>
      <w:r w:rsidRPr="00F02281">
        <w:rPr>
          <w:rFonts w:ascii="Times New Roman" w:hAnsi="Times New Roman"/>
          <w:sz w:val="24"/>
          <w:szCs w:val="24"/>
        </w:rPr>
        <w:t>возможностям форм организации: дидактических материалов, стимулирующих</w:t>
      </w:r>
      <w:r w:rsidRPr="00F02281">
        <w:rPr>
          <w:rFonts w:ascii="Times New Roman" w:hAnsi="Times New Roman"/>
          <w:spacing w:val="1"/>
          <w:sz w:val="24"/>
          <w:szCs w:val="24"/>
        </w:rPr>
        <w:t xml:space="preserve"> </w:t>
      </w:r>
      <w:bookmarkStart w:id="583" w:name="познавательную_мотивацию_обучающихся;_ра"/>
      <w:bookmarkEnd w:id="583"/>
      <w:r w:rsidRPr="00F02281">
        <w:rPr>
          <w:rFonts w:ascii="Times New Roman" w:hAnsi="Times New Roman"/>
          <w:sz w:val="24"/>
          <w:szCs w:val="24"/>
        </w:rPr>
        <w:t>познавательную</w:t>
      </w:r>
      <w:r w:rsidRPr="00F02281">
        <w:rPr>
          <w:rFonts w:ascii="Times New Roman" w:hAnsi="Times New Roman"/>
          <w:sz w:val="24"/>
          <w:szCs w:val="24"/>
        </w:rPr>
        <w:tab/>
        <w:t>мотивацию</w:t>
      </w:r>
      <w:r w:rsidRPr="00F02281">
        <w:rPr>
          <w:rFonts w:ascii="Times New Roman" w:hAnsi="Times New Roman"/>
          <w:sz w:val="24"/>
          <w:szCs w:val="24"/>
        </w:rPr>
        <w:tab/>
        <w:t>обучающихся;</w:t>
      </w:r>
      <w:r w:rsidRPr="00F02281">
        <w:rPr>
          <w:rFonts w:ascii="Times New Roman" w:hAnsi="Times New Roman"/>
          <w:sz w:val="24"/>
          <w:szCs w:val="24"/>
        </w:rPr>
        <w:tab/>
        <w:t>работы</w:t>
      </w:r>
      <w:r w:rsidRPr="00F02281">
        <w:rPr>
          <w:rFonts w:ascii="Times New Roman" w:hAnsi="Times New Roman"/>
          <w:sz w:val="24"/>
          <w:szCs w:val="24"/>
        </w:rPr>
        <w:tab/>
        <w:t>в</w:t>
      </w:r>
      <w:r w:rsidRPr="00F02281">
        <w:rPr>
          <w:rFonts w:ascii="Times New Roman" w:hAnsi="Times New Roman"/>
          <w:sz w:val="24"/>
          <w:szCs w:val="24"/>
        </w:rPr>
        <w:tab/>
        <w:t>парах,</w:t>
      </w:r>
      <w:r w:rsidRPr="00F02281">
        <w:rPr>
          <w:rFonts w:ascii="Times New Roman" w:hAnsi="Times New Roman"/>
          <w:sz w:val="24"/>
          <w:szCs w:val="24"/>
        </w:rPr>
        <w:tab/>
        <w:t>которая</w:t>
      </w:r>
      <w:r w:rsidRPr="00F02281">
        <w:rPr>
          <w:rFonts w:ascii="Times New Roman" w:hAnsi="Times New Roman"/>
          <w:sz w:val="24"/>
          <w:szCs w:val="24"/>
        </w:rPr>
        <w:tab/>
      </w:r>
      <w:proofErr w:type="gramEnd"/>
    </w:p>
    <w:p w:rsidR="00F06709" w:rsidRPr="00F02281" w:rsidRDefault="00F06709" w:rsidP="00F02281">
      <w:pPr>
        <w:widowControl w:val="0"/>
        <w:tabs>
          <w:tab w:val="left" w:pos="0"/>
          <w:tab w:val="left" w:pos="1102"/>
          <w:tab w:val="left" w:pos="2887"/>
          <w:tab w:val="left" w:pos="4307"/>
          <w:tab w:val="left" w:pos="6048"/>
          <w:tab w:val="left" w:pos="7042"/>
          <w:tab w:val="left" w:pos="7413"/>
          <w:tab w:val="left" w:pos="8315"/>
          <w:tab w:val="left" w:pos="9373"/>
        </w:tabs>
        <w:autoSpaceDE w:val="0"/>
        <w:autoSpaceDN w:val="0"/>
        <w:spacing w:after="0" w:line="240" w:lineRule="auto"/>
        <w:ind w:right="-1"/>
        <w:jc w:val="both"/>
        <w:rPr>
          <w:rFonts w:ascii="Times New Roman" w:hAnsi="Times New Roman"/>
          <w:sz w:val="24"/>
          <w:szCs w:val="24"/>
        </w:rPr>
      </w:pPr>
      <w:r w:rsidRPr="00F02281">
        <w:rPr>
          <w:rFonts w:ascii="Times New Roman" w:hAnsi="Times New Roman"/>
          <w:spacing w:val="-1"/>
          <w:sz w:val="24"/>
          <w:szCs w:val="24"/>
        </w:rPr>
        <w:t>помогает</w:t>
      </w:r>
      <w:r w:rsidRPr="00F02281">
        <w:rPr>
          <w:rFonts w:ascii="Times New Roman" w:hAnsi="Times New Roman"/>
          <w:spacing w:val="-57"/>
          <w:sz w:val="24"/>
          <w:szCs w:val="24"/>
        </w:rPr>
        <w:t xml:space="preserve"> </w:t>
      </w:r>
      <w:proofErr w:type="gramStart"/>
      <w:r w:rsidRPr="00F02281">
        <w:rPr>
          <w:rFonts w:ascii="Times New Roman" w:hAnsi="Times New Roman"/>
          <w:sz w:val="24"/>
          <w:szCs w:val="24"/>
        </w:rPr>
        <w:t>обучающимся</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получить опыт</w:t>
      </w:r>
      <w:r w:rsidRPr="00F02281">
        <w:rPr>
          <w:rFonts w:ascii="Times New Roman" w:hAnsi="Times New Roman"/>
          <w:spacing w:val="-1"/>
          <w:sz w:val="24"/>
          <w:szCs w:val="24"/>
        </w:rPr>
        <w:t xml:space="preserve"> </w:t>
      </w:r>
      <w:r w:rsidRPr="00F02281">
        <w:rPr>
          <w:rFonts w:ascii="Times New Roman" w:hAnsi="Times New Roman"/>
          <w:sz w:val="24"/>
          <w:szCs w:val="24"/>
        </w:rPr>
        <w:t>взаимодействия</w:t>
      </w:r>
      <w:r w:rsidRPr="00F02281">
        <w:rPr>
          <w:rFonts w:ascii="Times New Roman" w:hAnsi="Times New Roman"/>
          <w:spacing w:val="-3"/>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другими</w:t>
      </w:r>
      <w:r w:rsidRPr="00F02281">
        <w:rPr>
          <w:rFonts w:ascii="Times New Roman" w:hAnsi="Times New Roman"/>
          <w:spacing w:val="-1"/>
          <w:sz w:val="24"/>
          <w:szCs w:val="24"/>
        </w:rPr>
        <w:t xml:space="preserve"> </w:t>
      </w:r>
      <w:r w:rsidRPr="00F02281">
        <w:rPr>
          <w:rFonts w:ascii="Times New Roman" w:hAnsi="Times New Roman"/>
          <w:sz w:val="24"/>
          <w:szCs w:val="24"/>
        </w:rPr>
        <w:t>обучающимися.</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bookmarkStart w:id="584" w:name="Следует_отметить,_что_особые_образовател"/>
      <w:bookmarkEnd w:id="584"/>
      <w:r w:rsidRPr="00F02281">
        <w:rPr>
          <w:rFonts w:ascii="Times New Roman" w:hAnsi="Times New Roman"/>
          <w:sz w:val="24"/>
          <w:szCs w:val="24"/>
        </w:rPr>
        <w:t>Следует отметить, что особые образовательные потребности обучающихся с</w:t>
      </w:r>
      <w:r w:rsidRPr="00F02281">
        <w:rPr>
          <w:rFonts w:ascii="Times New Roman" w:hAnsi="Times New Roman"/>
          <w:spacing w:val="1"/>
          <w:sz w:val="24"/>
          <w:szCs w:val="24"/>
        </w:rPr>
        <w:t xml:space="preserve"> </w:t>
      </w:r>
      <w:bookmarkStart w:id="585" w:name="умеренной,_тяжелой,_глубокой_умственной_"/>
      <w:bookmarkEnd w:id="585"/>
      <w:r w:rsidRPr="00F02281">
        <w:rPr>
          <w:rFonts w:ascii="Times New Roman" w:hAnsi="Times New Roman"/>
          <w:sz w:val="24"/>
          <w:szCs w:val="24"/>
        </w:rPr>
        <w:t>умеренной, тяжелой, глубокой умственной отсталостью (интеллектуальными</w:t>
      </w:r>
      <w:r w:rsidRPr="00F02281">
        <w:rPr>
          <w:rFonts w:ascii="Times New Roman" w:hAnsi="Times New Roman"/>
          <w:spacing w:val="1"/>
          <w:sz w:val="24"/>
          <w:szCs w:val="24"/>
        </w:rPr>
        <w:t xml:space="preserve"> </w:t>
      </w:r>
      <w:bookmarkStart w:id="586" w:name="нарушениями),_с_тяжелыми_и_множественным"/>
      <w:bookmarkEnd w:id="586"/>
      <w:r w:rsidRPr="00F02281">
        <w:rPr>
          <w:rFonts w:ascii="Times New Roman" w:hAnsi="Times New Roman"/>
          <w:sz w:val="24"/>
          <w:szCs w:val="24"/>
        </w:rPr>
        <w:t>нарушениями), с тяжелыми и множественными нарушениями развития, а также</w:t>
      </w:r>
      <w:r w:rsidRPr="00F02281">
        <w:rPr>
          <w:rFonts w:ascii="Times New Roman" w:hAnsi="Times New Roman"/>
          <w:spacing w:val="1"/>
          <w:sz w:val="24"/>
          <w:szCs w:val="24"/>
        </w:rPr>
        <w:t xml:space="preserve"> </w:t>
      </w:r>
      <w:bookmarkStart w:id="587" w:name="индивидуальные_особенности,_семейная_сит"/>
      <w:bookmarkEnd w:id="587"/>
      <w:r w:rsidRPr="00F02281">
        <w:rPr>
          <w:rFonts w:ascii="Times New Roman" w:hAnsi="Times New Roman"/>
          <w:sz w:val="24"/>
          <w:szCs w:val="24"/>
        </w:rPr>
        <w:t>индивидуальные особенности, семейная ситуация, напрямую влияют на выбор учителем</w:t>
      </w:r>
      <w:r w:rsidRPr="00F02281">
        <w:rPr>
          <w:rFonts w:ascii="Times New Roman" w:hAnsi="Times New Roman"/>
          <w:spacing w:val="-57"/>
          <w:sz w:val="24"/>
          <w:szCs w:val="24"/>
        </w:rPr>
        <w:t xml:space="preserve"> </w:t>
      </w:r>
      <w:r w:rsidRPr="00F02281">
        <w:rPr>
          <w:rFonts w:ascii="Times New Roman" w:hAnsi="Times New Roman"/>
          <w:sz w:val="24"/>
          <w:szCs w:val="24"/>
        </w:rPr>
        <w:t>образовательных</w:t>
      </w:r>
      <w:r w:rsidRPr="00F02281">
        <w:rPr>
          <w:rFonts w:ascii="Times New Roman" w:hAnsi="Times New Roman"/>
          <w:spacing w:val="-1"/>
          <w:sz w:val="24"/>
          <w:szCs w:val="24"/>
        </w:rPr>
        <w:t xml:space="preserve"> </w:t>
      </w:r>
      <w:r w:rsidRPr="00F02281">
        <w:rPr>
          <w:rFonts w:ascii="Times New Roman" w:hAnsi="Times New Roman"/>
          <w:sz w:val="24"/>
          <w:szCs w:val="24"/>
        </w:rPr>
        <w:t>технологий</w:t>
      </w:r>
      <w:r w:rsidRPr="00F02281">
        <w:rPr>
          <w:rFonts w:ascii="Times New Roman" w:hAnsi="Times New Roman"/>
          <w:spacing w:val="-2"/>
          <w:sz w:val="24"/>
          <w:szCs w:val="24"/>
        </w:rPr>
        <w:t xml:space="preserve"> </w:t>
      </w:r>
      <w:r w:rsidRPr="00F02281">
        <w:rPr>
          <w:rFonts w:ascii="Times New Roman" w:hAnsi="Times New Roman"/>
          <w:sz w:val="24"/>
          <w:szCs w:val="24"/>
        </w:rPr>
        <w:t>и методик урока.</w:t>
      </w:r>
    </w:p>
    <w:p w:rsidR="00F06709" w:rsidRPr="00F02281" w:rsidRDefault="00F06709" w:rsidP="00F02281">
      <w:pPr>
        <w:pStyle w:val="af7"/>
        <w:tabs>
          <w:tab w:val="left" w:pos="0"/>
        </w:tabs>
        <w:ind w:right="-1" w:firstLine="709"/>
        <w:jc w:val="both"/>
        <w:rPr>
          <w:rFonts w:ascii="Times New Roman" w:hAnsi="Times New Roman"/>
          <w:sz w:val="24"/>
          <w:szCs w:val="24"/>
        </w:rPr>
      </w:pPr>
      <w:proofErr w:type="gramStart"/>
      <w:r w:rsidRPr="00F02281">
        <w:rPr>
          <w:rFonts w:ascii="Times New Roman" w:hAnsi="Times New Roman"/>
          <w:sz w:val="24"/>
          <w:szCs w:val="24"/>
        </w:rPr>
        <w:t>Воспитательный</w:t>
      </w:r>
      <w:r w:rsidRPr="00F02281">
        <w:rPr>
          <w:rFonts w:ascii="Times New Roman" w:hAnsi="Times New Roman"/>
          <w:spacing w:val="1"/>
          <w:sz w:val="24"/>
          <w:szCs w:val="24"/>
        </w:rPr>
        <w:t xml:space="preserve"> </w:t>
      </w:r>
      <w:r w:rsidRPr="00F02281">
        <w:rPr>
          <w:rFonts w:ascii="Times New Roman" w:hAnsi="Times New Roman"/>
          <w:sz w:val="24"/>
          <w:szCs w:val="24"/>
        </w:rPr>
        <w:t>компонент</w:t>
      </w:r>
      <w:r w:rsidRPr="00F02281">
        <w:rPr>
          <w:rFonts w:ascii="Times New Roman" w:hAnsi="Times New Roman"/>
          <w:spacing w:val="1"/>
          <w:sz w:val="24"/>
          <w:szCs w:val="24"/>
        </w:rPr>
        <w:t xml:space="preserve"> </w:t>
      </w:r>
      <w:r w:rsidRPr="00F02281">
        <w:rPr>
          <w:rFonts w:ascii="Times New Roman" w:hAnsi="Times New Roman"/>
          <w:sz w:val="24"/>
          <w:szCs w:val="24"/>
        </w:rPr>
        <w:t>проявляется,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первую</w:t>
      </w:r>
      <w:r w:rsidRPr="00F02281">
        <w:rPr>
          <w:rFonts w:ascii="Times New Roman" w:hAnsi="Times New Roman"/>
          <w:spacing w:val="1"/>
          <w:sz w:val="24"/>
          <w:szCs w:val="24"/>
        </w:rPr>
        <w:t xml:space="preserve"> </w:t>
      </w:r>
      <w:r w:rsidRPr="00F02281">
        <w:rPr>
          <w:rFonts w:ascii="Times New Roman" w:hAnsi="Times New Roman"/>
          <w:sz w:val="24"/>
          <w:szCs w:val="24"/>
        </w:rPr>
        <w:t>очередь,</w:t>
      </w:r>
      <w:r w:rsidRPr="00F02281">
        <w:rPr>
          <w:rFonts w:ascii="Times New Roman" w:hAnsi="Times New Roman"/>
          <w:spacing w:val="1"/>
          <w:sz w:val="24"/>
          <w:szCs w:val="24"/>
        </w:rPr>
        <w:t xml:space="preserve"> </w:t>
      </w:r>
      <w:r w:rsidRPr="00F02281">
        <w:rPr>
          <w:rFonts w:ascii="Times New Roman" w:hAnsi="Times New Roman"/>
          <w:sz w:val="24"/>
          <w:szCs w:val="24"/>
        </w:rPr>
        <w:t>не</w:t>
      </w:r>
      <w:r w:rsidRPr="00F02281">
        <w:rPr>
          <w:rFonts w:ascii="Times New Roman" w:hAnsi="Times New Roman"/>
          <w:spacing w:val="1"/>
          <w:sz w:val="24"/>
          <w:szCs w:val="24"/>
        </w:rPr>
        <w:t xml:space="preserve"> </w:t>
      </w:r>
      <w:r w:rsidRPr="00F02281">
        <w:rPr>
          <w:rFonts w:ascii="Times New Roman" w:hAnsi="Times New Roman"/>
          <w:sz w:val="24"/>
          <w:szCs w:val="24"/>
        </w:rPr>
        <w:t>"набором"</w:t>
      </w:r>
      <w:r w:rsidRPr="00F02281">
        <w:rPr>
          <w:rFonts w:ascii="Times New Roman" w:hAnsi="Times New Roman"/>
          <w:spacing w:val="1"/>
          <w:sz w:val="24"/>
          <w:szCs w:val="24"/>
        </w:rPr>
        <w:t xml:space="preserve"> </w:t>
      </w:r>
      <w:r w:rsidRPr="00F02281">
        <w:rPr>
          <w:rFonts w:ascii="Times New Roman" w:hAnsi="Times New Roman"/>
          <w:sz w:val="24"/>
          <w:szCs w:val="24"/>
        </w:rPr>
        <w:t>эффектных педагогических техник, а постепенным и последовательным введением того</w:t>
      </w:r>
      <w:r w:rsidRPr="00F02281">
        <w:rPr>
          <w:rFonts w:ascii="Times New Roman" w:hAnsi="Times New Roman"/>
          <w:spacing w:val="1"/>
          <w:sz w:val="24"/>
          <w:szCs w:val="24"/>
        </w:rPr>
        <w:t xml:space="preserve"> </w:t>
      </w:r>
      <w:r w:rsidRPr="00F02281">
        <w:rPr>
          <w:rFonts w:ascii="Times New Roman" w:hAnsi="Times New Roman"/>
          <w:sz w:val="24"/>
          <w:szCs w:val="24"/>
        </w:rPr>
        <w:t>или иного принятого обучающимися и понятного обучающимся правила поведения на</w:t>
      </w:r>
      <w:r w:rsidRPr="00F02281">
        <w:rPr>
          <w:rFonts w:ascii="Times New Roman" w:hAnsi="Times New Roman"/>
          <w:spacing w:val="1"/>
          <w:sz w:val="24"/>
          <w:szCs w:val="24"/>
        </w:rPr>
        <w:t xml:space="preserve"> </w:t>
      </w:r>
      <w:r w:rsidRPr="00F02281">
        <w:rPr>
          <w:rFonts w:ascii="Times New Roman" w:hAnsi="Times New Roman"/>
          <w:sz w:val="24"/>
          <w:szCs w:val="24"/>
        </w:rPr>
        <w:t>уроке, стиля коммуникации его участников, способности радоваться успехам других и</w:t>
      </w:r>
      <w:r w:rsidRPr="00F02281">
        <w:rPr>
          <w:rFonts w:ascii="Times New Roman" w:hAnsi="Times New Roman"/>
          <w:spacing w:val="1"/>
          <w:sz w:val="24"/>
          <w:szCs w:val="24"/>
        </w:rPr>
        <w:t xml:space="preserve"> </w:t>
      </w:r>
      <w:r w:rsidRPr="00F02281">
        <w:rPr>
          <w:rFonts w:ascii="Times New Roman" w:hAnsi="Times New Roman"/>
          <w:sz w:val="24"/>
          <w:szCs w:val="24"/>
        </w:rPr>
        <w:t>признавать</w:t>
      </w:r>
      <w:r w:rsidRPr="00F02281">
        <w:rPr>
          <w:rFonts w:ascii="Times New Roman" w:hAnsi="Times New Roman"/>
          <w:spacing w:val="1"/>
          <w:sz w:val="24"/>
          <w:szCs w:val="24"/>
        </w:rPr>
        <w:t xml:space="preserve"> </w:t>
      </w:r>
      <w:r w:rsidRPr="00F02281">
        <w:rPr>
          <w:rFonts w:ascii="Times New Roman" w:hAnsi="Times New Roman"/>
          <w:sz w:val="24"/>
          <w:szCs w:val="24"/>
        </w:rPr>
        <w:t>их, рабочей</w:t>
      </w:r>
      <w:r w:rsidRPr="00F02281">
        <w:rPr>
          <w:rFonts w:ascii="Times New Roman" w:hAnsi="Times New Roman"/>
          <w:spacing w:val="1"/>
          <w:sz w:val="24"/>
          <w:szCs w:val="24"/>
        </w:rPr>
        <w:t xml:space="preserve"> </w:t>
      </w:r>
      <w:r w:rsidRPr="00F02281">
        <w:rPr>
          <w:rFonts w:ascii="Times New Roman" w:hAnsi="Times New Roman"/>
          <w:sz w:val="24"/>
          <w:szCs w:val="24"/>
        </w:rPr>
        <w:t>атмосферы урока, взаимного уважения между педагогическим</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работником</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обучающимися,</w:t>
      </w:r>
      <w:r w:rsidRPr="00F02281">
        <w:rPr>
          <w:rFonts w:ascii="Times New Roman" w:hAnsi="Times New Roman"/>
          <w:spacing w:val="1"/>
          <w:sz w:val="24"/>
          <w:szCs w:val="24"/>
        </w:rPr>
        <w:t xml:space="preserve"> </w:t>
      </w:r>
      <w:r w:rsidRPr="00F02281">
        <w:rPr>
          <w:rFonts w:ascii="Times New Roman" w:hAnsi="Times New Roman"/>
          <w:sz w:val="24"/>
          <w:szCs w:val="24"/>
        </w:rPr>
        <w:t>искренней</w:t>
      </w:r>
      <w:r w:rsidRPr="00F02281">
        <w:rPr>
          <w:rFonts w:ascii="Times New Roman" w:hAnsi="Times New Roman"/>
          <w:spacing w:val="1"/>
          <w:sz w:val="24"/>
          <w:szCs w:val="24"/>
        </w:rPr>
        <w:t xml:space="preserve"> </w:t>
      </w:r>
      <w:r w:rsidRPr="00F02281">
        <w:rPr>
          <w:rFonts w:ascii="Times New Roman" w:hAnsi="Times New Roman"/>
          <w:sz w:val="24"/>
          <w:szCs w:val="24"/>
        </w:rPr>
        <w:t>заинтересованностью</w:t>
      </w:r>
      <w:r w:rsidRPr="00F02281">
        <w:rPr>
          <w:rFonts w:ascii="Times New Roman" w:hAnsi="Times New Roman"/>
          <w:spacing w:val="61"/>
          <w:sz w:val="24"/>
          <w:szCs w:val="24"/>
        </w:rPr>
        <w:t xml:space="preserve"> </w:t>
      </w:r>
      <w:r w:rsidRPr="00F02281">
        <w:rPr>
          <w:rFonts w:ascii="Times New Roman" w:hAnsi="Times New Roman"/>
          <w:sz w:val="24"/>
          <w:szCs w:val="24"/>
        </w:rPr>
        <w:t>педагогического</w:t>
      </w:r>
      <w:r w:rsidRPr="00F02281">
        <w:rPr>
          <w:rFonts w:ascii="Times New Roman" w:hAnsi="Times New Roman"/>
          <w:spacing w:val="1"/>
          <w:sz w:val="24"/>
          <w:szCs w:val="24"/>
        </w:rPr>
        <w:t xml:space="preserve"> </w:t>
      </w:r>
      <w:r w:rsidRPr="00F02281">
        <w:rPr>
          <w:rFonts w:ascii="Times New Roman" w:hAnsi="Times New Roman"/>
          <w:sz w:val="24"/>
          <w:szCs w:val="24"/>
        </w:rPr>
        <w:t>работника в успехах обучающихся, оказания им поддержки, педагогической</w:t>
      </w:r>
      <w:proofErr w:type="gramEnd"/>
      <w:r w:rsidRPr="00F02281">
        <w:rPr>
          <w:rFonts w:ascii="Times New Roman" w:hAnsi="Times New Roman"/>
          <w:sz w:val="24"/>
          <w:szCs w:val="24"/>
        </w:rPr>
        <w:t xml:space="preserve"> чуткостью и</w:t>
      </w:r>
      <w:r w:rsidRPr="00F02281">
        <w:rPr>
          <w:rFonts w:ascii="Times New Roman" w:hAnsi="Times New Roman"/>
          <w:spacing w:val="1"/>
          <w:sz w:val="24"/>
          <w:szCs w:val="24"/>
        </w:rPr>
        <w:t xml:space="preserve"> </w:t>
      </w:r>
      <w:r w:rsidRPr="00F02281">
        <w:rPr>
          <w:rFonts w:ascii="Times New Roman" w:hAnsi="Times New Roman"/>
          <w:sz w:val="24"/>
          <w:szCs w:val="24"/>
        </w:rPr>
        <w:t>профессионализмом;</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введение отдельных предметов, способствующих формированию у обучающихся</w:t>
      </w:r>
      <w:r w:rsidRPr="00F02281">
        <w:rPr>
          <w:rFonts w:ascii="Times New Roman" w:hAnsi="Times New Roman"/>
          <w:spacing w:val="-57"/>
          <w:sz w:val="24"/>
          <w:szCs w:val="24"/>
        </w:rPr>
        <w:t xml:space="preserve"> </w:t>
      </w:r>
      <w:r w:rsidRPr="00F02281">
        <w:rPr>
          <w:rFonts w:ascii="Times New Roman" w:hAnsi="Times New Roman"/>
          <w:sz w:val="24"/>
          <w:szCs w:val="24"/>
        </w:rPr>
        <w:t>представлений</w:t>
      </w:r>
      <w:r w:rsidRPr="00F02281">
        <w:rPr>
          <w:rFonts w:ascii="Times New Roman" w:hAnsi="Times New Roman"/>
          <w:spacing w:val="-2"/>
          <w:sz w:val="24"/>
          <w:szCs w:val="24"/>
        </w:rPr>
        <w:t xml:space="preserve"> </w:t>
      </w:r>
      <w:r w:rsidRPr="00F02281">
        <w:rPr>
          <w:rFonts w:ascii="Times New Roman" w:hAnsi="Times New Roman"/>
          <w:sz w:val="24"/>
          <w:szCs w:val="24"/>
        </w:rPr>
        <w:t>о</w:t>
      </w:r>
      <w:r w:rsidRPr="00F02281">
        <w:rPr>
          <w:rFonts w:ascii="Times New Roman" w:hAnsi="Times New Roman"/>
          <w:spacing w:val="-1"/>
          <w:sz w:val="24"/>
          <w:szCs w:val="24"/>
        </w:rPr>
        <w:t xml:space="preserve"> </w:t>
      </w:r>
      <w:r w:rsidRPr="00F02281">
        <w:rPr>
          <w:rFonts w:ascii="Times New Roman" w:hAnsi="Times New Roman"/>
          <w:sz w:val="24"/>
          <w:szCs w:val="24"/>
        </w:rPr>
        <w:t>природных</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социальных</w:t>
      </w:r>
      <w:r w:rsidRPr="00F02281">
        <w:rPr>
          <w:rFonts w:ascii="Times New Roman" w:hAnsi="Times New Roman"/>
          <w:spacing w:val="-1"/>
          <w:sz w:val="24"/>
          <w:szCs w:val="24"/>
        </w:rPr>
        <w:t xml:space="preserve"> </w:t>
      </w:r>
      <w:r w:rsidRPr="00F02281">
        <w:rPr>
          <w:rFonts w:ascii="Times New Roman" w:hAnsi="Times New Roman"/>
          <w:sz w:val="24"/>
          <w:szCs w:val="24"/>
        </w:rPr>
        <w:t>компонентах</w:t>
      </w:r>
      <w:r w:rsidRPr="00F02281">
        <w:rPr>
          <w:rFonts w:ascii="Times New Roman" w:hAnsi="Times New Roman"/>
          <w:spacing w:val="-1"/>
          <w:sz w:val="24"/>
          <w:szCs w:val="24"/>
        </w:rPr>
        <w:t xml:space="preserve"> </w:t>
      </w:r>
      <w:r w:rsidRPr="00F02281">
        <w:rPr>
          <w:rFonts w:ascii="Times New Roman" w:hAnsi="Times New Roman"/>
          <w:sz w:val="24"/>
          <w:szCs w:val="24"/>
        </w:rPr>
        <w:t>окружающего</w:t>
      </w:r>
      <w:r w:rsidRPr="00F02281">
        <w:rPr>
          <w:rFonts w:ascii="Times New Roman" w:hAnsi="Times New Roman"/>
          <w:spacing w:val="-1"/>
          <w:sz w:val="24"/>
          <w:szCs w:val="24"/>
        </w:rPr>
        <w:t xml:space="preserve"> </w:t>
      </w:r>
      <w:r w:rsidRPr="00F02281">
        <w:rPr>
          <w:rFonts w:ascii="Times New Roman" w:hAnsi="Times New Roman"/>
          <w:sz w:val="24"/>
          <w:szCs w:val="24"/>
        </w:rPr>
        <w:t>мира;</w:t>
      </w:r>
    </w:p>
    <w:p w:rsidR="00F06709" w:rsidRPr="00F02281" w:rsidRDefault="00F06709" w:rsidP="00F02281">
      <w:pPr>
        <w:pStyle w:val="aff3"/>
        <w:widowControl w:val="0"/>
        <w:numPr>
          <w:ilvl w:val="0"/>
          <w:numId w:val="21"/>
        </w:numPr>
        <w:tabs>
          <w:tab w:val="left" w:pos="0"/>
          <w:tab w:val="left" w:pos="128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использование</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уроке</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адекватных</w:t>
      </w:r>
      <w:r w:rsidRPr="00F02281">
        <w:rPr>
          <w:rFonts w:ascii="Times New Roman" w:hAnsi="Times New Roman"/>
          <w:spacing w:val="1"/>
          <w:sz w:val="24"/>
          <w:szCs w:val="24"/>
        </w:rPr>
        <w:t xml:space="preserve"> </w:t>
      </w:r>
      <w:r w:rsidRPr="00F02281">
        <w:rPr>
          <w:rFonts w:ascii="Times New Roman" w:hAnsi="Times New Roman"/>
          <w:sz w:val="24"/>
          <w:szCs w:val="24"/>
        </w:rPr>
        <w:t>коммуникативных</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коммуникационных</w:t>
      </w:r>
      <w:r w:rsidRPr="00F02281">
        <w:rPr>
          <w:rFonts w:ascii="Times New Roman" w:hAnsi="Times New Roman"/>
          <w:spacing w:val="1"/>
          <w:sz w:val="24"/>
          <w:szCs w:val="24"/>
        </w:rPr>
        <w:t xml:space="preserve"> </w:t>
      </w:r>
      <w:r w:rsidRPr="00F02281">
        <w:rPr>
          <w:rFonts w:ascii="Times New Roman" w:hAnsi="Times New Roman"/>
          <w:sz w:val="24"/>
          <w:szCs w:val="24"/>
        </w:rPr>
        <w:t>(цифровых)</w:t>
      </w:r>
      <w:r w:rsidRPr="00F02281">
        <w:rPr>
          <w:rFonts w:ascii="Times New Roman" w:hAnsi="Times New Roman"/>
          <w:spacing w:val="1"/>
          <w:sz w:val="24"/>
          <w:szCs w:val="24"/>
        </w:rPr>
        <w:t xml:space="preserve"> </w:t>
      </w:r>
      <w:r w:rsidRPr="00F02281">
        <w:rPr>
          <w:rFonts w:ascii="Times New Roman" w:hAnsi="Times New Roman"/>
          <w:sz w:val="24"/>
          <w:szCs w:val="24"/>
        </w:rPr>
        <w:t>технологий,</w:t>
      </w:r>
      <w:r w:rsidRPr="00F02281">
        <w:rPr>
          <w:rFonts w:ascii="Times New Roman" w:hAnsi="Times New Roman"/>
          <w:spacing w:val="1"/>
          <w:sz w:val="24"/>
          <w:szCs w:val="24"/>
        </w:rPr>
        <w:t xml:space="preserve"> </w:t>
      </w:r>
      <w:r w:rsidRPr="00F02281">
        <w:rPr>
          <w:rFonts w:ascii="Times New Roman" w:hAnsi="Times New Roman"/>
          <w:sz w:val="24"/>
          <w:szCs w:val="24"/>
        </w:rPr>
        <w:t>отвечающих</w:t>
      </w:r>
      <w:r w:rsidRPr="00F02281">
        <w:rPr>
          <w:rFonts w:ascii="Times New Roman" w:hAnsi="Times New Roman"/>
          <w:spacing w:val="1"/>
          <w:sz w:val="24"/>
          <w:szCs w:val="24"/>
        </w:rPr>
        <w:t xml:space="preserve"> </w:t>
      </w:r>
      <w:r w:rsidRPr="00F02281">
        <w:rPr>
          <w:rFonts w:ascii="Times New Roman" w:hAnsi="Times New Roman"/>
          <w:sz w:val="24"/>
          <w:szCs w:val="24"/>
        </w:rPr>
        <w:t>особым</w:t>
      </w:r>
      <w:r w:rsidRPr="00F02281">
        <w:rPr>
          <w:rFonts w:ascii="Times New Roman" w:hAnsi="Times New Roman"/>
          <w:spacing w:val="1"/>
          <w:sz w:val="24"/>
          <w:szCs w:val="24"/>
        </w:rPr>
        <w:t xml:space="preserve"> </w:t>
      </w:r>
      <w:r w:rsidRPr="00F02281">
        <w:rPr>
          <w:rFonts w:ascii="Times New Roman" w:hAnsi="Times New Roman"/>
          <w:sz w:val="24"/>
          <w:szCs w:val="24"/>
        </w:rPr>
        <w:t>потребностям</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61"/>
          <w:sz w:val="24"/>
          <w:szCs w:val="24"/>
        </w:rPr>
        <w:t xml:space="preserve"> </w:t>
      </w:r>
      <w:r w:rsidRPr="00F02281">
        <w:rPr>
          <w:rFonts w:ascii="Times New Roman" w:hAnsi="Times New Roman"/>
          <w:sz w:val="24"/>
          <w:szCs w:val="24"/>
        </w:rPr>
        <w:t>возможностям</w:t>
      </w:r>
      <w:r w:rsidRPr="00F02281">
        <w:rPr>
          <w:rFonts w:ascii="Times New Roman" w:hAnsi="Times New Roman"/>
          <w:spacing w:val="-57"/>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умеренной,</w:t>
      </w:r>
      <w:r w:rsidRPr="00F02281">
        <w:rPr>
          <w:rFonts w:ascii="Times New Roman" w:hAnsi="Times New Roman"/>
          <w:spacing w:val="1"/>
          <w:sz w:val="24"/>
          <w:szCs w:val="24"/>
        </w:rPr>
        <w:t xml:space="preserve"> </w:t>
      </w:r>
      <w:r w:rsidRPr="00F02281">
        <w:rPr>
          <w:rFonts w:ascii="Times New Roman" w:hAnsi="Times New Roman"/>
          <w:sz w:val="24"/>
          <w:szCs w:val="24"/>
        </w:rPr>
        <w:t>тяжелой,</w:t>
      </w:r>
      <w:r w:rsidRPr="00F02281">
        <w:rPr>
          <w:rFonts w:ascii="Times New Roman" w:hAnsi="Times New Roman"/>
          <w:spacing w:val="1"/>
          <w:sz w:val="24"/>
          <w:szCs w:val="24"/>
        </w:rPr>
        <w:t xml:space="preserve"> </w:t>
      </w:r>
      <w:r w:rsidRPr="00F02281">
        <w:rPr>
          <w:rFonts w:ascii="Times New Roman" w:hAnsi="Times New Roman"/>
          <w:sz w:val="24"/>
          <w:szCs w:val="24"/>
        </w:rPr>
        <w:t>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p>
    <w:p w:rsidR="00F06709" w:rsidRPr="00F02281" w:rsidRDefault="00F06709" w:rsidP="00F02281">
      <w:pPr>
        <w:pStyle w:val="aff3"/>
        <w:widowControl w:val="0"/>
        <w:numPr>
          <w:ilvl w:val="0"/>
          <w:numId w:val="21"/>
        </w:numPr>
        <w:tabs>
          <w:tab w:val="left" w:pos="0"/>
          <w:tab w:val="left" w:pos="1102"/>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организация взаимопомощи обучающихся друг другу в рамках урочной деятельности.</w:t>
      </w:r>
      <w:r w:rsidRPr="00F02281">
        <w:rPr>
          <w:rFonts w:ascii="Times New Roman" w:hAnsi="Times New Roman"/>
          <w:spacing w:val="1"/>
          <w:sz w:val="24"/>
          <w:szCs w:val="24"/>
        </w:rPr>
        <w:t xml:space="preserve"> </w:t>
      </w:r>
      <w:r w:rsidRPr="00F02281">
        <w:rPr>
          <w:rFonts w:ascii="Times New Roman" w:hAnsi="Times New Roman"/>
          <w:sz w:val="24"/>
          <w:szCs w:val="24"/>
        </w:rPr>
        <w:t>б) на уровне взаимодействия педагогических работников-предметников, педагогических</w:t>
      </w:r>
      <w:r w:rsidRPr="00F02281">
        <w:rPr>
          <w:rFonts w:ascii="Times New Roman" w:hAnsi="Times New Roman"/>
          <w:spacing w:val="-57"/>
          <w:sz w:val="24"/>
          <w:szCs w:val="24"/>
        </w:rPr>
        <w:t xml:space="preserve"> </w:t>
      </w:r>
      <w:r w:rsidRPr="00F02281">
        <w:rPr>
          <w:rFonts w:ascii="Times New Roman" w:hAnsi="Times New Roman"/>
          <w:sz w:val="24"/>
          <w:szCs w:val="24"/>
        </w:rPr>
        <w:t>работников дополнительного образования и специалистов коррекционно-развивающего</w:t>
      </w:r>
      <w:r w:rsidRPr="00F02281">
        <w:rPr>
          <w:rFonts w:ascii="Times New Roman" w:hAnsi="Times New Roman"/>
          <w:spacing w:val="1"/>
          <w:sz w:val="24"/>
          <w:szCs w:val="24"/>
        </w:rPr>
        <w:t xml:space="preserve"> </w:t>
      </w:r>
      <w:r w:rsidRPr="00F02281">
        <w:rPr>
          <w:rFonts w:ascii="Times New Roman" w:hAnsi="Times New Roman"/>
          <w:sz w:val="24"/>
          <w:szCs w:val="24"/>
        </w:rPr>
        <w:t>профиля:</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ведение совместных "педагогических дневников", "методических копилок", например, в</w:t>
      </w:r>
      <w:r w:rsidRPr="00F02281">
        <w:rPr>
          <w:rFonts w:ascii="Times New Roman" w:hAnsi="Times New Roman"/>
          <w:spacing w:val="-57"/>
          <w:sz w:val="24"/>
          <w:szCs w:val="24"/>
        </w:rPr>
        <w:t xml:space="preserve"> </w:t>
      </w:r>
      <w:r w:rsidRPr="00F02281">
        <w:rPr>
          <w:rFonts w:ascii="Times New Roman" w:hAnsi="Times New Roman"/>
          <w:sz w:val="24"/>
          <w:szCs w:val="24"/>
        </w:rPr>
        <w:t>виде</w:t>
      </w:r>
      <w:r w:rsidRPr="00F02281">
        <w:rPr>
          <w:rFonts w:ascii="Times New Roman" w:hAnsi="Times New Roman"/>
          <w:spacing w:val="-2"/>
          <w:sz w:val="24"/>
          <w:szCs w:val="24"/>
        </w:rPr>
        <w:t xml:space="preserve"> </w:t>
      </w:r>
      <w:r w:rsidRPr="00F02281">
        <w:rPr>
          <w:rFonts w:ascii="Times New Roman" w:hAnsi="Times New Roman"/>
          <w:sz w:val="24"/>
          <w:szCs w:val="24"/>
        </w:rPr>
        <w:t>таблиц</w:t>
      </w:r>
      <w:r w:rsidRPr="00F02281">
        <w:rPr>
          <w:rFonts w:ascii="Times New Roman" w:hAnsi="Times New Roman"/>
          <w:spacing w:val="-3"/>
          <w:sz w:val="24"/>
          <w:szCs w:val="24"/>
        </w:rPr>
        <w:t xml:space="preserve"> </w:t>
      </w:r>
      <w:r w:rsidRPr="00F02281">
        <w:rPr>
          <w:rFonts w:ascii="Times New Roman" w:hAnsi="Times New Roman"/>
          <w:sz w:val="24"/>
          <w:szCs w:val="24"/>
        </w:rPr>
        <w:t>или</w:t>
      </w:r>
      <w:r w:rsidRPr="00F02281">
        <w:rPr>
          <w:rFonts w:ascii="Times New Roman" w:hAnsi="Times New Roman"/>
          <w:spacing w:val="-2"/>
          <w:sz w:val="24"/>
          <w:szCs w:val="24"/>
        </w:rPr>
        <w:t xml:space="preserve"> </w:t>
      </w:r>
      <w:r w:rsidRPr="00F02281">
        <w:rPr>
          <w:rFonts w:ascii="Times New Roman" w:hAnsi="Times New Roman"/>
          <w:sz w:val="24"/>
          <w:szCs w:val="24"/>
        </w:rPr>
        <w:t>папок,</w:t>
      </w:r>
      <w:r w:rsidRPr="00F02281">
        <w:rPr>
          <w:rFonts w:ascii="Times New Roman" w:hAnsi="Times New Roman"/>
          <w:spacing w:val="-4"/>
          <w:sz w:val="24"/>
          <w:szCs w:val="24"/>
        </w:rPr>
        <w:t xml:space="preserve"> </w:t>
      </w:r>
      <w:r w:rsidRPr="00F02281">
        <w:rPr>
          <w:rFonts w:ascii="Times New Roman" w:hAnsi="Times New Roman"/>
          <w:sz w:val="24"/>
          <w:szCs w:val="24"/>
        </w:rPr>
        <w:t>открытых</w:t>
      </w:r>
      <w:r w:rsidRPr="00F02281">
        <w:rPr>
          <w:rFonts w:ascii="Times New Roman" w:hAnsi="Times New Roman"/>
          <w:spacing w:val="-1"/>
          <w:sz w:val="24"/>
          <w:szCs w:val="24"/>
        </w:rPr>
        <w:t xml:space="preserve"> </w:t>
      </w:r>
      <w:r w:rsidRPr="00F02281">
        <w:rPr>
          <w:rFonts w:ascii="Times New Roman" w:hAnsi="Times New Roman"/>
          <w:sz w:val="24"/>
          <w:szCs w:val="24"/>
        </w:rPr>
        <w:t>для взаимного</w:t>
      </w:r>
      <w:r w:rsidRPr="00F02281">
        <w:rPr>
          <w:rFonts w:ascii="Times New Roman" w:hAnsi="Times New Roman"/>
          <w:spacing w:val="-2"/>
          <w:sz w:val="24"/>
          <w:szCs w:val="24"/>
        </w:rPr>
        <w:t xml:space="preserve"> </w:t>
      </w:r>
      <w:r w:rsidRPr="00F02281">
        <w:rPr>
          <w:rFonts w:ascii="Times New Roman" w:hAnsi="Times New Roman"/>
          <w:sz w:val="24"/>
          <w:szCs w:val="24"/>
        </w:rPr>
        <w:t>доступа,</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которые</w:t>
      </w:r>
      <w:r w:rsidRPr="00F02281">
        <w:rPr>
          <w:rFonts w:ascii="Times New Roman" w:hAnsi="Times New Roman"/>
          <w:spacing w:val="-3"/>
          <w:sz w:val="24"/>
          <w:szCs w:val="24"/>
        </w:rPr>
        <w:t xml:space="preserve"> </w:t>
      </w:r>
      <w:r w:rsidRPr="00F02281">
        <w:rPr>
          <w:rFonts w:ascii="Times New Roman" w:hAnsi="Times New Roman"/>
          <w:sz w:val="24"/>
          <w:szCs w:val="24"/>
        </w:rPr>
        <w:t>заносятся</w:t>
      </w:r>
      <w:r w:rsidRPr="00F02281">
        <w:rPr>
          <w:rFonts w:ascii="Times New Roman" w:hAnsi="Times New Roman"/>
          <w:spacing w:val="-1"/>
          <w:sz w:val="24"/>
          <w:szCs w:val="24"/>
        </w:rPr>
        <w:t xml:space="preserve"> </w:t>
      </w:r>
      <w:r w:rsidRPr="00F02281">
        <w:rPr>
          <w:rFonts w:ascii="Times New Roman" w:hAnsi="Times New Roman"/>
          <w:sz w:val="24"/>
          <w:szCs w:val="24"/>
        </w:rPr>
        <w:t>успехи,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достигнутые</w:t>
      </w:r>
      <w:r w:rsidRPr="00F02281">
        <w:rPr>
          <w:rFonts w:ascii="Times New Roman" w:hAnsi="Times New Roman"/>
          <w:spacing w:val="-5"/>
          <w:sz w:val="24"/>
          <w:szCs w:val="24"/>
        </w:rPr>
        <w:t xml:space="preserve"> </w:t>
      </w:r>
      <w:r w:rsidRPr="00F02281">
        <w:rPr>
          <w:rFonts w:ascii="Times New Roman" w:hAnsi="Times New Roman"/>
          <w:sz w:val="24"/>
          <w:szCs w:val="24"/>
        </w:rPr>
        <w:t>ребенком,</w:t>
      </w:r>
      <w:r w:rsidRPr="00F02281">
        <w:rPr>
          <w:rFonts w:ascii="Times New Roman" w:hAnsi="Times New Roman"/>
          <w:spacing w:val="-6"/>
          <w:sz w:val="24"/>
          <w:szCs w:val="24"/>
        </w:rPr>
        <w:t xml:space="preserve"> </w:t>
      </w:r>
      <w:r w:rsidRPr="00F02281">
        <w:rPr>
          <w:rFonts w:ascii="Times New Roman" w:hAnsi="Times New Roman"/>
          <w:sz w:val="24"/>
          <w:szCs w:val="24"/>
        </w:rPr>
        <w:t>педагогические</w:t>
      </w:r>
      <w:r w:rsidRPr="00F02281">
        <w:rPr>
          <w:rFonts w:ascii="Times New Roman" w:hAnsi="Times New Roman"/>
          <w:spacing w:val="-5"/>
          <w:sz w:val="24"/>
          <w:szCs w:val="24"/>
        </w:rPr>
        <w:t xml:space="preserve"> </w:t>
      </w:r>
      <w:r w:rsidRPr="00F02281">
        <w:rPr>
          <w:rFonts w:ascii="Times New Roman" w:hAnsi="Times New Roman"/>
          <w:sz w:val="24"/>
          <w:szCs w:val="24"/>
        </w:rPr>
        <w:t>находки,</w:t>
      </w:r>
      <w:r w:rsidRPr="00F02281">
        <w:rPr>
          <w:rFonts w:ascii="Times New Roman" w:hAnsi="Times New Roman"/>
          <w:spacing w:val="-4"/>
          <w:sz w:val="24"/>
          <w:szCs w:val="24"/>
        </w:rPr>
        <w:t xml:space="preserve"> </w:t>
      </w:r>
      <w:r w:rsidRPr="00F02281">
        <w:rPr>
          <w:rFonts w:ascii="Times New Roman" w:hAnsi="Times New Roman"/>
          <w:sz w:val="24"/>
          <w:szCs w:val="24"/>
        </w:rPr>
        <w:t>предпочитаемые</w:t>
      </w:r>
      <w:r w:rsidRPr="00F02281">
        <w:rPr>
          <w:rFonts w:ascii="Times New Roman" w:hAnsi="Times New Roman"/>
          <w:spacing w:val="-5"/>
          <w:sz w:val="24"/>
          <w:szCs w:val="24"/>
        </w:rPr>
        <w:t xml:space="preserve"> </w:t>
      </w:r>
      <w:proofErr w:type="gramStart"/>
      <w:r w:rsidRPr="00F02281">
        <w:rPr>
          <w:rFonts w:ascii="Times New Roman" w:hAnsi="Times New Roman"/>
          <w:sz w:val="24"/>
          <w:szCs w:val="24"/>
        </w:rPr>
        <w:t>обучающимися</w:t>
      </w:r>
      <w:proofErr w:type="gramEnd"/>
      <w:r w:rsidRPr="00F02281">
        <w:rPr>
          <w:rFonts w:ascii="Times New Roman" w:hAnsi="Times New Roman"/>
          <w:spacing w:val="-4"/>
          <w:sz w:val="24"/>
          <w:szCs w:val="24"/>
        </w:rPr>
        <w:t xml:space="preserve"> </w:t>
      </w:r>
      <w:r w:rsidRPr="00F02281">
        <w:rPr>
          <w:rFonts w:ascii="Times New Roman" w:hAnsi="Times New Roman"/>
          <w:sz w:val="24"/>
          <w:szCs w:val="24"/>
        </w:rPr>
        <w:t>способы</w:t>
      </w:r>
      <w:r w:rsidRPr="00F02281">
        <w:rPr>
          <w:rFonts w:ascii="Times New Roman" w:hAnsi="Times New Roman"/>
          <w:spacing w:val="-57"/>
          <w:sz w:val="24"/>
          <w:szCs w:val="24"/>
        </w:rPr>
        <w:t xml:space="preserve"> </w:t>
      </w:r>
      <w:r w:rsidRPr="00F02281">
        <w:rPr>
          <w:rFonts w:ascii="Times New Roman" w:hAnsi="Times New Roman"/>
          <w:sz w:val="24"/>
          <w:szCs w:val="24"/>
        </w:rPr>
        <w:t xml:space="preserve">работы, адаптированные дидактические и </w:t>
      </w:r>
      <w:proofErr w:type="spellStart"/>
      <w:r w:rsidRPr="00F02281">
        <w:rPr>
          <w:rFonts w:ascii="Times New Roman" w:hAnsi="Times New Roman"/>
          <w:sz w:val="24"/>
          <w:szCs w:val="24"/>
        </w:rPr>
        <w:t>стимульные</w:t>
      </w:r>
      <w:proofErr w:type="spellEnd"/>
      <w:r w:rsidRPr="00F02281">
        <w:rPr>
          <w:rFonts w:ascii="Times New Roman" w:hAnsi="Times New Roman"/>
          <w:sz w:val="24"/>
          <w:szCs w:val="24"/>
        </w:rPr>
        <w:t xml:space="preserve"> материалы, привлекательные для</w:t>
      </w:r>
      <w:r w:rsidRPr="00F02281">
        <w:rPr>
          <w:rFonts w:ascii="Times New Roman" w:hAnsi="Times New Roman"/>
          <w:spacing w:val="1"/>
          <w:sz w:val="24"/>
          <w:szCs w:val="24"/>
        </w:rPr>
        <w:t xml:space="preserve"> </w:t>
      </w:r>
      <w:r w:rsidRPr="00F02281">
        <w:rPr>
          <w:rFonts w:ascii="Times New Roman" w:hAnsi="Times New Roman"/>
          <w:sz w:val="24"/>
          <w:szCs w:val="24"/>
        </w:rPr>
        <w:t>конкретных</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p>
    <w:p w:rsidR="00F06709" w:rsidRPr="00F02281" w:rsidRDefault="00F06709" w:rsidP="00F02281">
      <w:pPr>
        <w:pStyle w:val="aff3"/>
        <w:widowControl w:val="0"/>
        <w:numPr>
          <w:ilvl w:val="0"/>
          <w:numId w:val="21"/>
        </w:numPr>
        <w:tabs>
          <w:tab w:val="left" w:pos="0"/>
          <w:tab w:val="left" w:pos="1102"/>
          <w:tab w:val="left" w:pos="2513"/>
          <w:tab w:val="left" w:pos="3818"/>
          <w:tab w:val="left" w:pos="5624"/>
          <w:tab w:val="left" w:pos="8353"/>
          <w:tab w:val="left" w:pos="8921"/>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разработка и проведение совместных педагогических мастерских, так называемых</w:t>
      </w:r>
      <w:r w:rsidRPr="00F02281">
        <w:rPr>
          <w:rFonts w:ascii="Times New Roman" w:hAnsi="Times New Roman"/>
          <w:spacing w:val="1"/>
          <w:sz w:val="24"/>
          <w:szCs w:val="24"/>
        </w:rPr>
        <w:t xml:space="preserve"> </w:t>
      </w:r>
      <w:r w:rsidRPr="00F02281">
        <w:rPr>
          <w:rFonts w:ascii="Times New Roman" w:hAnsi="Times New Roman"/>
          <w:sz w:val="24"/>
          <w:szCs w:val="24"/>
        </w:rPr>
        <w:t>"бинарных</w:t>
      </w:r>
      <w:r w:rsidRPr="00F02281">
        <w:rPr>
          <w:rFonts w:ascii="Times New Roman" w:hAnsi="Times New Roman"/>
          <w:sz w:val="24"/>
          <w:szCs w:val="24"/>
        </w:rPr>
        <w:tab/>
        <w:t>уроков",</w:t>
      </w:r>
      <w:r w:rsidRPr="00F02281">
        <w:rPr>
          <w:rFonts w:ascii="Times New Roman" w:hAnsi="Times New Roman"/>
          <w:sz w:val="24"/>
          <w:szCs w:val="24"/>
        </w:rPr>
        <w:tab/>
        <w:t>включающих</w:t>
      </w:r>
      <w:r w:rsidRPr="00F02281">
        <w:rPr>
          <w:rFonts w:ascii="Times New Roman" w:hAnsi="Times New Roman"/>
          <w:sz w:val="24"/>
          <w:szCs w:val="24"/>
        </w:rPr>
        <w:tab/>
        <w:t>педагога-предметника</w:t>
      </w:r>
      <w:r w:rsidRPr="00F02281">
        <w:rPr>
          <w:rFonts w:ascii="Times New Roman" w:hAnsi="Times New Roman"/>
          <w:sz w:val="24"/>
          <w:szCs w:val="24"/>
        </w:rPr>
        <w:tab/>
        <w:t>и</w:t>
      </w:r>
      <w:r w:rsidRPr="00F02281">
        <w:rPr>
          <w:rFonts w:ascii="Times New Roman" w:hAnsi="Times New Roman"/>
          <w:sz w:val="24"/>
          <w:szCs w:val="24"/>
        </w:rPr>
        <w:tab/>
        <w:t>специалистов</w:t>
      </w:r>
      <w:r w:rsidRPr="00F02281">
        <w:rPr>
          <w:rFonts w:ascii="Times New Roman" w:hAnsi="Times New Roman"/>
          <w:spacing w:val="-57"/>
          <w:sz w:val="24"/>
          <w:szCs w:val="24"/>
        </w:rPr>
        <w:t xml:space="preserve"> </w:t>
      </w:r>
      <w:proofErr w:type="spellStart"/>
      <w:r w:rsidRPr="00F02281">
        <w:rPr>
          <w:rFonts w:ascii="Times New Roman" w:hAnsi="Times New Roman"/>
          <w:sz w:val="24"/>
          <w:szCs w:val="24"/>
        </w:rPr>
        <w:t>коррекционноразвивающего</w:t>
      </w:r>
      <w:proofErr w:type="spellEnd"/>
      <w:r w:rsidRPr="00F02281">
        <w:rPr>
          <w:rFonts w:ascii="Times New Roman" w:hAnsi="Times New Roman"/>
          <w:spacing w:val="8"/>
          <w:sz w:val="24"/>
          <w:szCs w:val="24"/>
        </w:rPr>
        <w:t xml:space="preserve"> </w:t>
      </w:r>
      <w:r w:rsidRPr="00F02281">
        <w:rPr>
          <w:rFonts w:ascii="Times New Roman" w:hAnsi="Times New Roman"/>
          <w:sz w:val="24"/>
          <w:szCs w:val="24"/>
        </w:rPr>
        <w:t>профиля</w:t>
      </w:r>
      <w:r w:rsidRPr="00F02281">
        <w:rPr>
          <w:rFonts w:ascii="Times New Roman" w:hAnsi="Times New Roman"/>
          <w:spacing w:val="9"/>
          <w:sz w:val="24"/>
          <w:szCs w:val="24"/>
        </w:rPr>
        <w:t xml:space="preserve"> </w:t>
      </w:r>
      <w:r w:rsidRPr="00F02281">
        <w:rPr>
          <w:rFonts w:ascii="Times New Roman" w:hAnsi="Times New Roman"/>
          <w:sz w:val="24"/>
          <w:szCs w:val="24"/>
        </w:rPr>
        <w:t>в</w:t>
      </w:r>
      <w:r w:rsidRPr="00F02281">
        <w:rPr>
          <w:rFonts w:ascii="Times New Roman" w:hAnsi="Times New Roman"/>
          <w:spacing w:val="8"/>
          <w:sz w:val="24"/>
          <w:szCs w:val="24"/>
        </w:rPr>
        <w:t xml:space="preserve"> </w:t>
      </w:r>
      <w:r w:rsidRPr="00F02281">
        <w:rPr>
          <w:rFonts w:ascii="Times New Roman" w:hAnsi="Times New Roman"/>
          <w:sz w:val="24"/>
          <w:szCs w:val="24"/>
        </w:rPr>
        <w:t>рамках</w:t>
      </w:r>
      <w:r w:rsidRPr="00F02281">
        <w:rPr>
          <w:rFonts w:ascii="Times New Roman" w:hAnsi="Times New Roman"/>
          <w:spacing w:val="9"/>
          <w:sz w:val="24"/>
          <w:szCs w:val="24"/>
        </w:rPr>
        <w:t xml:space="preserve"> </w:t>
      </w:r>
      <w:r w:rsidRPr="00F02281">
        <w:rPr>
          <w:rFonts w:ascii="Times New Roman" w:hAnsi="Times New Roman"/>
          <w:sz w:val="24"/>
          <w:szCs w:val="24"/>
        </w:rPr>
        <w:t>решения</w:t>
      </w:r>
      <w:r w:rsidRPr="00F02281">
        <w:rPr>
          <w:rFonts w:ascii="Times New Roman" w:hAnsi="Times New Roman"/>
          <w:spacing w:val="8"/>
          <w:sz w:val="24"/>
          <w:szCs w:val="24"/>
        </w:rPr>
        <w:t xml:space="preserve"> </w:t>
      </w:r>
      <w:r w:rsidRPr="00F02281">
        <w:rPr>
          <w:rFonts w:ascii="Times New Roman" w:hAnsi="Times New Roman"/>
          <w:sz w:val="24"/>
          <w:szCs w:val="24"/>
        </w:rPr>
        <w:t>воспитательных</w:t>
      </w:r>
      <w:r w:rsidRPr="00F02281">
        <w:rPr>
          <w:rFonts w:ascii="Times New Roman" w:hAnsi="Times New Roman"/>
          <w:spacing w:val="9"/>
          <w:sz w:val="24"/>
          <w:szCs w:val="24"/>
        </w:rPr>
        <w:t xml:space="preserve"> </w:t>
      </w:r>
      <w:r w:rsidRPr="00F02281">
        <w:rPr>
          <w:rFonts w:ascii="Times New Roman" w:hAnsi="Times New Roman"/>
          <w:sz w:val="24"/>
          <w:szCs w:val="24"/>
        </w:rPr>
        <w:t>и</w:t>
      </w:r>
      <w:r w:rsidRPr="00F02281">
        <w:rPr>
          <w:rFonts w:ascii="Times New Roman" w:hAnsi="Times New Roman"/>
          <w:spacing w:val="10"/>
          <w:sz w:val="24"/>
          <w:szCs w:val="24"/>
        </w:rPr>
        <w:t xml:space="preserve"> </w:t>
      </w:r>
      <w:proofErr w:type="spellStart"/>
      <w:r w:rsidRPr="00F02281">
        <w:rPr>
          <w:rFonts w:ascii="Times New Roman" w:hAnsi="Times New Roman"/>
          <w:sz w:val="24"/>
          <w:szCs w:val="24"/>
        </w:rPr>
        <w:t>коррекционн</w:t>
      </w:r>
      <w:proofErr w:type="gramStart"/>
      <w:r w:rsidRPr="00F02281">
        <w:rPr>
          <w:rFonts w:ascii="Times New Roman" w:hAnsi="Times New Roman"/>
          <w:sz w:val="24"/>
          <w:szCs w:val="24"/>
        </w:rPr>
        <w:t>о</w:t>
      </w:r>
      <w:proofErr w:type="spellEnd"/>
      <w:r w:rsidRPr="00F02281">
        <w:rPr>
          <w:rFonts w:ascii="Times New Roman" w:hAnsi="Times New Roman"/>
          <w:sz w:val="24"/>
          <w:szCs w:val="24"/>
        </w:rPr>
        <w:t>-</w:t>
      </w:r>
      <w:proofErr w:type="gramEnd"/>
      <w:r w:rsidRPr="00F02281">
        <w:rPr>
          <w:rFonts w:ascii="Times New Roman" w:hAnsi="Times New Roman"/>
          <w:spacing w:val="-57"/>
          <w:sz w:val="24"/>
          <w:szCs w:val="24"/>
        </w:rPr>
        <w:t xml:space="preserve"> </w:t>
      </w:r>
      <w:r w:rsidRPr="00F02281">
        <w:rPr>
          <w:rFonts w:ascii="Times New Roman" w:hAnsi="Times New Roman"/>
          <w:sz w:val="24"/>
          <w:szCs w:val="24"/>
        </w:rPr>
        <w:t>развивающих</w:t>
      </w:r>
      <w:r w:rsidRPr="00F02281">
        <w:rPr>
          <w:rFonts w:ascii="Times New Roman" w:hAnsi="Times New Roman"/>
          <w:spacing w:val="-1"/>
          <w:sz w:val="24"/>
          <w:szCs w:val="24"/>
        </w:rPr>
        <w:t xml:space="preserve"> </w:t>
      </w:r>
      <w:r w:rsidRPr="00F02281">
        <w:rPr>
          <w:rFonts w:ascii="Times New Roman" w:hAnsi="Times New Roman"/>
          <w:sz w:val="24"/>
          <w:szCs w:val="24"/>
        </w:rPr>
        <w:t>задач;</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по согласованию с педагогом дополнительного образования "</w:t>
      </w:r>
      <w:proofErr w:type="spellStart"/>
      <w:r w:rsidRPr="00F02281">
        <w:rPr>
          <w:rFonts w:ascii="Times New Roman" w:hAnsi="Times New Roman"/>
          <w:sz w:val="24"/>
          <w:szCs w:val="24"/>
        </w:rPr>
        <w:t>срежиссированная</w:t>
      </w:r>
      <w:proofErr w:type="spellEnd"/>
      <w:r w:rsidRPr="00F02281">
        <w:rPr>
          <w:rFonts w:ascii="Times New Roman" w:hAnsi="Times New Roman"/>
          <w:sz w:val="24"/>
          <w:szCs w:val="24"/>
        </w:rPr>
        <w:t>" опора в</w:t>
      </w:r>
      <w:r w:rsidRPr="00F02281">
        <w:rPr>
          <w:rFonts w:ascii="Times New Roman" w:hAnsi="Times New Roman"/>
          <w:spacing w:val="-57"/>
          <w:sz w:val="24"/>
          <w:szCs w:val="24"/>
        </w:rPr>
        <w:t xml:space="preserve"> </w:t>
      </w:r>
      <w:r w:rsidRPr="00F02281">
        <w:rPr>
          <w:rFonts w:ascii="Times New Roman" w:hAnsi="Times New Roman"/>
          <w:sz w:val="24"/>
          <w:szCs w:val="24"/>
        </w:rPr>
        <w:t>процессе</w:t>
      </w:r>
      <w:r w:rsidRPr="00F02281">
        <w:rPr>
          <w:rFonts w:ascii="Times New Roman" w:hAnsi="Times New Roman"/>
          <w:spacing w:val="-2"/>
          <w:sz w:val="24"/>
          <w:szCs w:val="24"/>
        </w:rPr>
        <w:t xml:space="preserve"> </w:t>
      </w:r>
      <w:r w:rsidRPr="00F02281">
        <w:rPr>
          <w:rFonts w:ascii="Times New Roman" w:hAnsi="Times New Roman"/>
          <w:sz w:val="24"/>
          <w:szCs w:val="24"/>
        </w:rPr>
        <w:t>урока</w:t>
      </w:r>
      <w:r w:rsidRPr="00F02281">
        <w:rPr>
          <w:rFonts w:ascii="Times New Roman" w:hAnsi="Times New Roman"/>
          <w:spacing w:val="-3"/>
          <w:sz w:val="24"/>
          <w:szCs w:val="24"/>
        </w:rPr>
        <w:t xml:space="preserve"> </w:t>
      </w:r>
      <w:r w:rsidRPr="00F02281">
        <w:rPr>
          <w:rFonts w:ascii="Times New Roman" w:hAnsi="Times New Roman"/>
          <w:sz w:val="24"/>
          <w:szCs w:val="24"/>
        </w:rPr>
        <w:t>на</w:t>
      </w:r>
      <w:r w:rsidRPr="00F02281">
        <w:rPr>
          <w:rFonts w:ascii="Times New Roman" w:hAnsi="Times New Roman"/>
          <w:spacing w:val="-2"/>
          <w:sz w:val="24"/>
          <w:szCs w:val="24"/>
        </w:rPr>
        <w:t xml:space="preserve"> </w:t>
      </w:r>
      <w:r w:rsidRPr="00F02281">
        <w:rPr>
          <w:rFonts w:ascii="Times New Roman" w:hAnsi="Times New Roman"/>
          <w:sz w:val="24"/>
          <w:szCs w:val="24"/>
        </w:rPr>
        <w:t>знания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умения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его</w:t>
      </w:r>
      <w:r w:rsidRPr="00F02281">
        <w:rPr>
          <w:rFonts w:ascii="Times New Roman" w:hAnsi="Times New Roman"/>
          <w:spacing w:val="-2"/>
          <w:sz w:val="24"/>
          <w:szCs w:val="24"/>
        </w:rPr>
        <w:t xml:space="preserve"> </w:t>
      </w:r>
      <w:r w:rsidRPr="00F02281">
        <w:rPr>
          <w:rFonts w:ascii="Times New Roman" w:hAnsi="Times New Roman"/>
          <w:sz w:val="24"/>
          <w:szCs w:val="24"/>
        </w:rPr>
        <w:t>личностные</w:t>
      </w:r>
      <w:r w:rsidRPr="00F02281">
        <w:rPr>
          <w:rFonts w:ascii="Times New Roman" w:hAnsi="Times New Roman"/>
          <w:spacing w:val="-3"/>
          <w:sz w:val="24"/>
          <w:szCs w:val="24"/>
        </w:rPr>
        <w:t xml:space="preserve"> </w:t>
      </w:r>
      <w:r w:rsidRPr="00F02281">
        <w:rPr>
          <w:rFonts w:ascii="Times New Roman" w:hAnsi="Times New Roman"/>
          <w:sz w:val="24"/>
          <w:szCs w:val="24"/>
        </w:rPr>
        <w:t>образовательные</w:t>
      </w:r>
    </w:p>
    <w:p w:rsidR="00F06709" w:rsidRPr="00F02281" w:rsidRDefault="00F06709" w:rsidP="00F02281">
      <w:pPr>
        <w:pStyle w:val="af7"/>
        <w:tabs>
          <w:tab w:val="left" w:pos="0"/>
        </w:tabs>
        <w:spacing w:before="73"/>
        <w:ind w:right="-1" w:firstLine="709"/>
        <w:jc w:val="both"/>
        <w:rPr>
          <w:rFonts w:ascii="Times New Roman" w:hAnsi="Times New Roman"/>
          <w:sz w:val="24"/>
          <w:szCs w:val="24"/>
        </w:rPr>
      </w:pPr>
      <w:r w:rsidRPr="00F02281">
        <w:rPr>
          <w:rFonts w:ascii="Times New Roman" w:hAnsi="Times New Roman"/>
          <w:sz w:val="24"/>
          <w:szCs w:val="24"/>
        </w:rPr>
        <w:t>результаты, достигнутые в условиях дополнительного образования (посещение кружков,</w:t>
      </w:r>
      <w:r w:rsidRPr="00F02281">
        <w:rPr>
          <w:rFonts w:ascii="Times New Roman" w:hAnsi="Times New Roman"/>
          <w:spacing w:val="-57"/>
          <w:sz w:val="24"/>
          <w:szCs w:val="24"/>
        </w:rPr>
        <w:t xml:space="preserve"> </w:t>
      </w:r>
      <w:r w:rsidRPr="00F02281">
        <w:rPr>
          <w:rFonts w:ascii="Times New Roman" w:hAnsi="Times New Roman"/>
          <w:sz w:val="24"/>
          <w:szCs w:val="24"/>
        </w:rPr>
        <w:t>студий,</w:t>
      </w:r>
      <w:r w:rsidRPr="00F02281">
        <w:rPr>
          <w:rFonts w:ascii="Times New Roman" w:hAnsi="Times New Roman"/>
          <w:spacing w:val="-1"/>
          <w:sz w:val="24"/>
          <w:szCs w:val="24"/>
        </w:rPr>
        <w:t xml:space="preserve"> </w:t>
      </w:r>
      <w:r w:rsidRPr="00F02281">
        <w:rPr>
          <w:rFonts w:ascii="Times New Roman" w:hAnsi="Times New Roman"/>
          <w:sz w:val="24"/>
          <w:szCs w:val="24"/>
        </w:rPr>
        <w:t>секций).</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lastRenderedPageBreak/>
        <w:t>в)</w:t>
      </w:r>
      <w:r w:rsidRPr="00F02281">
        <w:rPr>
          <w:rFonts w:ascii="Times New Roman" w:hAnsi="Times New Roman"/>
          <w:spacing w:val="-4"/>
          <w:sz w:val="24"/>
          <w:szCs w:val="24"/>
        </w:rPr>
        <w:t xml:space="preserve"> </w:t>
      </w:r>
      <w:r w:rsidRPr="00F02281">
        <w:rPr>
          <w:rFonts w:ascii="Times New Roman" w:hAnsi="Times New Roman"/>
          <w:sz w:val="24"/>
          <w:szCs w:val="24"/>
        </w:rPr>
        <w:t>на</w:t>
      </w:r>
      <w:r w:rsidRPr="00F02281">
        <w:rPr>
          <w:rFonts w:ascii="Times New Roman" w:hAnsi="Times New Roman"/>
          <w:spacing w:val="-3"/>
          <w:sz w:val="24"/>
          <w:szCs w:val="24"/>
        </w:rPr>
        <w:t xml:space="preserve"> </w:t>
      </w:r>
      <w:proofErr w:type="gramStart"/>
      <w:r w:rsidRPr="00F02281">
        <w:rPr>
          <w:rFonts w:ascii="Times New Roman" w:hAnsi="Times New Roman"/>
          <w:sz w:val="24"/>
          <w:szCs w:val="24"/>
        </w:rPr>
        <w:t>уровне</w:t>
      </w:r>
      <w:proofErr w:type="gramEnd"/>
      <w:r w:rsidRPr="00F02281">
        <w:rPr>
          <w:rFonts w:ascii="Times New Roman" w:hAnsi="Times New Roman"/>
          <w:spacing w:val="-2"/>
          <w:sz w:val="24"/>
          <w:szCs w:val="24"/>
        </w:rPr>
        <w:t xml:space="preserve"> </w:t>
      </w:r>
      <w:r w:rsidRPr="00F02281">
        <w:rPr>
          <w:rFonts w:ascii="Times New Roman" w:hAnsi="Times New Roman"/>
          <w:sz w:val="24"/>
          <w:szCs w:val="24"/>
        </w:rPr>
        <w:t>взаимодействия</w:t>
      </w:r>
      <w:r w:rsidRPr="00F02281">
        <w:rPr>
          <w:rFonts w:ascii="Times New Roman" w:hAnsi="Times New Roman"/>
          <w:spacing w:val="-2"/>
          <w:sz w:val="24"/>
          <w:szCs w:val="24"/>
        </w:rPr>
        <w:t xml:space="preserve"> </w:t>
      </w:r>
      <w:r w:rsidRPr="00F02281">
        <w:rPr>
          <w:rFonts w:ascii="Times New Roman" w:hAnsi="Times New Roman"/>
          <w:sz w:val="24"/>
          <w:szCs w:val="24"/>
        </w:rPr>
        <w:t>с</w:t>
      </w:r>
      <w:r w:rsidRPr="00F02281">
        <w:rPr>
          <w:rFonts w:ascii="Times New Roman" w:hAnsi="Times New Roman"/>
          <w:spacing w:val="-3"/>
          <w:sz w:val="24"/>
          <w:szCs w:val="24"/>
        </w:rPr>
        <w:t xml:space="preserve"> </w:t>
      </w:r>
      <w:r w:rsidRPr="00F02281">
        <w:rPr>
          <w:rFonts w:ascii="Times New Roman" w:hAnsi="Times New Roman"/>
          <w:sz w:val="24"/>
          <w:szCs w:val="24"/>
        </w:rPr>
        <w:t>сетевыми</w:t>
      </w:r>
      <w:r w:rsidRPr="00F02281">
        <w:rPr>
          <w:rFonts w:ascii="Times New Roman" w:hAnsi="Times New Roman"/>
          <w:spacing w:val="-2"/>
          <w:sz w:val="24"/>
          <w:szCs w:val="24"/>
        </w:rPr>
        <w:t xml:space="preserve"> </w:t>
      </w:r>
      <w:r w:rsidRPr="00F02281">
        <w:rPr>
          <w:rFonts w:ascii="Times New Roman" w:hAnsi="Times New Roman"/>
          <w:sz w:val="24"/>
          <w:szCs w:val="24"/>
        </w:rPr>
        <w:t>партнерами</w:t>
      </w:r>
      <w:r w:rsidRPr="00F02281">
        <w:rPr>
          <w:rFonts w:ascii="Times New Roman" w:hAnsi="Times New Roman"/>
          <w:spacing w:val="-2"/>
          <w:sz w:val="24"/>
          <w:szCs w:val="24"/>
        </w:rPr>
        <w:t xml:space="preserve"> </w:t>
      </w:r>
      <w:r w:rsidRPr="00F02281">
        <w:rPr>
          <w:rFonts w:ascii="Times New Roman" w:hAnsi="Times New Roman"/>
          <w:sz w:val="24"/>
          <w:szCs w:val="24"/>
        </w:rPr>
        <w:t>и</w:t>
      </w:r>
      <w:r w:rsidRPr="00F02281">
        <w:rPr>
          <w:rFonts w:ascii="Times New Roman" w:hAnsi="Times New Roman"/>
          <w:spacing w:val="-2"/>
          <w:sz w:val="24"/>
          <w:szCs w:val="24"/>
        </w:rPr>
        <w:t xml:space="preserve"> </w:t>
      </w:r>
      <w:r w:rsidRPr="00F02281">
        <w:rPr>
          <w:rFonts w:ascii="Times New Roman" w:hAnsi="Times New Roman"/>
          <w:sz w:val="24"/>
          <w:szCs w:val="24"/>
        </w:rPr>
        <w:t>родительскими</w:t>
      </w:r>
      <w:r w:rsidRPr="00F02281">
        <w:rPr>
          <w:rFonts w:ascii="Times New Roman" w:hAnsi="Times New Roman"/>
          <w:spacing w:val="-4"/>
          <w:sz w:val="24"/>
          <w:szCs w:val="24"/>
        </w:rPr>
        <w:t xml:space="preserve"> </w:t>
      </w:r>
      <w:r w:rsidRPr="00F02281">
        <w:rPr>
          <w:rFonts w:ascii="Times New Roman" w:hAnsi="Times New Roman"/>
          <w:sz w:val="24"/>
          <w:szCs w:val="24"/>
        </w:rPr>
        <w:t>сообществами.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При</w:t>
      </w:r>
      <w:r w:rsidRPr="00F02281">
        <w:rPr>
          <w:rFonts w:ascii="Times New Roman" w:hAnsi="Times New Roman"/>
          <w:spacing w:val="3"/>
          <w:sz w:val="24"/>
          <w:szCs w:val="24"/>
        </w:rPr>
        <w:t xml:space="preserve"> </w:t>
      </w:r>
      <w:r w:rsidRPr="00F02281">
        <w:rPr>
          <w:rFonts w:ascii="Times New Roman" w:hAnsi="Times New Roman"/>
          <w:sz w:val="24"/>
          <w:szCs w:val="24"/>
        </w:rPr>
        <w:t>наличии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педагогической</w:t>
      </w:r>
      <w:r w:rsidRPr="00F02281">
        <w:rPr>
          <w:rFonts w:ascii="Times New Roman" w:hAnsi="Times New Roman"/>
          <w:spacing w:val="4"/>
          <w:sz w:val="24"/>
          <w:szCs w:val="24"/>
        </w:rPr>
        <w:t xml:space="preserve"> </w:t>
      </w:r>
      <w:r w:rsidRPr="00F02281">
        <w:rPr>
          <w:rFonts w:ascii="Times New Roman" w:hAnsi="Times New Roman"/>
          <w:sz w:val="24"/>
          <w:szCs w:val="24"/>
        </w:rPr>
        <w:t>обоснованности</w:t>
      </w:r>
      <w:r w:rsidRPr="00F02281">
        <w:rPr>
          <w:rFonts w:ascii="Times New Roman" w:hAnsi="Times New Roman"/>
          <w:spacing w:val="2"/>
          <w:sz w:val="24"/>
          <w:szCs w:val="24"/>
        </w:rPr>
        <w:t xml:space="preserve"> </w:t>
      </w:r>
      <w:r w:rsidRPr="00F02281">
        <w:rPr>
          <w:rFonts w:ascii="Times New Roman" w:hAnsi="Times New Roman"/>
          <w:sz w:val="24"/>
          <w:szCs w:val="24"/>
        </w:rPr>
        <w:t>и</w:t>
      </w:r>
      <w:r w:rsidRPr="00F02281">
        <w:rPr>
          <w:rFonts w:ascii="Times New Roman" w:hAnsi="Times New Roman"/>
          <w:spacing w:val="4"/>
          <w:sz w:val="24"/>
          <w:szCs w:val="24"/>
        </w:rPr>
        <w:t xml:space="preserve"> </w:t>
      </w:r>
      <w:r w:rsidRPr="00F02281">
        <w:rPr>
          <w:rFonts w:ascii="Times New Roman" w:hAnsi="Times New Roman"/>
          <w:sz w:val="24"/>
          <w:szCs w:val="24"/>
        </w:rPr>
        <w:t>уместности</w:t>
      </w:r>
      <w:r w:rsidRPr="00F02281">
        <w:rPr>
          <w:rFonts w:ascii="Times New Roman" w:hAnsi="Times New Roman"/>
          <w:spacing w:val="4"/>
          <w:sz w:val="24"/>
          <w:szCs w:val="24"/>
        </w:rPr>
        <w:t xml:space="preserve"> </w:t>
      </w:r>
      <w:r w:rsidRPr="00F02281">
        <w:rPr>
          <w:rFonts w:ascii="Times New Roman" w:hAnsi="Times New Roman"/>
          <w:sz w:val="24"/>
          <w:szCs w:val="24"/>
        </w:rPr>
        <w:t>возможно</w:t>
      </w:r>
      <w:r w:rsidRPr="00F02281">
        <w:rPr>
          <w:rFonts w:ascii="Times New Roman" w:hAnsi="Times New Roman"/>
          <w:spacing w:val="3"/>
          <w:sz w:val="24"/>
          <w:szCs w:val="24"/>
        </w:rPr>
        <w:t xml:space="preserve"> </w:t>
      </w:r>
      <w:r w:rsidRPr="00F02281">
        <w:rPr>
          <w:rFonts w:ascii="Times New Roman" w:hAnsi="Times New Roman"/>
          <w:sz w:val="24"/>
          <w:szCs w:val="24"/>
        </w:rPr>
        <w:t>привлечение</w:t>
      </w:r>
      <w:r w:rsidRPr="00F02281">
        <w:rPr>
          <w:rFonts w:ascii="Times New Roman" w:hAnsi="Times New Roman"/>
          <w:spacing w:val="-57"/>
          <w:sz w:val="24"/>
          <w:szCs w:val="24"/>
        </w:rPr>
        <w:t xml:space="preserve"> </w:t>
      </w:r>
      <w:r w:rsidRPr="00F02281">
        <w:rPr>
          <w:rFonts w:ascii="Times New Roman" w:hAnsi="Times New Roman"/>
          <w:sz w:val="24"/>
          <w:szCs w:val="24"/>
        </w:rPr>
        <w:t>к подготовке и проведению уроков представителей родительских сообществ и сетевых</w:t>
      </w:r>
      <w:r w:rsidRPr="00F02281">
        <w:rPr>
          <w:rFonts w:ascii="Times New Roman" w:hAnsi="Times New Roman"/>
          <w:spacing w:val="1"/>
          <w:sz w:val="24"/>
          <w:szCs w:val="24"/>
        </w:rPr>
        <w:t xml:space="preserve"> </w:t>
      </w:r>
      <w:r w:rsidRPr="00F02281">
        <w:rPr>
          <w:rFonts w:ascii="Times New Roman" w:hAnsi="Times New Roman"/>
          <w:sz w:val="24"/>
          <w:szCs w:val="24"/>
        </w:rPr>
        <w:t>партнеров</w:t>
      </w:r>
      <w:r w:rsidRPr="00F02281">
        <w:rPr>
          <w:rFonts w:ascii="Times New Roman" w:hAnsi="Times New Roman"/>
          <w:spacing w:val="-1"/>
          <w:sz w:val="24"/>
          <w:szCs w:val="24"/>
        </w:rPr>
        <w:t xml:space="preserve"> </w:t>
      </w:r>
      <w:r w:rsidRPr="00F02281">
        <w:rPr>
          <w:rFonts w:ascii="Times New Roman" w:hAnsi="Times New Roman"/>
          <w:sz w:val="24"/>
          <w:szCs w:val="24"/>
        </w:rPr>
        <w:t>(урок-экскурсия в</w:t>
      </w:r>
      <w:r w:rsidRPr="00F02281">
        <w:rPr>
          <w:rFonts w:ascii="Times New Roman" w:hAnsi="Times New Roman"/>
          <w:spacing w:val="-1"/>
          <w:sz w:val="24"/>
          <w:szCs w:val="24"/>
        </w:rPr>
        <w:t xml:space="preserve"> </w:t>
      </w:r>
      <w:r w:rsidRPr="00F02281">
        <w:rPr>
          <w:rFonts w:ascii="Times New Roman" w:hAnsi="Times New Roman"/>
          <w:sz w:val="24"/>
          <w:szCs w:val="24"/>
        </w:rPr>
        <w:t>мастерские;</w:t>
      </w:r>
      <w:r w:rsidRPr="00F02281">
        <w:rPr>
          <w:rFonts w:ascii="Times New Roman" w:hAnsi="Times New Roman"/>
          <w:spacing w:val="-1"/>
          <w:sz w:val="24"/>
          <w:szCs w:val="24"/>
        </w:rPr>
        <w:t xml:space="preserve"> </w:t>
      </w:r>
      <w:r w:rsidRPr="00F02281">
        <w:rPr>
          <w:rFonts w:ascii="Times New Roman" w:hAnsi="Times New Roman"/>
          <w:sz w:val="24"/>
          <w:szCs w:val="24"/>
        </w:rPr>
        <w:t>урок-соревнование).</w:t>
      </w:r>
    </w:p>
    <w:p w:rsidR="00F06709" w:rsidRPr="00F02281" w:rsidRDefault="00F06709" w:rsidP="00F02281">
      <w:pPr>
        <w:pStyle w:val="Heading1"/>
        <w:tabs>
          <w:tab w:val="left" w:pos="0"/>
        </w:tabs>
        <w:ind w:left="0" w:right="-1" w:firstLine="709"/>
      </w:pPr>
      <w:bookmarkStart w:id="588" w:name="Модуль_«Внеурочная_деятельность»"/>
      <w:bookmarkEnd w:id="588"/>
      <w:r w:rsidRPr="00F02281">
        <w:t>Модуль</w:t>
      </w:r>
      <w:r w:rsidRPr="00F02281">
        <w:rPr>
          <w:spacing w:val="-6"/>
        </w:rPr>
        <w:t xml:space="preserve"> </w:t>
      </w:r>
      <w:r w:rsidRPr="00F02281">
        <w:t>«Внеурочная</w:t>
      </w:r>
      <w:r w:rsidRPr="00F02281">
        <w:rPr>
          <w:spacing w:val="-7"/>
        </w:rPr>
        <w:t xml:space="preserve"> </w:t>
      </w:r>
      <w:r w:rsidRPr="00F02281">
        <w:t>деятельность»</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Реализуется в рамках двух направлений (коррекционно-развивающих и</w:t>
      </w:r>
      <w:r w:rsidRPr="00F02281">
        <w:rPr>
          <w:rFonts w:ascii="Times New Roman" w:hAnsi="Times New Roman"/>
          <w:spacing w:val="-57"/>
          <w:sz w:val="24"/>
          <w:szCs w:val="24"/>
        </w:rPr>
        <w:t xml:space="preserve"> </w:t>
      </w:r>
      <w:proofErr w:type="spellStart"/>
      <w:r w:rsidRPr="00F02281">
        <w:rPr>
          <w:rFonts w:ascii="Times New Roman" w:hAnsi="Times New Roman"/>
          <w:sz w:val="24"/>
          <w:szCs w:val="24"/>
        </w:rPr>
        <w:t>общеразвивающих</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занятий).</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Внеурочная деятельность не является дополнительным образованием, так как</w:t>
      </w:r>
      <w:r w:rsidRPr="00F02281">
        <w:rPr>
          <w:rFonts w:ascii="Times New Roman" w:hAnsi="Times New Roman"/>
          <w:spacing w:val="1"/>
          <w:sz w:val="24"/>
          <w:szCs w:val="24"/>
        </w:rPr>
        <w:t xml:space="preserve"> </w:t>
      </w:r>
      <w:r w:rsidRPr="00F02281">
        <w:rPr>
          <w:rFonts w:ascii="Times New Roman" w:hAnsi="Times New Roman"/>
          <w:sz w:val="24"/>
          <w:szCs w:val="24"/>
        </w:rPr>
        <w:t>входит в адаптированную основную образовательную программу 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3"/>
          <w:sz w:val="24"/>
          <w:szCs w:val="24"/>
        </w:rPr>
        <w:t xml:space="preserve"> </w:t>
      </w:r>
      <w:r w:rsidRPr="00F02281">
        <w:rPr>
          <w:rFonts w:ascii="Times New Roman" w:hAnsi="Times New Roman"/>
          <w:sz w:val="24"/>
          <w:szCs w:val="24"/>
        </w:rPr>
        <w:t>а</w:t>
      </w:r>
      <w:r w:rsidRPr="00F02281">
        <w:rPr>
          <w:rFonts w:ascii="Times New Roman" w:hAnsi="Times New Roman"/>
          <w:spacing w:val="-4"/>
          <w:sz w:val="24"/>
          <w:szCs w:val="24"/>
        </w:rPr>
        <w:t xml:space="preserve"> </w:t>
      </w:r>
      <w:r w:rsidRPr="00F02281">
        <w:rPr>
          <w:rFonts w:ascii="Times New Roman" w:hAnsi="Times New Roman"/>
          <w:sz w:val="24"/>
          <w:szCs w:val="24"/>
        </w:rPr>
        <w:t>не</w:t>
      </w:r>
      <w:r w:rsidRPr="00F02281">
        <w:rPr>
          <w:rFonts w:ascii="Times New Roman" w:hAnsi="Times New Roman"/>
          <w:spacing w:val="-3"/>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3"/>
          <w:sz w:val="24"/>
          <w:szCs w:val="24"/>
        </w:rPr>
        <w:t xml:space="preserve"> </w:t>
      </w:r>
      <w:r w:rsidRPr="00F02281">
        <w:rPr>
          <w:rFonts w:ascii="Times New Roman" w:hAnsi="Times New Roman"/>
          <w:sz w:val="24"/>
          <w:szCs w:val="24"/>
        </w:rPr>
        <w:t>реализующей</w:t>
      </w:r>
      <w:r w:rsidRPr="00F02281">
        <w:rPr>
          <w:rFonts w:ascii="Times New Roman" w:hAnsi="Times New Roman"/>
          <w:spacing w:val="-3"/>
          <w:sz w:val="24"/>
          <w:szCs w:val="24"/>
        </w:rPr>
        <w:t xml:space="preserve"> </w:t>
      </w:r>
      <w:r w:rsidRPr="00F02281">
        <w:rPr>
          <w:rFonts w:ascii="Times New Roman" w:hAnsi="Times New Roman"/>
          <w:sz w:val="24"/>
          <w:szCs w:val="24"/>
        </w:rPr>
        <w:t>программы</w:t>
      </w:r>
      <w:r w:rsidRPr="00F02281">
        <w:rPr>
          <w:rFonts w:ascii="Times New Roman" w:hAnsi="Times New Roman"/>
          <w:spacing w:val="-2"/>
          <w:sz w:val="24"/>
          <w:szCs w:val="24"/>
        </w:rPr>
        <w:t xml:space="preserve"> </w:t>
      </w:r>
      <w:r w:rsidRPr="00F02281">
        <w:rPr>
          <w:rFonts w:ascii="Times New Roman" w:hAnsi="Times New Roman"/>
          <w:sz w:val="24"/>
          <w:szCs w:val="24"/>
        </w:rPr>
        <w:t>дополнительного</w:t>
      </w:r>
      <w:r w:rsidRPr="00F02281">
        <w:rPr>
          <w:rFonts w:ascii="Times New Roman" w:hAnsi="Times New Roman"/>
          <w:spacing w:val="-3"/>
          <w:sz w:val="24"/>
          <w:szCs w:val="24"/>
        </w:rPr>
        <w:t xml:space="preserve"> </w:t>
      </w:r>
      <w:r w:rsidRPr="00F02281">
        <w:rPr>
          <w:rFonts w:ascii="Times New Roman" w:hAnsi="Times New Roman"/>
          <w:sz w:val="24"/>
          <w:szCs w:val="24"/>
        </w:rPr>
        <w:t>образования.</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Внеурочная деятельность обучающихся с ОВЗ формируется из часов, необходимых</w:t>
      </w:r>
      <w:r w:rsidRPr="00F02281">
        <w:rPr>
          <w:rFonts w:ascii="Times New Roman" w:hAnsi="Times New Roman"/>
          <w:spacing w:val="-57"/>
          <w:sz w:val="24"/>
          <w:szCs w:val="24"/>
        </w:rPr>
        <w:t xml:space="preserve"> </w:t>
      </w:r>
      <w:r w:rsidRPr="00F02281">
        <w:rPr>
          <w:rFonts w:ascii="Times New Roman" w:hAnsi="Times New Roman"/>
          <w:sz w:val="24"/>
          <w:szCs w:val="24"/>
        </w:rPr>
        <w:t>для</w:t>
      </w:r>
      <w:r w:rsidRPr="00F02281">
        <w:rPr>
          <w:rFonts w:ascii="Times New Roman" w:hAnsi="Times New Roman"/>
          <w:spacing w:val="-2"/>
          <w:sz w:val="24"/>
          <w:szCs w:val="24"/>
        </w:rPr>
        <w:t xml:space="preserve"> </w:t>
      </w:r>
      <w:r w:rsidRPr="00F02281">
        <w:rPr>
          <w:rFonts w:ascii="Times New Roman" w:hAnsi="Times New Roman"/>
          <w:sz w:val="24"/>
          <w:szCs w:val="24"/>
        </w:rPr>
        <w:t>обеспечения</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индивидуальных</w:t>
      </w:r>
      <w:r w:rsidRPr="00F02281">
        <w:rPr>
          <w:rFonts w:ascii="Times New Roman" w:hAnsi="Times New Roman"/>
          <w:spacing w:val="-3"/>
          <w:sz w:val="24"/>
          <w:szCs w:val="24"/>
        </w:rPr>
        <w:t xml:space="preserve"> </w:t>
      </w:r>
      <w:r w:rsidRPr="00F02281">
        <w:rPr>
          <w:rFonts w:ascii="Times New Roman" w:hAnsi="Times New Roman"/>
          <w:sz w:val="24"/>
          <w:szCs w:val="24"/>
        </w:rPr>
        <w:t>потребностей</w:t>
      </w:r>
      <w:r w:rsidRPr="00F02281">
        <w:rPr>
          <w:rFonts w:ascii="Times New Roman" w:hAnsi="Times New Roman"/>
          <w:spacing w:val="-2"/>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составляет</w:t>
      </w:r>
      <w:r w:rsidRPr="00F02281">
        <w:rPr>
          <w:rFonts w:ascii="Times New Roman" w:hAnsi="Times New Roman"/>
          <w:spacing w:val="-1"/>
          <w:sz w:val="24"/>
          <w:szCs w:val="24"/>
        </w:rPr>
        <w:t xml:space="preserve"> </w:t>
      </w:r>
      <w:r w:rsidRPr="00F02281">
        <w:rPr>
          <w:rFonts w:ascii="Times New Roman" w:hAnsi="Times New Roman"/>
          <w:sz w:val="24"/>
          <w:szCs w:val="24"/>
        </w:rPr>
        <w:t>суммарно</w:t>
      </w:r>
      <w:r w:rsidRPr="00F02281">
        <w:rPr>
          <w:rFonts w:ascii="Times New Roman" w:hAnsi="Times New Roman"/>
          <w:spacing w:val="-1"/>
          <w:sz w:val="24"/>
          <w:szCs w:val="24"/>
        </w:rPr>
        <w:t xml:space="preserve"> </w:t>
      </w:r>
      <w:r w:rsidRPr="00F02281">
        <w:rPr>
          <w:rFonts w:ascii="Times New Roman" w:hAnsi="Times New Roman"/>
          <w:sz w:val="24"/>
          <w:szCs w:val="24"/>
        </w:rPr>
        <w:t>10</w:t>
      </w:r>
      <w:r w:rsidRPr="00F02281">
        <w:rPr>
          <w:rFonts w:ascii="Times New Roman" w:hAnsi="Times New Roman"/>
          <w:spacing w:val="-1"/>
          <w:sz w:val="24"/>
          <w:szCs w:val="24"/>
        </w:rPr>
        <w:t xml:space="preserve"> </w:t>
      </w:r>
      <w:r w:rsidRPr="00F02281">
        <w:rPr>
          <w:rFonts w:ascii="Times New Roman" w:hAnsi="Times New Roman"/>
          <w:sz w:val="24"/>
          <w:szCs w:val="24"/>
        </w:rPr>
        <w:t>часов</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в</w:t>
      </w:r>
      <w:proofErr w:type="gramEnd"/>
    </w:p>
    <w:p w:rsidR="00F06709" w:rsidRPr="00F02281" w:rsidRDefault="00F06709" w:rsidP="00F02281">
      <w:pPr>
        <w:pStyle w:val="af7"/>
        <w:tabs>
          <w:tab w:val="left" w:pos="0"/>
        </w:tabs>
        <w:ind w:right="-1" w:firstLine="709"/>
        <w:jc w:val="both"/>
        <w:rPr>
          <w:rFonts w:ascii="Times New Roman" w:hAnsi="Times New Roman"/>
          <w:sz w:val="24"/>
          <w:szCs w:val="24"/>
        </w:rPr>
      </w:pPr>
      <w:proofErr w:type="gramStart"/>
      <w:r w:rsidRPr="00F02281">
        <w:rPr>
          <w:rFonts w:ascii="Times New Roman" w:hAnsi="Times New Roman"/>
          <w:sz w:val="24"/>
          <w:szCs w:val="24"/>
        </w:rPr>
        <w:t>неделю на обучающегося, из которых не менее 5 часов должны включать обязательные</w:t>
      </w:r>
      <w:r w:rsidRPr="00F02281">
        <w:rPr>
          <w:rFonts w:ascii="Times New Roman" w:hAnsi="Times New Roman"/>
          <w:spacing w:val="1"/>
          <w:sz w:val="24"/>
          <w:szCs w:val="24"/>
        </w:rPr>
        <w:t xml:space="preserve"> </w:t>
      </w:r>
      <w:r w:rsidRPr="00F02281">
        <w:rPr>
          <w:rFonts w:ascii="Times New Roman" w:hAnsi="Times New Roman"/>
          <w:sz w:val="24"/>
          <w:szCs w:val="24"/>
        </w:rPr>
        <w:t>занятия коррекционной направленности с учетом возрастных особенностей обучающихся</w:t>
      </w:r>
      <w:r w:rsidRPr="00F02281">
        <w:rPr>
          <w:rFonts w:ascii="Times New Roman" w:hAnsi="Times New Roman"/>
          <w:spacing w:val="-58"/>
          <w:sz w:val="24"/>
          <w:szCs w:val="24"/>
        </w:rPr>
        <w:t xml:space="preserve"> </w:t>
      </w:r>
      <w:r w:rsidRPr="00F02281">
        <w:rPr>
          <w:rFonts w:ascii="Times New Roman" w:hAnsi="Times New Roman"/>
          <w:sz w:val="24"/>
          <w:szCs w:val="24"/>
        </w:rPr>
        <w:t>и их физиологических потребностей (пункт 3.4.16.</w:t>
      </w:r>
      <w:proofErr w:type="gramEnd"/>
      <w:r w:rsidRPr="00F02281">
        <w:rPr>
          <w:rFonts w:ascii="Times New Roman" w:hAnsi="Times New Roman"/>
          <w:sz w:val="24"/>
          <w:szCs w:val="24"/>
        </w:rPr>
        <w:t xml:space="preserve"> Постановления Главного</w:t>
      </w:r>
      <w:r w:rsidRPr="00F02281">
        <w:rPr>
          <w:rFonts w:ascii="Times New Roman" w:hAnsi="Times New Roman"/>
          <w:spacing w:val="1"/>
          <w:sz w:val="24"/>
          <w:szCs w:val="24"/>
        </w:rPr>
        <w:t xml:space="preserve"> </w:t>
      </w:r>
      <w:r w:rsidRPr="00F02281">
        <w:rPr>
          <w:rFonts w:ascii="Times New Roman" w:hAnsi="Times New Roman"/>
          <w:sz w:val="24"/>
          <w:szCs w:val="24"/>
        </w:rPr>
        <w:t>государственного санитарного врача РФ от 28.09.2020 N 28 "Об утверждении санитарных</w:t>
      </w:r>
      <w:r w:rsidRPr="00F02281">
        <w:rPr>
          <w:rFonts w:ascii="Times New Roman" w:hAnsi="Times New Roman"/>
          <w:spacing w:val="-57"/>
          <w:sz w:val="24"/>
          <w:szCs w:val="24"/>
        </w:rPr>
        <w:t xml:space="preserve"> </w:t>
      </w:r>
      <w:r w:rsidRPr="00F02281">
        <w:rPr>
          <w:rFonts w:ascii="Times New Roman" w:hAnsi="Times New Roman"/>
          <w:sz w:val="24"/>
          <w:szCs w:val="24"/>
        </w:rPr>
        <w:t>правил СП 2.4.3648-20 "Санитарно-эпидемиологические требования к организациям</w:t>
      </w:r>
      <w:r w:rsidRPr="00F02281">
        <w:rPr>
          <w:rFonts w:ascii="Times New Roman" w:hAnsi="Times New Roman"/>
          <w:spacing w:val="1"/>
          <w:sz w:val="24"/>
          <w:szCs w:val="24"/>
        </w:rPr>
        <w:t xml:space="preserve"> </w:t>
      </w:r>
      <w:r w:rsidRPr="00F02281">
        <w:rPr>
          <w:rFonts w:ascii="Times New Roman" w:hAnsi="Times New Roman"/>
          <w:sz w:val="24"/>
          <w:szCs w:val="24"/>
        </w:rPr>
        <w:t xml:space="preserve">воспитания и обучения, отдыха и </w:t>
      </w:r>
      <w:proofErr w:type="gramStart"/>
      <w:r w:rsidRPr="00F02281">
        <w:rPr>
          <w:rFonts w:ascii="Times New Roman" w:hAnsi="Times New Roman"/>
          <w:sz w:val="24"/>
          <w:szCs w:val="24"/>
        </w:rPr>
        <w:t>оздоровления</w:t>
      </w:r>
      <w:proofErr w:type="gramEnd"/>
      <w:r w:rsidRPr="00F02281">
        <w:rPr>
          <w:rFonts w:ascii="Times New Roman" w:hAnsi="Times New Roman"/>
          <w:sz w:val="24"/>
          <w:szCs w:val="24"/>
        </w:rPr>
        <w:t xml:space="preserve"> обучающихся и молодежи" (вместе с "СП</w:t>
      </w:r>
      <w:r w:rsidRPr="00F02281">
        <w:rPr>
          <w:rFonts w:ascii="Times New Roman" w:hAnsi="Times New Roman"/>
          <w:spacing w:val="-57"/>
          <w:sz w:val="24"/>
          <w:szCs w:val="24"/>
        </w:rPr>
        <w:t xml:space="preserve"> </w:t>
      </w:r>
      <w:r w:rsidRPr="00F02281">
        <w:rPr>
          <w:rFonts w:ascii="Times New Roman" w:hAnsi="Times New Roman"/>
          <w:sz w:val="24"/>
          <w:szCs w:val="24"/>
        </w:rPr>
        <w:t xml:space="preserve">2.4.3648-20. </w:t>
      </w:r>
      <w:proofErr w:type="gramStart"/>
      <w:r w:rsidRPr="00F02281">
        <w:rPr>
          <w:rFonts w:ascii="Times New Roman" w:hAnsi="Times New Roman"/>
          <w:sz w:val="24"/>
          <w:szCs w:val="24"/>
        </w:rPr>
        <w:t>Санитарные правила...") зарегистрировано Минюстом России 18.12.2020,</w:t>
      </w:r>
      <w:r w:rsidRPr="00F02281">
        <w:rPr>
          <w:rFonts w:ascii="Times New Roman" w:hAnsi="Times New Roman"/>
          <w:spacing w:val="1"/>
          <w:sz w:val="24"/>
          <w:szCs w:val="24"/>
        </w:rPr>
        <w:t xml:space="preserve"> </w:t>
      </w:r>
      <w:r w:rsidRPr="00F02281">
        <w:rPr>
          <w:rFonts w:ascii="Times New Roman" w:hAnsi="Times New Roman"/>
          <w:sz w:val="24"/>
          <w:szCs w:val="24"/>
        </w:rPr>
        <w:t>регистрационный</w:t>
      </w:r>
      <w:r w:rsidRPr="00F02281">
        <w:rPr>
          <w:rFonts w:ascii="Times New Roman" w:hAnsi="Times New Roman"/>
          <w:spacing w:val="-2"/>
          <w:sz w:val="24"/>
          <w:szCs w:val="24"/>
        </w:rPr>
        <w:t xml:space="preserve"> </w:t>
      </w:r>
      <w:r w:rsidRPr="00F02281">
        <w:rPr>
          <w:rFonts w:ascii="Times New Roman" w:hAnsi="Times New Roman"/>
          <w:sz w:val="24"/>
          <w:szCs w:val="24"/>
        </w:rPr>
        <w:t>N</w:t>
      </w:r>
      <w:r w:rsidRPr="00F02281">
        <w:rPr>
          <w:rFonts w:ascii="Times New Roman" w:hAnsi="Times New Roman"/>
          <w:spacing w:val="-2"/>
          <w:sz w:val="24"/>
          <w:szCs w:val="24"/>
        </w:rPr>
        <w:t xml:space="preserve"> </w:t>
      </w:r>
      <w:r w:rsidRPr="00F02281">
        <w:rPr>
          <w:rFonts w:ascii="Times New Roman" w:hAnsi="Times New Roman"/>
          <w:sz w:val="24"/>
          <w:szCs w:val="24"/>
        </w:rPr>
        <w:t>61573).</w:t>
      </w:r>
      <w:proofErr w:type="gramEnd"/>
      <w:r w:rsidRPr="00F02281">
        <w:rPr>
          <w:rFonts w:ascii="Times New Roman" w:hAnsi="Times New Roman"/>
          <w:spacing w:val="-3"/>
          <w:sz w:val="24"/>
          <w:szCs w:val="24"/>
        </w:rPr>
        <w:t xml:space="preserve"> </w:t>
      </w:r>
      <w:r w:rsidRPr="00F02281">
        <w:rPr>
          <w:rFonts w:ascii="Times New Roman" w:hAnsi="Times New Roman"/>
          <w:sz w:val="24"/>
          <w:szCs w:val="24"/>
        </w:rPr>
        <w:t>Содержание</w:t>
      </w:r>
      <w:r w:rsidRPr="00F02281">
        <w:rPr>
          <w:rFonts w:ascii="Times New Roman" w:hAnsi="Times New Roman"/>
          <w:spacing w:val="-2"/>
          <w:sz w:val="24"/>
          <w:szCs w:val="24"/>
        </w:rPr>
        <w:t xml:space="preserve"> </w:t>
      </w:r>
      <w:r w:rsidRPr="00F02281">
        <w:rPr>
          <w:rFonts w:ascii="Times New Roman" w:hAnsi="Times New Roman"/>
          <w:sz w:val="24"/>
          <w:szCs w:val="24"/>
        </w:rPr>
        <w:t>коррекционно-развивающей</w:t>
      </w:r>
      <w:r w:rsidRPr="00F02281">
        <w:rPr>
          <w:rFonts w:ascii="Times New Roman" w:hAnsi="Times New Roman"/>
          <w:spacing w:val="-3"/>
          <w:sz w:val="24"/>
          <w:szCs w:val="24"/>
        </w:rPr>
        <w:t xml:space="preserve"> </w:t>
      </w:r>
      <w:r w:rsidRPr="00F02281">
        <w:rPr>
          <w:rFonts w:ascii="Times New Roman" w:hAnsi="Times New Roman"/>
          <w:sz w:val="24"/>
          <w:szCs w:val="24"/>
        </w:rPr>
        <w:t>области</w:t>
      </w:r>
      <w:r w:rsidRPr="00F02281">
        <w:rPr>
          <w:rFonts w:ascii="Times New Roman" w:hAnsi="Times New Roman"/>
          <w:spacing w:val="-1"/>
          <w:sz w:val="24"/>
          <w:szCs w:val="24"/>
        </w:rPr>
        <w:t xml:space="preserve"> </w:t>
      </w:r>
      <w:r w:rsidRPr="00F02281">
        <w:rPr>
          <w:rFonts w:ascii="Times New Roman" w:hAnsi="Times New Roman"/>
          <w:sz w:val="24"/>
          <w:szCs w:val="24"/>
        </w:rPr>
        <w:t>должно</w:t>
      </w:r>
      <w:r w:rsidR="00F02281">
        <w:rPr>
          <w:rFonts w:ascii="Times New Roman" w:hAnsi="Times New Roman"/>
          <w:sz w:val="24"/>
          <w:szCs w:val="24"/>
        </w:rPr>
        <w:t xml:space="preserve"> </w:t>
      </w:r>
      <w:r w:rsidRPr="00F02281">
        <w:rPr>
          <w:rFonts w:ascii="Times New Roman" w:hAnsi="Times New Roman"/>
          <w:sz w:val="24"/>
          <w:szCs w:val="24"/>
        </w:rPr>
        <w:t>быть</w:t>
      </w:r>
      <w:r w:rsidRPr="00F02281">
        <w:rPr>
          <w:rFonts w:ascii="Times New Roman" w:hAnsi="Times New Roman"/>
          <w:spacing w:val="-2"/>
          <w:sz w:val="24"/>
          <w:szCs w:val="24"/>
        </w:rPr>
        <w:t xml:space="preserve"> </w:t>
      </w:r>
      <w:r w:rsidRPr="00F02281">
        <w:rPr>
          <w:rFonts w:ascii="Times New Roman" w:hAnsi="Times New Roman"/>
          <w:sz w:val="24"/>
          <w:szCs w:val="24"/>
        </w:rPr>
        <w:t>представлено</w:t>
      </w:r>
      <w:r w:rsidRPr="00F02281">
        <w:rPr>
          <w:rFonts w:ascii="Times New Roman" w:hAnsi="Times New Roman"/>
          <w:spacing w:val="-3"/>
          <w:sz w:val="24"/>
          <w:szCs w:val="24"/>
        </w:rPr>
        <w:t xml:space="preserve"> </w:t>
      </w:r>
      <w:r w:rsidRPr="00F02281">
        <w:rPr>
          <w:rFonts w:ascii="Times New Roman" w:hAnsi="Times New Roman"/>
          <w:sz w:val="24"/>
          <w:szCs w:val="24"/>
        </w:rPr>
        <w:t>обязательными</w:t>
      </w:r>
      <w:r w:rsidRPr="00F02281">
        <w:rPr>
          <w:rFonts w:ascii="Times New Roman" w:hAnsi="Times New Roman"/>
          <w:spacing w:val="-3"/>
          <w:sz w:val="24"/>
          <w:szCs w:val="24"/>
        </w:rPr>
        <w:t xml:space="preserve"> </w:t>
      </w:r>
      <w:r w:rsidRPr="00F02281">
        <w:rPr>
          <w:rFonts w:ascii="Times New Roman" w:hAnsi="Times New Roman"/>
          <w:sz w:val="24"/>
          <w:szCs w:val="24"/>
        </w:rPr>
        <w:t>коррекционными</w:t>
      </w:r>
      <w:r w:rsidRPr="00F02281">
        <w:rPr>
          <w:rFonts w:ascii="Times New Roman" w:hAnsi="Times New Roman"/>
          <w:spacing w:val="1"/>
          <w:sz w:val="24"/>
          <w:szCs w:val="24"/>
        </w:rPr>
        <w:t xml:space="preserve"> </w:t>
      </w:r>
      <w:r w:rsidRPr="00F02281">
        <w:rPr>
          <w:rFonts w:ascii="Times New Roman" w:hAnsi="Times New Roman"/>
          <w:sz w:val="24"/>
          <w:szCs w:val="24"/>
        </w:rPr>
        <w:t>курсами</w:t>
      </w:r>
      <w:r w:rsidRPr="00F02281">
        <w:rPr>
          <w:rFonts w:ascii="Times New Roman" w:hAnsi="Times New Roman"/>
          <w:spacing w:val="-3"/>
          <w:sz w:val="24"/>
          <w:szCs w:val="24"/>
        </w:rPr>
        <w:t xml:space="preserve"> </w:t>
      </w:r>
      <w:r w:rsidRPr="00F02281">
        <w:rPr>
          <w:rFonts w:ascii="Times New Roman" w:hAnsi="Times New Roman"/>
          <w:sz w:val="24"/>
          <w:szCs w:val="24"/>
        </w:rPr>
        <w:t>в</w:t>
      </w:r>
      <w:r w:rsidRPr="00F02281">
        <w:rPr>
          <w:rFonts w:ascii="Times New Roman" w:hAnsi="Times New Roman"/>
          <w:spacing w:val="-4"/>
          <w:sz w:val="24"/>
          <w:szCs w:val="24"/>
        </w:rPr>
        <w:t xml:space="preserve"> </w:t>
      </w:r>
      <w:r w:rsidRPr="00F02281">
        <w:rPr>
          <w:rFonts w:ascii="Times New Roman" w:hAnsi="Times New Roman"/>
          <w:sz w:val="24"/>
          <w:szCs w:val="24"/>
        </w:rPr>
        <w:t>соответствии</w:t>
      </w:r>
      <w:r w:rsidRPr="00F02281">
        <w:rPr>
          <w:rFonts w:ascii="Times New Roman" w:hAnsi="Times New Roman"/>
          <w:spacing w:val="-3"/>
          <w:sz w:val="24"/>
          <w:szCs w:val="24"/>
        </w:rPr>
        <w:t xml:space="preserve"> </w:t>
      </w:r>
      <w:r w:rsidRPr="00F02281">
        <w:rPr>
          <w:rFonts w:ascii="Times New Roman" w:hAnsi="Times New Roman"/>
          <w:sz w:val="24"/>
          <w:szCs w:val="24"/>
        </w:rPr>
        <w:t>с</w:t>
      </w:r>
      <w:r w:rsidRPr="00F02281">
        <w:rPr>
          <w:rFonts w:ascii="Times New Roman" w:hAnsi="Times New Roman"/>
          <w:spacing w:val="-3"/>
          <w:sz w:val="24"/>
          <w:szCs w:val="24"/>
        </w:rPr>
        <w:t xml:space="preserve"> </w:t>
      </w:r>
      <w:r w:rsidRPr="00F02281">
        <w:rPr>
          <w:rFonts w:ascii="Times New Roman" w:hAnsi="Times New Roman"/>
          <w:sz w:val="24"/>
          <w:szCs w:val="24"/>
        </w:rPr>
        <w:t>АООП.</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Содержание коррекционной и коррекционно-развивающей работы для каждого</w:t>
      </w:r>
      <w:r w:rsidRPr="00F02281">
        <w:rPr>
          <w:rFonts w:ascii="Times New Roman" w:hAnsi="Times New Roman"/>
          <w:spacing w:val="-57"/>
          <w:sz w:val="24"/>
          <w:szCs w:val="24"/>
        </w:rPr>
        <w:t xml:space="preserve"> </w:t>
      </w:r>
      <w:r w:rsidRPr="00F02281">
        <w:rPr>
          <w:rFonts w:ascii="Times New Roman" w:hAnsi="Times New Roman"/>
          <w:sz w:val="24"/>
          <w:szCs w:val="24"/>
        </w:rPr>
        <w:t xml:space="preserve">обучающегося может быть дополнено Организацией самостоятельно на </w:t>
      </w:r>
      <w:proofErr w:type="gramStart"/>
      <w:r w:rsidRPr="00F02281">
        <w:rPr>
          <w:rFonts w:ascii="Times New Roman" w:hAnsi="Times New Roman"/>
          <w:sz w:val="24"/>
          <w:szCs w:val="24"/>
        </w:rPr>
        <w:t>основании</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рекомендаций</w:t>
      </w:r>
      <w:r w:rsidRPr="00F02281">
        <w:rPr>
          <w:rFonts w:ascii="Times New Roman" w:hAnsi="Times New Roman"/>
          <w:spacing w:val="-1"/>
          <w:sz w:val="24"/>
          <w:szCs w:val="24"/>
        </w:rPr>
        <w:t xml:space="preserve"> </w:t>
      </w:r>
      <w:r w:rsidRPr="00F02281">
        <w:rPr>
          <w:rFonts w:ascii="Times New Roman" w:hAnsi="Times New Roman"/>
          <w:sz w:val="24"/>
          <w:szCs w:val="24"/>
        </w:rPr>
        <w:t>ПМПК,</w:t>
      </w:r>
      <w:r w:rsidRPr="00F02281">
        <w:rPr>
          <w:rFonts w:ascii="Times New Roman" w:hAnsi="Times New Roman"/>
          <w:spacing w:val="-3"/>
          <w:sz w:val="24"/>
          <w:szCs w:val="24"/>
        </w:rPr>
        <w:t xml:space="preserve"> </w:t>
      </w:r>
      <w:r w:rsidRPr="00F02281">
        <w:rPr>
          <w:rFonts w:ascii="Times New Roman" w:hAnsi="Times New Roman"/>
          <w:sz w:val="24"/>
          <w:szCs w:val="24"/>
        </w:rPr>
        <w:t>ИПРА.</w:t>
      </w:r>
    </w:p>
    <w:p w:rsidR="00F06709" w:rsidRPr="00F02281" w:rsidRDefault="00F06709" w:rsidP="00F02281">
      <w:pPr>
        <w:pStyle w:val="Heading1"/>
        <w:tabs>
          <w:tab w:val="left" w:pos="0"/>
        </w:tabs>
        <w:ind w:left="0" w:right="-1" w:firstLine="709"/>
      </w:pPr>
      <w:bookmarkStart w:id="589" w:name="Модуль_«Сотрудничество_с_семьей»"/>
      <w:bookmarkEnd w:id="589"/>
      <w:r w:rsidRPr="00F02281">
        <w:t>Модуль</w:t>
      </w:r>
      <w:r w:rsidRPr="00F02281">
        <w:rPr>
          <w:spacing w:val="-4"/>
        </w:rPr>
        <w:t xml:space="preserve"> </w:t>
      </w:r>
      <w:r w:rsidRPr="00F02281">
        <w:t>«Сотрудничество</w:t>
      </w:r>
      <w:r w:rsidRPr="00F02281">
        <w:rPr>
          <w:spacing w:val="-4"/>
        </w:rPr>
        <w:t xml:space="preserve"> </w:t>
      </w:r>
      <w:r w:rsidRPr="00F02281">
        <w:t>с</w:t>
      </w:r>
      <w:r w:rsidRPr="00F02281">
        <w:rPr>
          <w:spacing w:val="-4"/>
        </w:rPr>
        <w:t xml:space="preserve"> </w:t>
      </w:r>
      <w:r w:rsidRPr="00F02281">
        <w:t>семьей»</w:t>
      </w:r>
    </w:p>
    <w:p w:rsidR="00F06709" w:rsidRPr="00F02281" w:rsidRDefault="00F06709" w:rsidP="00F02281">
      <w:pPr>
        <w:pStyle w:val="af7"/>
        <w:tabs>
          <w:tab w:val="left" w:pos="0"/>
        </w:tabs>
        <w:ind w:right="-1" w:firstLine="709"/>
        <w:jc w:val="both"/>
        <w:rPr>
          <w:rFonts w:ascii="Times New Roman" w:hAnsi="Times New Roman"/>
          <w:sz w:val="24"/>
          <w:szCs w:val="24"/>
        </w:rPr>
      </w:pPr>
      <w:proofErr w:type="gramStart"/>
      <w:r w:rsidRPr="00F02281">
        <w:rPr>
          <w:rFonts w:ascii="Times New Roman" w:hAnsi="Times New Roman"/>
          <w:sz w:val="24"/>
          <w:szCs w:val="24"/>
        </w:rPr>
        <w:t>Воспитывающей</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умеренной,</w:t>
      </w:r>
      <w:r w:rsidRPr="00F02281">
        <w:rPr>
          <w:rFonts w:ascii="Times New Roman" w:hAnsi="Times New Roman"/>
          <w:spacing w:val="1"/>
          <w:sz w:val="24"/>
          <w:szCs w:val="24"/>
        </w:rPr>
        <w:t xml:space="preserve"> </w:t>
      </w:r>
      <w:r w:rsidRPr="00F02281">
        <w:rPr>
          <w:rFonts w:ascii="Times New Roman" w:hAnsi="Times New Roman"/>
          <w:sz w:val="24"/>
          <w:szCs w:val="24"/>
        </w:rPr>
        <w:t>тяжелой,</w:t>
      </w:r>
      <w:r w:rsidRPr="00F02281">
        <w:rPr>
          <w:rFonts w:ascii="Times New Roman" w:hAnsi="Times New Roman"/>
          <w:spacing w:val="1"/>
          <w:sz w:val="24"/>
          <w:szCs w:val="24"/>
        </w:rPr>
        <w:t xml:space="preserve"> </w:t>
      </w:r>
      <w:r w:rsidRPr="00F02281">
        <w:rPr>
          <w:rFonts w:ascii="Times New Roman" w:hAnsi="Times New Roman"/>
          <w:sz w:val="24"/>
          <w:szCs w:val="24"/>
        </w:rPr>
        <w:t>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 развития" ориентирован на создание условий для вовлечения как родителей</w:t>
      </w:r>
      <w:r w:rsidRPr="00F02281">
        <w:rPr>
          <w:rFonts w:ascii="Times New Roman" w:hAnsi="Times New Roman"/>
          <w:spacing w:val="1"/>
          <w:sz w:val="24"/>
          <w:szCs w:val="24"/>
        </w:rPr>
        <w:t xml:space="preserve"> </w:t>
      </w:r>
      <w:r w:rsidRPr="00F02281">
        <w:rPr>
          <w:rFonts w:ascii="Times New Roman" w:hAnsi="Times New Roman"/>
          <w:sz w:val="24"/>
          <w:szCs w:val="24"/>
        </w:rPr>
        <w:t>(законных</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представителей)</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так</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сестер</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братьев</w:t>
      </w:r>
      <w:r w:rsidRPr="00F02281">
        <w:rPr>
          <w:rFonts w:ascii="Times New Roman" w:hAnsi="Times New Roman"/>
          <w:spacing w:val="-2"/>
          <w:sz w:val="24"/>
          <w:szCs w:val="24"/>
        </w:rPr>
        <w:t xml:space="preserve"> </w:t>
      </w:r>
      <w:r w:rsidRPr="00F02281">
        <w:rPr>
          <w:rFonts w:ascii="Times New Roman" w:hAnsi="Times New Roman"/>
          <w:sz w:val="24"/>
          <w:szCs w:val="24"/>
        </w:rPr>
        <w:t>(при наличии).</w:t>
      </w:r>
      <w:proofErr w:type="gramEnd"/>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 xml:space="preserve">Взаимодействие с семьей выстраивается на </w:t>
      </w:r>
      <w:proofErr w:type="gramStart"/>
      <w:r w:rsidRPr="00F02281">
        <w:rPr>
          <w:rFonts w:ascii="Times New Roman" w:hAnsi="Times New Roman"/>
          <w:sz w:val="24"/>
          <w:szCs w:val="24"/>
        </w:rPr>
        <w:t>признании</w:t>
      </w:r>
      <w:proofErr w:type="gramEnd"/>
      <w:r w:rsidRPr="00F02281">
        <w:rPr>
          <w:rFonts w:ascii="Times New Roman" w:hAnsi="Times New Roman"/>
          <w:sz w:val="24"/>
          <w:szCs w:val="24"/>
        </w:rPr>
        <w:t xml:space="preserve"> принципов взаимного</w:t>
      </w:r>
      <w:r w:rsidRPr="00F02281">
        <w:rPr>
          <w:rFonts w:ascii="Times New Roman" w:hAnsi="Times New Roman"/>
          <w:spacing w:val="1"/>
          <w:sz w:val="24"/>
          <w:szCs w:val="24"/>
        </w:rPr>
        <w:t xml:space="preserve"> </w:t>
      </w:r>
      <w:r w:rsidRPr="00F02281">
        <w:rPr>
          <w:rFonts w:ascii="Times New Roman" w:hAnsi="Times New Roman"/>
          <w:sz w:val="24"/>
          <w:szCs w:val="24"/>
        </w:rPr>
        <w:t>уважения и разделенной ответственности за процесс и результат воспитательной работы.</w:t>
      </w:r>
      <w:r w:rsidRPr="00F02281">
        <w:rPr>
          <w:rFonts w:ascii="Times New Roman" w:hAnsi="Times New Roman"/>
          <w:spacing w:val="-57"/>
          <w:sz w:val="24"/>
          <w:szCs w:val="24"/>
        </w:rPr>
        <w:t xml:space="preserve"> </w:t>
      </w:r>
      <w:r w:rsidRPr="00F02281">
        <w:rPr>
          <w:rFonts w:ascii="Times New Roman" w:hAnsi="Times New Roman"/>
          <w:sz w:val="24"/>
          <w:szCs w:val="24"/>
        </w:rPr>
        <w:t>Виды</w:t>
      </w:r>
      <w:r w:rsidRPr="00F02281">
        <w:rPr>
          <w:rFonts w:ascii="Times New Roman" w:hAnsi="Times New Roman"/>
          <w:spacing w:val="-1"/>
          <w:sz w:val="24"/>
          <w:szCs w:val="24"/>
        </w:rPr>
        <w:t xml:space="preserve"> </w:t>
      </w:r>
      <w:r w:rsidRPr="00F02281">
        <w:rPr>
          <w:rFonts w:ascii="Times New Roman" w:hAnsi="Times New Roman"/>
          <w:sz w:val="24"/>
          <w:szCs w:val="24"/>
        </w:rPr>
        <w:t>и формы деятельности: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а)</w:t>
      </w:r>
      <w:r w:rsidRPr="00F02281">
        <w:rPr>
          <w:rFonts w:ascii="Times New Roman" w:hAnsi="Times New Roman"/>
          <w:spacing w:val="-2"/>
          <w:sz w:val="24"/>
          <w:szCs w:val="24"/>
        </w:rPr>
        <w:t xml:space="preserve"> </w:t>
      </w:r>
      <w:r w:rsidRPr="00F02281">
        <w:rPr>
          <w:rFonts w:ascii="Times New Roman" w:hAnsi="Times New Roman"/>
          <w:sz w:val="24"/>
          <w:szCs w:val="24"/>
        </w:rPr>
        <w:t>на</w:t>
      </w:r>
      <w:r w:rsidRPr="00F02281">
        <w:rPr>
          <w:rFonts w:ascii="Times New Roman" w:hAnsi="Times New Roman"/>
          <w:spacing w:val="-2"/>
          <w:sz w:val="24"/>
          <w:szCs w:val="24"/>
        </w:rPr>
        <w:t xml:space="preserve"> </w:t>
      </w:r>
      <w:r w:rsidRPr="00F02281">
        <w:rPr>
          <w:rFonts w:ascii="Times New Roman" w:hAnsi="Times New Roman"/>
          <w:sz w:val="24"/>
          <w:szCs w:val="24"/>
        </w:rPr>
        <w:t>групповом</w:t>
      </w:r>
      <w:r w:rsidRPr="00F02281">
        <w:rPr>
          <w:rFonts w:ascii="Times New Roman" w:hAnsi="Times New Roman"/>
          <w:spacing w:val="-3"/>
          <w:sz w:val="24"/>
          <w:szCs w:val="24"/>
        </w:rPr>
        <w:t xml:space="preserve"> </w:t>
      </w:r>
      <w:proofErr w:type="gramStart"/>
      <w:r w:rsidRPr="00F02281">
        <w:rPr>
          <w:rFonts w:ascii="Times New Roman" w:hAnsi="Times New Roman"/>
          <w:sz w:val="24"/>
          <w:szCs w:val="24"/>
        </w:rPr>
        <w:t>уровне</w:t>
      </w:r>
      <w:proofErr w:type="gramEnd"/>
      <w:r w:rsidRPr="00F02281">
        <w:rPr>
          <w:rFonts w:ascii="Times New Roman" w:hAnsi="Times New Roman"/>
          <w:sz w:val="24"/>
          <w:szCs w:val="24"/>
        </w:rPr>
        <w:t>:</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общешкольные родительские комитеты и Управляющие советы 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 участвующие в управлении образовательной организацией и решении</w:t>
      </w:r>
      <w:r w:rsidRPr="00F02281">
        <w:rPr>
          <w:rFonts w:ascii="Times New Roman" w:hAnsi="Times New Roman"/>
          <w:spacing w:val="-58"/>
          <w:sz w:val="24"/>
          <w:szCs w:val="24"/>
        </w:rPr>
        <w:t xml:space="preserve"> </w:t>
      </w:r>
      <w:r w:rsidRPr="00F02281">
        <w:rPr>
          <w:rFonts w:ascii="Times New Roman" w:hAnsi="Times New Roman"/>
          <w:sz w:val="24"/>
          <w:szCs w:val="24"/>
        </w:rPr>
        <w:t>вопросов</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 и</w:t>
      </w:r>
      <w:r w:rsidRPr="00F02281">
        <w:rPr>
          <w:rFonts w:ascii="Times New Roman" w:hAnsi="Times New Roman"/>
          <w:spacing w:val="-2"/>
          <w:sz w:val="24"/>
          <w:szCs w:val="24"/>
        </w:rPr>
        <w:t xml:space="preserve"> </w:t>
      </w:r>
      <w:r w:rsidRPr="00F02281">
        <w:rPr>
          <w:rFonts w:ascii="Times New Roman" w:hAnsi="Times New Roman"/>
          <w:sz w:val="24"/>
          <w:szCs w:val="24"/>
        </w:rPr>
        <w:t>социализации</w:t>
      </w:r>
      <w:r w:rsidRPr="00F02281">
        <w:rPr>
          <w:rFonts w:ascii="Times New Roman" w:hAnsi="Times New Roman"/>
          <w:spacing w:val="-2"/>
          <w:sz w:val="24"/>
          <w:szCs w:val="24"/>
        </w:rPr>
        <w:t xml:space="preserve"> </w:t>
      </w:r>
      <w:r w:rsidRPr="00F02281">
        <w:rPr>
          <w:rFonts w:ascii="Times New Roman" w:hAnsi="Times New Roman"/>
          <w:sz w:val="24"/>
          <w:szCs w:val="24"/>
        </w:rPr>
        <w:t>их</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p>
    <w:p w:rsidR="00F06709" w:rsidRPr="00F02281" w:rsidRDefault="00F06709" w:rsidP="00F02281">
      <w:pPr>
        <w:pStyle w:val="aff3"/>
        <w:widowControl w:val="0"/>
        <w:numPr>
          <w:ilvl w:val="0"/>
          <w:numId w:val="21"/>
        </w:numPr>
        <w:tabs>
          <w:tab w:val="left" w:pos="0"/>
          <w:tab w:val="left" w:pos="1102"/>
        </w:tabs>
        <w:autoSpaceDE w:val="0"/>
        <w:autoSpaceDN w:val="0"/>
        <w:spacing w:before="1" w:after="0" w:line="240" w:lineRule="auto"/>
        <w:ind w:left="0" w:right="-1" w:firstLine="709"/>
        <w:jc w:val="both"/>
        <w:rPr>
          <w:rFonts w:ascii="Times New Roman" w:hAnsi="Times New Roman"/>
          <w:sz w:val="24"/>
          <w:szCs w:val="24"/>
        </w:rPr>
      </w:pPr>
      <w:r w:rsidRPr="00F02281">
        <w:rPr>
          <w:rFonts w:ascii="Times New Roman" w:hAnsi="Times New Roman"/>
          <w:sz w:val="24"/>
          <w:szCs w:val="24"/>
        </w:rPr>
        <w:t>семейные клубы, предоставляющие родителям, педагогическим работникам и</w:t>
      </w:r>
      <w:r w:rsidRPr="00F02281">
        <w:rPr>
          <w:rFonts w:ascii="Times New Roman" w:hAnsi="Times New Roman"/>
          <w:spacing w:val="-57"/>
          <w:sz w:val="24"/>
          <w:szCs w:val="24"/>
        </w:rPr>
        <w:t xml:space="preserve"> </w:t>
      </w:r>
      <w:r w:rsidRPr="00F02281">
        <w:rPr>
          <w:rFonts w:ascii="Times New Roman" w:hAnsi="Times New Roman"/>
          <w:sz w:val="24"/>
          <w:szCs w:val="24"/>
        </w:rPr>
        <w:t>обучающимся</w:t>
      </w:r>
      <w:r w:rsidRPr="00F02281">
        <w:rPr>
          <w:rFonts w:ascii="Times New Roman" w:hAnsi="Times New Roman"/>
          <w:spacing w:val="-1"/>
          <w:sz w:val="24"/>
          <w:szCs w:val="24"/>
        </w:rPr>
        <w:t xml:space="preserve"> </w:t>
      </w:r>
      <w:r w:rsidRPr="00F02281">
        <w:rPr>
          <w:rFonts w:ascii="Times New Roman" w:hAnsi="Times New Roman"/>
          <w:sz w:val="24"/>
          <w:szCs w:val="24"/>
        </w:rPr>
        <w:t>площадку</w:t>
      </w:r>
      <w:r w:rsidRPr="00F02281">
        <w:rPr>
          <w:rFonts w:ascii="Times New Roman" w:hAnsi="Times New Roman"/>
          <w:spacing w:val="-1"/>
          <w:sz w:val="24"/>
          <w:szCs w:val="24"/>
        </w:rPr>
        <w:t xml:space="preserve"> </w:t>
      </w:r>
      <w:r w:rsidRPr="00F02281">
        <w:rPr>
          <w:rFonts w:ascii="Times New Roman" w:hAnsi="Times New Roman"/>
          <w:sz w:val="24"/>
          <w:szCs w:val="24"/>
        </w:rPr>
        <w:t>для совместного</w:t>
      </w:r>
      <w:r w:rsidRPr="00F02281">
        <w:rPr>
          <w:rFonts w:ascii="Times New Roman" w:hAnsi="Times New Roman"/>
          <w:spacing w:val="-1"/>
          <w:sz w:val="24"/>
          <w:szCs w:val="24"/>
        </w:rPr>
        <w:t xml:space="preserve"> </w:t>
      </w:r>
      <w:r w:rsidRPr="00F02281">
        <w:rPr>
          <w:rFonts w:ascii="Times New Roman" w:hAnsi="Times New Roman"/>
          <w:sz w:val="24"/>
          <w:szCs w:val="24"/>
        </w:rPr>
        <w:t>проведения</w:t>
      </w:r>
      <w:r w:rsidRPr="00F02281">
        <w:rPr>
          <w:rFonts w:ascii="Times New Roman" w:hAnsi="Times New Roman"/>
          <w:spacing w:val="-1"/>
          <w:sz w:val="24"/>
          <w:szCs w:val="24"/>
        </w:rPr>
        <w:t xml:space="preserve"> </w:t>
      </w:r>
      <w:r w:rsidRPr="00F02281">
        <w:rPr>
          <w:rFonts w:ascii="Times New Roman" w:hAnsi="Times New Roman"/>
          <w:sz w:val="24"/>
          <w:szCs w:val="24"/>
        </w:rPr>
        <w:t>досуга</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общения;</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родительские гостиные и дискуссионные площадки, на которых обсуждаются вопросы</w:t>
      </w:r>
      <w:r w:rsidRPr="00F02281">
        <w:rPr>
          <w:rFonts w:ascii="Times New Roman" w:hAnsi="Times New Roman"/>
          <w:spacing w:val="1"/>
          <w:sz w:val="24"/>
          <w:szCs w:val="24"/>
        </w:rPr>
        <w:t xml:space="preserve"> </w:t>
      </w:r>
      <w:r w:rsidRPr="00F02281">
        <w:rPr>
          <w:rFonts w:ascii="Times New Roman" w:hAnsi="Times New Roman"/>
          <w:sz w:val="24"/>
          <w:szCs w:val="24"/>
        </w:rPr>
        <w:t>возрастных</w:t>
      </w:r>
      <w:r w:rsidRPr="00F02281">
        <w:rPr>
          <w:rFonts w:ascii="Times New Roman" w:hAnsi="Times New Roman"/>
          <w:spacing w:val="-3"/>
          <w:sz w:val="24"/>
          <w:szCs w:val="24"/>
        </w:rPr>
        <w:t xml:space="preserve"> </w:t>
      </w:r>
      <w:r w:rsidRPr="00F02281">
        <w:rPr>
          <w:rFonts w:ascii="Times New Roman" w:hAnsi="Times New Roman"/>
          <w:sz w:val="24"/>
          <w:szCs w:val="24"/>
        </w:rPr>
        <w:t>особенностей</w:t>
      </w:r>
      <w:r w:rsidRPr="00F02281">
        <w:rPr>
          <w:rFonts w:ascii="Times New Roman" w:hAnsi="Times New Roman"/>
          <w:spacing w:val="-3"/>
          <w:sz w:val="24"/>
          <w:szCs w:val="24"/>
        </w:rPr>
        <w:t xml:space="preserve"> </w:t>
      </w:r>
      <w:r w:rsidRPr="00F02281">
        <w:rPr>
          <w:rFonts w:ascii="Times New Roman" w:hAnsi="Times New Roman"/>
          <w:sz w:val="24"/>
          <w:szCs w:val="24"/>
        </w:rPr>
        <w:t>и</w:t>
      </w:r>
      <w:r w:rsidRPr="00F02281">
        <w:rPr>
          <w:rFonts w:ascii="Times New Roman" w:hAnsi="Times New Roman"/>
          <w:spacing w:val="-3"/>
          <w:sz w:val="24"/>
          <w:szCs w:val="24"/>
        </w:rPr>
        <w:t xml:space="preserve"> </w:t>
      </w:r>
      <w:r w:rsidRPr="00F02281">
        <w:rPr>
          <w:rFonts w:ascii="Times New Roman" w:hAnsi="Times New Roman"/>
          <w:sz w:val="24"/>
          <w:szCs w:val="24"/>
        </w:rPr>
        <w:t>специфических</w:t>
      </w:r>
      <w:r w:rsidRPr="00F02281">
        <w:rPr>
          <w:rFonts w:ascii="Times New Roman" w:hAnsi="Times New Roman"/>
          <w:spacing w:val="-3"/>
          <w:sz w:val="24"/>
          <w:szCs w:val="24"/>
        </w:rPr>
        <w:t xml:space="preserve"> </w:t>
      </w:r>
      <w:r w:rsidRPr="00F02281">
        <w:rPr>
          <w:rFonts w:ascii="Times New Roman" w:hAnsi="Times New Roman"/>
          <w:sz w:val="24"/>
          <w:szCs w:val="24"/>
        </w:rPr>
        <w:t>потребностей</w:t>
      </w:r>
      <w:r w:rsidRPr="00F02281">
        <w:rPr>
          <w:rFonts w:ascii="Times New Roman" w:hAnsi="Times New Roman"/>
          <w:spacing w:val="-3"/>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3"/>
          <w:sz w:val="24"/>
          <w:szCs w:val="24"/>
        </w:rPr>
        <w:t xml:space="preserve"> </w:t>
      </w:r>
      <w:r w:rsidRPr="00F02281">
        <w:rPr>
          <w:rFonts w:ascii="Times New Roman" w:hAnsi="Times New Roman"/>
          <w:sz w:val="24"/>
          <w:szCs w:val="24"/>
        </w:rPr>
        <w:t>формы</w:t>
      </w:r>
      <w:r w:rsidRPr="00F02281">
        <w:rPr>
          <w:rFonts w:ascii="Times New Roman" w:hAnsi="Times New Roman"/>
          <w:spacing w:val="-3"/>
          <w:sz w:val="24"/>
          <w:szCs w:val="24"/>
        </w:rPr>
        <w:t xml:space="preserve"> </w:t>
      </w:r>
      <w:r w:rsidRPr="00F02281">
        <w:rPr>
          <w:rFonts w:ascii="Times New Roman" w:hAnsi="Times New Roman"/>
          <w:sz w:val="24"/>
          <w:szCs w:val="24"/>
        </w:rPr>
        <w:t>и</w:t>
      </w:r>
      <w:r w:rsidRPr="00F02281">
        <w:rPr>
          <w:rFonts w:ascii="Times New Roman" w:hAnsi="Times New Roman"/>
          <w:spacing w:val="-4"/>
          <w:sz w:val="24"/>
          <w:szCs w:val="24"/>
        </w:rPr>
        <w:t xml:space="preserve"> </w:t>
      </w:r>
      <w:r w:rsidRPr="00F02281">
        <w:rPr>
          <w:rFonts w:ascii="Times New Roman" w:hAnsi="Times New Roman"/>
          <w:sz w:val="24"/>
          <w:szCs w:val="24"/>
        </w:rPr>
        <w:lastRenderedPageBreak/>
        <w:t>способы</w:t>
      </w:r>
      <w:r w:rsidRPr="00F02281">
        <w:rPr>
          <w:rFonts w:ascii="Times New Roman" w:hAnsi="Times New Roman"/>
          <w:spacing w:val="-57"/>
          <w:sz w:val="24"/>
          <w:szCs w:val="24"/>
        </w:rPr>
        <w:t xml:space="preserve"> </w:t>
      </w:r>
      <w:r w:rsidRPr="00F02281">
        <w:rPr>
          <w:rFonts w:ascii="Times New Roman" w:hAnsi="Times New Roman"/>
          <w:sz w:val="24"/>
          <w:szCs w:val="24"/>
        </w:rPr>
        <w:t xml:space="preserve">доверительного взаимодействия родителей (законных представителей) с </w:t>
      </w:r>
      <w:proofErr w:type="gramStart"/>
      <w:r w:rsidRPr="00F02281">
        <w:rPr>
          <w:rFonts w:ascii="Times New Roman" w:hAnsi="Times New Roman"/>
          <w:sz w:val="24"/>
          <w:szCs w:val="24"/>
        </w:rPr>
        <w:t>обучающимися</w:t>
      </w:r>
      <w:proofErr w:type="gram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проводятся мастер-классы, семинары, круглые столы с приглашением специалистов и</w:t>
      </w:r>
      <w:r w:rsidRPr="00F02281">
        <w:rPr>
          <w:rFonts w:ascii="Times New Roman" w:hAnsi="Times New Roman"/>
          <w:spacing w:val="1"/>
          <w:sz w:val="24"/>
          <w:szCs w:val="24"/>
        </w:rPr>
        <w:t xml:space="preserve"> </w:t>
      </w:r>
      <w:r w:rsidRPr="00F02281">
        <w:rPr>
          <w:rFonts w:ascii="Times New Roman" w:hAnsi="Times New Roman"/>
          <w:sz w:val="24"/>
          <w:szCs w:val="24"/>
        </w:rPr>
        <w:t>интересных</w:t>
      </w:r>
      <w:r w:rsidRPr="00F02281">
        <w:rPr>
          <w:rFonts w:ascii="Times New Roman" w:hAnsi="Times New Roman"/>
          <w:spacing w:val="-1"/>
          <w:sz w:val="24"/>
          <w:szCs w:val="24"/>
        </w:rPr>
        <w:t xml:space="preserve"> </w:t>
      </w:r>
      <w:r w:rsidRPr="00F02281">
        <w:rPr>
          <w:rFonts w:ascii="Times New Roman" w:hAnsi="Times New Roman"/>
          <w:sz w:val="24"/>
          <w:szCs w:val="24"/>
        </w:rPr>
        <w:t>для родителей экспертов;</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родительские дни, во время которых родители (законные представители) могут посещать</w:t>
      </w:r>
      <w:r w:rsidRPr="00F02281">
        <w:rPr>
          <w:rFonts w:ascii="Times New Roman" w:hAnsi="Times New Roman"/>
          <w:spacing w:val="-57"/>
          <w:sz w:val="24"/>
          <w:szCs w:val="24"/>
        </w:rPr>
        <w:t xml:space="preserve"> </w:t>
      </w:r>
      <w:r w:rsidRPr="00F02281">
        <w:rPr>
          <w:rFonts w:ascii="Times New Roman" w:hAnsi="Times New Roman"/>
          <w:sz w:val="24"/>
          <w:szCs w:val="24"/>
        </w:rPr>
        <w:t xml:space="preserve">школьные учебные и внеурочные занятия для получения представления о ходе </w:t>
      </w:r>
      <w:proofErr w:type="spellStart"/>
      <w:proofErr w:type="gramStart"/>
      <w:r w:rsidRPr="00F02281">
        <w:rPr>
          <w:rFonts w:ascii="Times New Roman" w:hAnsi="Times New Roman"/>
          <w:sz w:val="24"/>
          <w:szCs w:val="24"/>
        </w:rPr>
        <w:t>учебно</w:t>
      </w:r>
      <w:proofErr w:type="spell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воспитательного</w:t>
      </w:r>
      <w:proofErr w:type="gramEnd"/>
      <w:r w:rsidRPr="00F02281">
        <w:rPr>
          <w:rFonts w:ascii="Times New Roman" w:hAnsi="Times New Roman"/>
          <w:spacing w:val="-4"/>
          <w:sz w:val="24"/>
          <w:szCs w:val="24"/>
        </w:rPr>
        <w:t xml:space="preserve"> </w:t>
      </w:r>
      <w:r w:rsidRPr="00F02281">
        <w:rPr>
          <w:rFonts w:ascii="Times New Roman" w:hAnsi="Times New Roman"/>
          <w:sz w:val="24"/>
          <w:szCs w:val="24"/>
        </w:rPr>
        <w:t>процесса</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p>
    <w:p w:rsidR="00F06709" w:rsidRPr="00F02281" w:rsidRDefault="00F06709" w:rsidP="00F02281">
      <w:pPr>
        <w:pStyle w:val="aff3"/>
        <w:widowControl w:val="0"/>
        <w:numPr>
          <w:ilvl w:val="0"/>
          <w:numId w:val="21"/>
        </w:numPr>
        <w:tabs>
          <w:tab w:val="left" w:pos="0"/>
          <w:tab w:val="left" w:pos="110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семейные консультации, на которых родители (законные представители) могли бы</w:t>
      </w:r>
      <w:r w:rsidRPr="00F02281">
        <w:rPr>
          <w:rFonts w:ascii="Times New Roman" w:hAnsi="Times New Roman"/>
          <w:spacing w:val="1"/>
          <w:sz w:val="24"/>
          <w:szCs w:val="24"/>
        </w:rPr>
        <w:t xml:space="preserve"> </w:t>
      </w:r>
      <w:r w:rsidRPr="00F02281">
        <w:rPr>
          <w:rFonts w:ascii="Times New Roman" w:hAnsi="Times New Roman"/>
          <w:sz w:val="24"/>
          <w:szCs w:val="24"/>
        </w:rPr>
        <w:t>получать рекомендации и советы от профессиональных психологов, врачей, социальных</w:t>
      </w:r>
      <w:r w:rsidRPr="00F02281">
        <w:rPr>
          <w:rFonts w:ascii="Times New Roman" w:hAnsi="Times New Roman"/>
          <w:spacing w:val="-58"/>
          <w:sz w:val="24"/>
          <w:szCs w:val="24"/>
        </w:rPr>
        <w:t xml:space="preserve"> </w:t>
      </w:r>
      <w:r w:rsidRPr="00F02281">
        <w:rPr>
          <w:rFonts w:ascii="Times New Roman" w:hAnsi="Times New Roman"/>
          <w:sz w:val="24"/>
          <w:szCs w:val="24"/>
        </w:rPr>
        <w:t>работников и обмениваться собственным творческим опытом и находками в деле</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p>
    <w:p w:rsidR="00F06709" w:rsidRPr="00F02281" w:rsidRDefault="00F06709" w:rsidP="00F02281">
      <w:pPr>
        <w:pStyle w:val="aff3"/>
        <w:widowControl w:val="0"/>
        <w:numPr>
          <w:ilvl w:val="0"/>
          <w:numId w:val="21"/>
        </w:numPr>
        <w:tabs>
          <w:tab w:val="left" w:pos="0"/>
          <w:tab w:val="left" w:pos="1102"/>
        </w:tabs>
        <w:autoSpaceDE w:val="0"/>
        <w:autoSpaceDN w:val="0"/>
        <w:spacing w:before="73"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родительские форумы при школьном интернет-сайте, на которых обсуждаются</w:t>
      </w:r>
      <w:r w:rsidRPr="00F02281">
        <w:rPr>
          <w:rFonts w:ascii="Times New Roman" w:hAnsi="Times New Roman"/>
          <w:spacing w:val="1"/>
          <w:sz w:val="24"/>
          <w:szCs w:val="24"/>
        </w:rPr>
        <w:t xml:space="preserve"> </w:t>
      </w:r>
      <w:r w:rsidRPr="00F02281">
        <w:rPr>
          <w:rFonts w:ascii="Times New Roman" w:hAnsi="Times New Roman"/>
          <w:sz w:val="24"/>
          <w:szCs w:val="24"/>
        </w:rPr>
        <w:t>интересующие родителей (законных представителей) вопросы, а также осуществляются</w:t>
      </w:r>
      <w:r w:rsidRPr="00F02281">
        <w:rPr>
          <w:rFonts w:ascii="Times New Roman" w:hAnsi="Times New Roman"/>
          <w:spacing w:val="-57"/>
          <w:sz w:val="24"/>
          <w:szCs w:val="24"/>
        </w:rPr>
        <w:t xml:space="preserve"> </w:t>
      </w:r>
      <w:r w:rsidRPr="00F02281">
        <w:rPr>
          <w:rFonts w:ascii="Times New Roman" w:hAnsi="Times New Roman"/>
          <w:sz w:val="24"/>
          <w:szCs w:val="24"/>
        </w:rPr>
        <w:t>виртуальные</w:t>
      </w:r>
      <w:r w:rsidRPr="00F02281">
        <w:rPr>
          <w:rFonts w:ascii="Times New Roman" w:hAnsi="Times New Roman"/>
          <w:spacing w:val="-3"/>
          <w:sz w:val="24"/>
          <w:szCs w:val="24"/>
        </w:rPr>
        <w:t xml:space="preserve"> </w:t>
      </w:r>
      <w:r w:rsidRPr="00F02281">
        <w:rPr>
          <w:rFonts w:ascii="Times New Roman" w:hAnsi="Times New Roman"/>
          <w:sz w:val="24"/>
          <w:szCs w:val="24"/>
        </w:rPr>
        <w:t>консультации</w:t>
      </w:r>
      <w:r w:rsidRPr="00F02281">
        <w:rPr>
          <w:rFonts w:ascii="Times New Roman" w:hAnsi="Times New Roman"/>
          <w:spacing w:val="-2"/>
          <w:sz w:val="24"/>
          <w:szCs w:val="24"/>
        </w:rPr>
        <w:t xml:space="preserve"> </w:t>
      </w:r>
      <w:r w:rsidRPr="00F02281">
        <w:rPr>
          <w:rFonts w:ascii="Times New Roman" w:hAnsi="Times New Roman"/>
          <w:sz w:val="24"/>
          <w:szCs w:val="24"/>
        </w:rPr>
        <w:t>психологов</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2"/>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t>б)</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2"/>
          <w:sz w:val="24"/>
          <w:szCs w:val="24"/>
        </w:rPr>
        <w:t xml:space="preserve"> </w:t>
      </w:r>
      <w:r w:rsidRPr="00F02281">
        <w:rPr>
          <w:rFonts w:ascii="Times New Roman" w:hAnsi="Times New Roman"/>
          <w:sz w:val="24"/>
          <w:szCs w:val="24"/>
        </w:rPr>
        <w:t>индивидуальном</w:t>
      </w:r>
      <w:r w:rsidRPr="00F02281">
        <w:rPr>
          <w:rFonts w:ascii="Times New Roman" w:hAnsi="Times New Roman"/>
          <w:spacing w:val="-5"/>
          <w:sz w:val="24"/>
          <w:szCs w:val="24"/>
        </w:rPr>
        <w:t xml:space="preserve"> </w:t>
      </w:r>
      <w:proofErr w:type="gramStart"/>
      <w:r w:rsidRPr="00F02281">
        <w:rPr>
          <w:rFonts w:ascii="Times New Roman" w:hAnsi="Times New Roman"/>
          <w:sz w:val="24"/>
          <w:szCs w:val="24"/>
        </w:rPr>
        <w:t>уровне</w:t>
      </w:r>
      <w:proofErr w:type="gramEnd"/>
      <w:r w:rsidRPr="00F02281">
        <w:rPr>
          <w:rFonts w:ascii="Times New Roman" w:hAnsi="Times New Roman"/>
          <w:sz w:val="24"/>
          <w:szCs w:val="24"/>
        </w:rPr>
        <w:t>:</w:t>
      </w:r>
    </w:p>
    <w:p w:rsidR="00F06709" w:rsidRPr="00F02281" w:rsidRDefault="00F06709" w:rsidP="00F02281">
      <w:pPr>
        <w:pStyle w:val="aff3"/>
        <w:widowControl w:val="0"/>
        <w:numPr>
          <w:ilvl w:val="0"/>
          <w:numId w:val="21"/>
        </w:numPr>
        <w:tabs>
          <w:tab w:val="left" w:pos="0"/>
          <w:tab w:val="left" w:pos="1289"/>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работа</w:t>
      </w:r>
      <w:r w:rsidRPr="00F02281">
        <w:rPr>
          <w:rFonts w:ascii="Times New Roman" w:hAnsi="Times New Roman"/>
          <w:spacing w:val="1"/>
          <w:sz w:val="24"/>
          <w:szCs w:val="24"/>
        </w:rPr>
        <w:t xml:space="preserve"> </w:t>
      </w:r>
      <w:r w:rsidRPr="00F02281">
        <w:rPr>
          <w:rFonts w:ascii="Times New Roman" w:hAnsi="Times New Roman"/>
          <w:sz w:val="24"/>
          <w:szCs w:val="24"/>
        </w:rPr>
        <w:t>специалистов</w:t>
      </w:r>
      <w:r w:rsidRPr="00F02281">
        <w:rPr>
          <w:rFonts w:ascii="Times New Roman" w:hAnsi="Times New Roman"/>
          <w:spacing w:val="1"/>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запросу</w:t>
      </w:r>
      <w:r w:rsidRPr="00F02281">
        <w:rPr>
          <w:rFonts w:ascii="Times New Roman" w:hAnsi="Times New Roman"/>
          <w:spacing w:val="1"/>
          <w:sz w:val="24"/>
          <w:szCs w:val="24"/>
        </w:rPr>
        <w:t xml:space="preserve"> </w:t>
      </w:r>
      <w:r w:rsidRPr="00F02281">
        <w:rPr>
          <w:rFonts w:ascii="Times New Roman" w:hAnsi="Times New Roman"/>
          <w:sz w:val="24"/>
          <w:szCs w:val="24"/>
        </w:rPr>
        <w:t>родителей</w:t>
      </w:r>
      <w:r w:rsidRPr="00F02281">
        <w:rPr>
          <w:rFonts w:ascii="Times New Roman" w:hAnsi="Times New Roman"/>
          <w:spacing w:val="1"/>
          <w:sz w:val="24"/>
          <w:szCs w:val="24"/>
        </w:rPr>
        <w:t xml:space="preserve"> </w:t>
      </w:r>
      <w:r w:rsidRPr="00F02281">
        <w:rPr>
          <w:rFonts w:ascii="Times New Roman" w:hAnsi="Times New Roman"/>
          <w:sz w:val="24"/>
          <w:szCs w:val="24"/>
        </w:rPr>
        <w:t>(законных</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представителей)</w:t>
      </w:r>
      <w:r w:rsidRPr="00F02281">
        <w:rPr>
          <w:rFonts w:ascii="Times New Roman" w:hAnsi="Times New Roman"/>
          <w:spacing w:val="1"/>
          <w:sz w:val="24"/>
          <w:szCs w:val="24"/>
        </w:rPr>
        <w:t xml:space="preserve"> </w:t>
      </w:r>
      <w:r w:rsidRPr="00F02281">
        <w:rPr>
          <w:rFonts w:ascii="Times New Roman" w:hAnsi="Times New Roman"/>
          <w:sz w:val="24"/>
          <w:szCs w:val="24"/>
        </w:rPr>
        <w:t>при</w:t>
      </w:r>
      <w:r w:rsidRPr="00F02281">
        <w:rPr>
          <w:rFonts w:ascii="Times New Roman" w:hAnsi="Times New Roman"/>
          <w:spacing w:val="-57"/>
          <w:sz w:val="24"/>
          <w:szCs w:val="24"/>
        </w:rPr>
        <w:t xml:space="preserve"> </w:t>
      </w:r>
      <w:r w:rsidRPr="00F02281">
        <w:rPr>
          <w:rFonts w:ascii="Times New Roman" w:hAnsi="Times New Roman"/>
          <w:sz w:val="24"/>
          <w:szCs w:val="24"/>
        </w:rPr>
        <w:t>возникновении</w:t>
      </w:r>
      <w:r w:rsidRPr="00F02281">
        <w:rPr>
          <w:rFonts w:ascii="Times New Roman" w:hAnsi="Times New Roman"/>
          <w:spacing w:val="-1"/>
          <w:sz w:val="24"/>
          <w:szCs w:val="24"/>
        </w:rPr>
        <w:t xml:space="preserve"> </w:t>
      </w:r>
      <w:r w:rsidRPr="00F02281">
        <w:rPr>
          <w:rFonts w:ascii="Times New Roman" w:hAnsi="Times New Roman"/>
          <w:sz w:val="24"/>
          <w:szCs w:val="24"/>
        </w:rPr>
        <w:t>проблемных ситуаций;</w:t>
      </w:r>
    </w:p>
    <w:p w:rsidR="00F06709" w:rsidRPr="00F02281" w:rsidRDefault="00F06709" w:rsidP="00F02281">
      <w:pPr>
        <w:pStyle w:val="aff3"/>
        <w:widowControl w:val="0"/>
        <w:numPr>
          <w:ilvl w:val="0"/>
          <w:numId w:val="21"/>
        </w:numPr>
        <w:tabs>
          <w:tab w:val="left" w:pos="0"/>
          <w:tab w:val="left" w:pos="1464"/>
        </w:tabs>
        <w:autoSpaceDE w:val="0"/>
        <w:autoSpaceDN w:val="0"/>
        <w:spacing w:after="0" w:line="240" w:lineRule="auto"/>
        <w:ind w:left="0" w:right="-1" w:firstLine="709"/>
        <w:jc w:val="both"/>
        <w:rPr>
          <w:rFonts w:ascii="Times New Roman" w:hAnsi="Times New Roman"/>
          <w:sz w:val="24"/>
          <w:szCs w:val="24"/>
        </w:rPr>
      </w:pPr>
      <w:proofErr w:type="gramStart"/>
      <w:r w:rsidRPr="00F02281">
        <w:rPr>
          <w:rFonts w:ascii="Times New Roman" w:hAnsi="Times New Roman"/>
          <w:sz w:val="24"/>
          <w:szCs w:val="24"/>
        </w:rPr>
        <w:t>плановое</w:t>
      </w:r>
      <w:r w:rsidRPr="00F02281">
        <w:rPr>
          <w:rFonts w:ascii="Times New Roman" w:hAnsi="Times New Roman"/>
          <w:spacing w:val="1"/>
          <w:sz w:val="24"/>
          <w:szCs w:val="24"/>
        </w:rPr>
        <w:t xml:space="preserve"> </w:t>
      </w:r>
      <w:r w:rsidRPr="00F02281">
        <w:rPr>
          <w:rFonts w:ascii="Times New Roman" w:hAnsi="Times New Roman"/>
          <w:sz w:val="24"/>
          <w:szCs w:val="24"/>
        </w:rPr>
        <w:t>участие</w:t>
      </w:r>
      <w:r w:rsidRPr="00F02281">
        <w:rPr>
          <w:rFonts w:ascii="Times New Roman" w:hAnsi="Times New Roman"/>
          <w:spacing w:val="1"/>
          <w:sz w:val="24"/>
          <w:szCs w:val="24"/>
        </w:rPr>
        <w:t xml:space="preserve"> </w:t>
      </w:r>
      <w:r w:rsidRPr="00F02281">
        <w:rPr>
          <w:rFonts w:ascii="Times New Roman" w:hAnsi="Times New Roman"/>
          <w:sz w:val="24"/>
          <w:szCs w:val="24"/>
        </w:rPr>
        <w:t>родителей</w:t>
      </w:r>
      <w:r w:rsidRPr="00F02281">
        <w:rPr>
          <w:rFonts w:ascii="Times New Roman" w:hAnsi="Times New Roman"/>
          <w:spacing w:val="1"/>
          <w:sz w:val="24"/>
          <w:szCs w:val="24"/>
        </w:rPr>
        <w:t xml:space="preserve"> </w:t>
      </w:r>
      <w:r w:rsidRPr="00F02281">
        <w:rPr>
          <w:rFonts w:ascii="Times New Roman" w:hAnsi="Times New Roman"/>
          <w:sz w:val="24"/>
          <w:szCs w:val="24"/>
        </w:rPr>
        <w:t>(законных</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представителей)</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работе</w:t>
      </w:r>
      <w:r w:rsidRPr="00F02281">
        <w:rPr>
          <w:rFonts w:ascii="Times New Roman" w:hAnsi="Times New Roman"/>
          <w:spacing w:val="-57"/>
          <w:sz w:val="24"/>
          <w:szCs w:val="24"/>
        </w:rPr>
        <w:t xml:space="preserve"> </w:t>
      </w:r>
      <w:proofErr w:type="spellStart"/>
      <w:r w:rsidRPr="00F02281">
        <w:rPr>
          <w:rFonts w:ascii="Times New Roman" w:hAnsi="Times New Roman"/>
          <w:sz w:val="24"/>
          <w:szCs w:val="24"/>
        </w:rPr>
        <w:t>психологопедагогических</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консилиумах</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целью</w:t>
      </w:r>
      <w:r w:rsidRPr="00F02281">
        <w:rPr>
          <w:rFonts w:ascii="Times New Roman" w:hAnsi="Times New Roman"/>
          <w:spacing w:val="1"/>
          <w:sz w:val="24"/>
          <w:szCs w:val="24"/>
        </w:rPr>
        <w:t xml:space="preserve"> </w:t>
      </w:r>
      <w:r w:rsidRPr="00F02281">
        <w:rPr>
          <w:rFonts w:ascii="Times New Roman" w:hAnsi="Times New Roman"/>
          <w:sz w:val="24"/>
          <w:szCs w:val="24"/>
        </w:rPr>
        <w:t>обмена</w:t>
      </w:r>
      <w:r w:rsidRPr="00F02281">
        <w:rPr>
          <w:rFonts w:ascii="Times New Roman" w:hAnsi="Times New Roman"/>
          <w:spacing w:val="1"/>
          <w:sz w:val="24"/>
          <w:szCs w:val="24"/>
        </w:rPr>
        <w:t xml:space="preserve"> </w:t>
      </w:r>
      <w:r w:rsidRPr="00F02281">
        <w:rPr>
          <w:rFonts w:ascii="Times New Roman" w:hAnsi="Times New Roman"/>
          <w:sz w:val="24"/>
          <w:szCs w:val="24"/>
        </w:rPr>
        <w:t>мнениями</w:t>
      </w:r>
      <w:r w:rsidRPr="00F02281">
        <w:rPr>
          <w:rFonts w:ascii="Times New Roman" w:hAnsi="Times New Roman"/>
          <w:spacing w:val="1"/>
          <w:sz w:val="24"/>
          <w:szCs w:val="24"/>
        </w:rPr>
        <w:t xml:space="preserve"> </w:t>
      </w:r>
      <w:r w:rsidRPr="00F02281">
        <w:rPr>
          <w:rFonts w:ascii="Times New Roman" w:hAnsi="Times New Roman"/>
          <w:sz w:val="24"/>
          <w:szCs w:val="24"/>
        </w:rPr>
        <w:t>о</w:t>
      </w:r>
      <w:r w:rsidRPr="00F02281">
        <w:rPr>
          <w:rFonts w:ascii="Times New Roman" w:hAnsi="Times New Roman"/>
          <w:spacing w:val="1"/>
          <w:sz w:val="24"/>
          <w:szCs w:val="24"/>
        </w:rPr>
        <w:t xml:space="preserve"> </w:t>
      </w:r>
      <w:r w:rsidRPr="00F02281">
        <w:rPr>
          <w:rFonts w:ascii="Times New Roman" w:hAnsi="Times New Roman"/>
          <w:sz w:val="24"/>
          <w:szCs w:val="24"/>
        </w:rPr>
        <w:t>динамике</w:t>
      </w:r>
      <w:r w:rsidRPr="00F02281">
        <w:rPr>
          <w:rFonts w:ascii="Times New Roman" w:hAnsi="Times New Roman"/>
          <w:spacing w:val="1"/>
          <w:sz w:val="24"/>
          <w:szCs w:val="24"/>
        </w:rPr>
        <w:t xml:space="preserve"> </w:t>
      </w:r>
      <w:r w:rsidRPr="00F02281">
        <w:rPr>
          <w:rFonts w:ascii="Times New Roman" w:hAnsi="Times New Roman"/>
          <w:sz w:val="24"/>
          <w:szCs w:val="24"/>
        </w:rPr>
        <w:t>личностных</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образовательных</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результатов</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о</w:t>
      </w:r>
      <w:r w:rsidRPr="00F02281">
        <w:rPr>
          <w:rFonts w:ascii="Times New Roman" w:hAnsi="Times New Roman"/>
          <w:spacing w:val="1"/>
          <w:sz w:val="24"/>
          <w:szCs w:val="24"/>
        </w:rPr>
        <w:t xml:space="preserve"> </w:t>
      </w:r>
      <w:r w:rsidRPr="00F02281">
        <w:rPr>
          <w:rFonts w:ascii="Times New Roman" w:hAnsi="Times New Roman"/>
          <w:sz w:val="24"/>
          <w:szCs w:val="24"/>
        </w:rPr>
        <w:t>достигнутых</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результатах</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актуальных</w:t>
      </w:r>
      <w:r w:rsidRPr="00F02281">
        <w:rPr>
          <w:rFonts w:ascii="Times New Roman" w:hAnsi="Times New Roman"/>
          <w:spacing w:val="1"/>
          <w:sz w:val="24"/>
          <w:szCs w:val="24"/>
        </w:rPr>
        <w:t xml:space="preserve"> </w:t>
      </w:r>
      <w:r w:rsidRPr="00F02281">
        <w:rPr>
          <w:rFonts w:ascii="Times New Roman" w:hAnsi="Times New Roman"/>
          <w:sz w:val="24"/>
          <w:szCs w:val="24"/>
        </w:rPr>
        <w:t>дефицитах;</w:t>
      </w:r>
      <w:r w:rsidRPr="00F02281">
        <w:rPr>
          <w:rFonts w:ascii="Times New Roman" w:hAnsi="Times New Roman"/>
          <w:spacing w:val="1"/>
          <w:sz w:val="24"/>
          <w:szCs w:val="24"/>
        </w:rPr>
        <w:t xml:space="preserve"> </w:t>
      </w:r>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помощь</w:t>
      </w:r>
      <w:r w:rsidRPr="00F02281">
        <w:rPr>
          <w:rFonts w:ascii="Times New Roman" w:hAnsi="Times New Roman"/>
          <w:spacing w:val="1"/>
          <w:sz w:val="24"/>
          <w:szCs w:val="24"/>
        </w:rPr>
        <w:t xml:space="preserve"> </w:t>
      </w:r>
      <w:r w:rsidRPr="00F02281">
        <w:rPr>
          <w:rFonts w:ascii="Times New Roman" w:hAnsi="Times New Roman"/>
          <w:sz w:val="24"/>
          <w:szCs w:val="24"/>
        </w:rPr>
        <w:t>со</w:t>
      </w:r>
      <w:r w:rsidRPr="00F02281">
        <w:rPr>
          <w:rFonts w:ascii="Times New Roman" w:hAnsi="Times New Roman"/>
          <w:spacing w:val="1"/>
          <w:sz w:val="24"/>
          <w:szCs w:val="24"/>
        </w:rPr>
        <w:t xml:space="preserve"> </w:t>
      </w:r>
      <w:r w:rsidRPr="00F02281">
        <w:rPr>
          <w:rFonts w:ascii="Times New Roman" w:hAnsi="Times New Roman"/>
          <w:sz w:val="24"/>
          <w:szCs w:val="24"/>
        </w:rPr>
        <w:t>стороны</w:t>
      </w:r>
      <w:r w:rsidRPr="00F02281">
        <w:rPr>
          <w:rFonts w:ascii="Times New Roman" w:hAnsi="Times New Roman"/>
          <w:spacing w:val="1"/>
          <w:sz w:val="24"/>
          <w:szCs w:val="24"/>
        </w:rPr>
        <w:t xml:space="preserve"> </w:t>
      </w:r>
      <w:r w:rsidRPr="00F02281">
        <w:rPr>
          <w:rFonts w:ascii="Times New Roman" w:hAnsi="Times New Roman"/>
          <w:sz w:val="24"/>
          <w:szCs w:val="24"/>
        </w:rPr>
        <w:t>родителей</w:t>
      </w:r>
      <w:r w:rsidRPr="00F02281">
        <w:rPr>
          <w:rFonts w:ascii="Times New Roman" w:hAnsi="Times New Roman"/>
          <w:spacing w:val="1"/>
          <w:sz w:val="24"/>
          <w:szCs w:val="24"/>
        </w:rPr>
        <w:t xml:space="preserve"> </w:t>
      </w:r>
      <w:r w:rsidRPr="00F02281">
        <w:rPr>
          <w:rFonts w:ascii="Times New Roman" w:hAnsi="Times New Roman"/>
          <w:sz w:val="24"/>
          <w:szCs w:val="24"/>
        </w:rPr>
        <w:t xml:space="preserve">(законных представителей) в подготовке и проведении общешкольных и </w:t>
      </w:r>
      <w:proofErr w:type="spellStart"/>
      <w:r w:rsidRPr="00F02281">
        <w:rPr>
          <w:rFonts w:ascii="Times New Roman" w:hAnsi="Times New Roman"/>
          <w:sz w:val="24"/>
          <w:szCs w:val="24"/>
        </w:rPr>
        <w:t>внутриклассных</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мероприятий</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направленности;</w:t>
      </w:r>
      <w:r w:rsidRPr="00F02281">
        <w:rPr>
          <w:rFonts w:ascii="Times New Roman" w:hAnsi="Times New Roman"/>
          <w:spacing w:val="1"/>
          <w:sz w:val="24"/>
          <w:szCs w:val="24"/>
        </w:rPr>
        <w:t xml:space="preserve"> </w:t>
      </w:r>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индивидуальное</w:t>
      </w:r>
      <w:r w:rsidRPr="00F02281">
        <w:rPr>
          <w:rFonts w:ascii="Times New Roman" w:hAnsi="Times New Roman"/>
          <w:spacing w:val="1"/>
          <w:sz w:val="24"/>
          <w:szCs w:val="24"/>
        </w:rPr>
        <w:t xml:space="preserve"> </w:t>
      </w:r>
      <w:r w:rsidRPr="00F02281">
        <w:rPr>
          <w:rFonts w:ascii="Times New Roman" w:hAnsi="Times New Roman"/>
          <w:sz w:val="24"/>
          <w:szCs w:val="24"/>
        </w:rPr>
        <w:t>консультирование</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целью</w:t>
      </w:r>
      <w:r w:rsidRPr="00F02281">
        <w:rPr>
          <w:rFonts w:ascii="Times New Roman" w:hAnsi="Times New Roman"/>
          <w:spacing w:val="1"/>
          <w:sz w:val="24"/>
          <w:szCs w:val="24"/>
        </w:rPr>
        <w:t xml:space="preserve"> </w:t>
      </w:r>
      <w:r w:rsidRPr="00F02281">
        <w:rPr>
          <w:rFonts w:ascii="Times New Roman" w:hAnsi="Times New Roman"/>
          <w:sz w:val="24"/>
          <w:szCs w:val="24"/>
        </w:rPr>
        <w:t>координации</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воспитательных</w:t>
      </w:r>
      <w:r w:rsidRPr="00F02281">
        <w:rPr>
          <w:rFonts w:ascii="Times New Roman" w:hAnsi="Times New Roman"/>
          <w:spacing w:val="1"/>
          <w:sz w:val="24"/>
          <w:szCs w:val="24"/>
        </w:rPr>
        <w:t xml:space="preserve"> </w:t>
      </w:r>
      <w:r w:rsidRPr="00F02281">
        <w:rPr>
          <w:rFonts w:ascii="Times New Roman" w:hAnsi="Times New Roman"/>
          <w:sz w:val="24"/>
          <w:szCs w:val="24"/>
        </w:rPr>
        <w:t>усилий</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родителей</w:t>
      </w:r>
      <w:r w:rsidRPr="00F02281">
        <w:rPr>
          <w:rFonts w:ascii="Times New Roman" w:hAnsi="Times New Roman"/>
          <w:spacing w:val="1"/>
          <w:sz w:val="24"/>
          <w:szCs w:val="24"/>
        </w:rPr>
        <w:t xml:space="preserve"> </w:t>
      </w:r>
      <w:r w:rsidRPr="00F02281">
        <w:rPr>
          <w:rFonts w:ascii="Times New Roman" w:hAnsi="Times New Roman"/>
          <w:sz w:val="24"/>
          <w:szCs w:val="24"/>
        </w:rPr>
        <w:t>(законных</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представителей).</w:t>
      </w:r>
      <w:proofErr w:type="gramEnd"/>
    </w:p>
    <w:p w:rsidR="00F06709" w:rsidRPr="00F02281" w:rsidRDefault="00F06709" w:rsidP="00F02281">
      <w:pPr>
        <w:pStyle w:val="Heading1"/>
        <w:tabs>
          <w:tab w:val="left" w:pos="0"/>
        </w:tabs>
        <w:ind w:left="0" w:right="-1" w:firstLine="709"/>
      </w:pPr>
      <w:bookmarkStart w:id="590" w:name="Модуль_«Знакомство_с_профессиями»"/>
      <w:bookmarkEnd w:id="590"/>
      <w:r w:rsidRPr="00F02281">
        <w:t>Модуль</w:t>
      </w:r>
      <w:r w:rsidRPr="00F02281">
        <w:rPr>
          <w:spacing w:val="-3"/>
        </w:rPr>
        <w:t xml:space="preserve"> </w:t>
      </w:r>
      <w:r w:rsidRPr="00F02281">
        <w:t>«Знакомство</w:t>
      </w:r>
      <w:r w:rsidRPr="00F02281">
        <w:rPr>
          <w:spacing w:val="-3"/>
        </w:rPr>
        <w:t xml:space="preserve"> </w:t>
      </w:r>
      <w:r w:rsidRPr="00F02281">
        <w:t>с</w:t>
      </w:r>
      <w:r w:rsidRPr="00F02281">
        <w:rPr>
          <w:spacing w:val="-3"/>
        </w:rPr>
        <w:t xml:space="preserve"> </w:t>
      </w:r>
      <w:r w:rsidRPr="00F02281">
        <w:t>профессиями»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Деятельность</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педагогического коллектива по направлению "профориентация"</w:t>
      </w:r>
      <w:r w:rsidRPr="00F02281">
        <w:rPr>
          <w:rFonts w:ascii="Times New Roman" w:hAnsi="Times New Roman"/>
          <w:spacing w:val="1"/>
          <w:sz w:val="24"/>
          <w:szCs w:val="24"/>
        </w:rPr>
        <w:t xml:space="preserve"> </w:t>
      </w:r>
      <w:r w:rsidRPr="00F02281">
        <w:rPr>
          <w:rFonts w:ascii="Times New Roman" w:hAnsi="Times New Roman"/>
          <w:sz w:val="24"/>
          <w:szCs w:val="24"/>
        </w:rPr>
        <w:t>включает в себя: знакомство обучающихся с умеренной, тяжелой, глубокой 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миром</w:t>
      </w:r>
      <w:r w:rsidRPr="00F02281">
        <w:rPr>
          <w:rFonts w:ascii="Times New Roman" w:hAnsi="Times New Roman"/>
          <w:spacing w:val="1"/>
          <w:sz w:val="24"/>
          <w:szCs w:val="24"/>
        </w:rPr>
        <w:t xml:space="preserve"> </w:t>
      </w:r>
      <w:r w:rsidRPr="00F02281">
        <w:rPr>
          <w:rFonts w:ascii="Times New Roman" w:hAnsi="Times New Roman"/>
          <w:sz w:val="24"/>
          <w:szCs w:val="24"/>
        </w:rPr>
        <w:t>доступных</w:t>
      </w:r>
      <w:r w:rsidRPr="00F02281">
        <w:rPr>
          <w:rFonts w:ascii="Times New Roman" w:hAnsi="Times New Roman"/>
          <w:spacing w:val="1"/>
          <w:sz w:val="24"/>
          <w:szCs w:val="24"/>
        </w:rPr>
        <w:t xml:space="preserve"> </w:t>
      </w:r>
      <w:r w:rsidRPr="00F02281">
        <w:rPr>
          <w:rFonts w:ascii="Times New Roman" w:hAnsi="Times New Roman"/>
          <w:sz w:val="24"/>
          <w:szCs w:val="24"/>
        </w:rPr>
        <w:t>профессий,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организацию</w:t>
      </w:r>
      <w:r w:rsidRPr="00F02281">
        <w:rPr>
          <w:rFonts w:ascii="Times New Roman" w:hAnsi="Times New Roman"/>
          <w:spacing w:val="1"/>
          <w:sz w:val="24"/>
          <w:szCs w:val="24"/>
        </w:rPr>
        <w:t xml:space="preserve"> </w:t>
      </w:r>
      <w:r w:rsidRPr="00F02281">
        <w:rPr>
          <w:rFonts w:ascii="Times New Roman" w:hAnsi="Times New Roman"/>
          <w:sz w:val="24"/>
          <w:szCs w:val="24"/>
        </w:rPr>
        <w:t>доступных</w:t>
      </w:r>
      <w:r w:rsidRPr="00F02281">
        <w:rPr>
          <w:rFonts w:ascii="Times New Roman" w:hAnsi="Times New Roman"/>
          <w:spacing w:val="1"/>
          <w:sz w:val="24"/>
          <w:szCs w:val="24"/>
        </w:rPr>
        <w:t xml:space="preserve"> </w:t>
      </w:r>
      <w:r w:rsidRPr="00F02281">
        <w:rPr>
          <w:rFonts w:ascii="Times New Roman" w:hAnsi="Times New Roman"/>
          <w:sz w:val="24"/>
          <w:szCs w:val="24"/>
        </w:rPr>
        <w:t>профессиональных</w:t>
      </w:r>
      <w:r w:rsidRPr="00F02281">
        <w:rPr>
          <w:rFonts w:ascii="Times New Roman" w:hAnsi="Times New Roman"/>
          <w:spacing w:val="-1"/>
          <w:sz w:val="24"/>
          <w:szCs w:val="24"/>
        </w:rPr>
        <w:t xml:space="preserve"> </w:t>
      </w:r>
      <w:r w:rsidRPr="00F02281">
        <w:rPr>
          <w:rFonts w:ascii="Times New Roman" w:hAnsi="Times New Roman"/>
          <w:sz w:val="24"/>
          <w:szCs w:val="24"/>
        </w:rPr>
        <w:t>проб.</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t>Виды</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формы</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деятельности:</w:t>
      </w:r>
    </w:p>
    <w:p w:rsidR="00F06709" w:rsidRPr="00F02281" w:rsidRDefault="00F06709" w:rsidP="00F02281">
      <w:pPr>
        <w:pStyle w:val="aff3"/>
        <w:widowControl w:val="0"/>
        <w:numPr>
          <w:ilvl w:val="1"/>
          <w:numId w:val="21"/>
        </w:numPr>
        <w:tabs>
          <w:tab w:val="left" w:pos="0"/>
          <w:tab w:val="left" w:pos="2191"/>
        </w:tabs>
        <w:autoSpaceDE w:val="0"/>
        <w:autoSpaceDN w:val="0"/>
        <w:spacing w:after="0" w:line="240" w:lineRule="auto"/>
        <w:ind w:left="0" w:right="-1" w:firstLine="709"/>
        <w:jc w:val="both"/>
        <w:rPr>
          <w:rFonts w:ascii="Times New Roman" w:hAnsi="Times New Roman"/>
          <w:sz w:val="24"/>
          <w:szCs w:val="24"/>
        </w:rPr>
      </w:pPr>
      <w:proofErr w:type="spellStart"/>
      <w:proofErr w:type="gramStart"/>
      <w:r w:rsidRPr="00F02281">
        <w:rPr>
          <w:rFonts w:ascii="Times New Roman" w:hAnsi="Times New Roman"/>
          <w:sz w:val="24"/>
          <w:szCs w:val="24"/>
        </w:rPr>
        <w:t>профориентационные</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игры,</w:t>
      </w:r>
      <w:r w:rsidRPr="00F02281">
        <w:rPr>
          <w:rFonts w:ascii="Times New Roman" w:hAnsi="Times New Roman"/>
          <w:spacing w:val="1"/>
          <w:sz w:val="24"/>
          <w:szCs w:val="24"/>
        </w:rPr>
        <w:t xml:space="preserve"> </w:t>
      </w:r>
      <w:r w:rsidRPr="00F02281">
        <w:rPr>
          <w:rFonts w:ascii="Times New Roman" w:hAnsi="Times New Roman"/>
          <w:sz w:val="24"/>
          <w:szCs w:val="24"/>
        </w:rPr>
        <w:t>расширяющие</w:t>
      </w:r>
      <w:r w:rsidRPr="00F02281">
        <w:rPr>
          <w:rFonts w:ascii="Times New Roman" w:hAnsi="Times New Roman"/>
          <w:spacing w:val="1"/>
          <w:sz w:val="24"/>
          <w:szCs w:val="24"/>
        </w:rPr>
        <w:t xml:space="preserve"> </w:t>
      </w:r>
      <w:r w:rsidRPr="00F02281">
        <w:rPr>
          <w:rFonts w:ascii="Times New Roman" w:hAnsi="Times New Roman"/>
          <w:sz w:val="24"/>
          <w:szCs w:val="24"/>
        </w:rPr>
        <w:t>представления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о</w:t>
      </w:r>
      <w:r w:rsidRPr="00F02281">
        <w:rPr>
          <w:rFonts w:ascii="Times New Roman" w:hAnsi="Times New Roman"/>
          <w:spacing w:val="1"/>
          <w:sz w:val="24"/>
          <w:szCs w:val="24"/>
        </w:rPr>
        <w:t xml:space="preserve"> </w:t>
      </w:r>
      <w:r w:rsidRPr="00F02281">
        <w:rPr>
          <w:rFonts w:ascii="Times New Roman" w:hAnsi="Times New Roman"/>
          <w:sz w:val="24"/>
          <w:szCs w:val="24"/>
        </w:rPr>
        <w:t>существующих</w:t>
      </w:r>
      <w:r w:rsidRPr="00F02281">
        <w:rPr>
          <w:rFonts w:ascii="Times New Roman" w:hAnsi="Times New Roman"/>
          <w:spacing w:val="-1"/>
          <w:sz w:val="24"/>
          <w:szCs w:val="24"/>
        </w:rPr>
        <w:t xml:space="preserve"> </w:t>
      </w:r>
      <w:r w:rsidRPr="00F02281">
        <w:rPr>
          <w:rFonts w:ascii="Times New Roman" w:hAnsi="Times New Roman"/>
          <w:sz w:val="24"/>
          <w:szCs w:val="24"/>
        </w:rPr>
        <w:t>профессиях;</w:t>
      </w:r>
      <w:proofErr w:type="gramEnd"/>
    </w:p>
    <w:p w:rsidR="00F06709" w:rsidRPr="00F02281" w:rsidRDefault="00F06709" w:rsidP="00F02281">
      <w:pPr>
        <w:pStyle w:val="aff3"/>
        <w:widowControl w:val="0"/>
        <w:numPr>
          <w:ilvl w:val="1"/>
          <w:numId w:val="21"/>
        </w:numPr>
        <w:tabs>
          <w:tab w:val="left" w:pos="0"/>
          <w:tab w:val="left" w:pos="2258"/>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экскурсии</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предприятия</w:t>
      </w:r>
      <w:r w:rsidRPr="00F02281">
        <w:rPr>
          <w:rFonts w:ascii="Times New Roman" w:hAnsi="Times New Roman"/>
          <w:spacing w:val="1"/>
          <w:sz w:val="24"/>
          <w:szCs w:val="24"/>
        </w:rPr>
        <w:t xml:space="preserve"> </w:t>
      </w:r>
      <w:r w:rsidRPr="00F02281">
        <w:rPr>
          <w:rFonts w:ascii="Times New Roman" w:hAnsi="Times New Roman"/>
          <w:sz w:val="24"/>
          <w:szCs w:val="24"/>
        </w:rPr>
        <w:t>города,</w:t>
      </w:r>
      <w:r w:rsidRPr="00F02281">
        <w:rPr>
          <w:rFonts w:ascii="Times New Roman" w:hAnsi="Times New Roman"/>
          <w:spacing w:val="1"/>
          <w:sz w:val="24"/>
          <w:szCs w:val="24"/>
        </w:rPr>
        <w:t xml:space="preserve"> </w:t>
      </w:r>
      <w:r w:rsidRPr="00F02281">
        <w:rPr>
          <w:rFonts w:ascii="Times New Roman" w:hAnsi="Times New Roman"/>
          <w:sz w:val="24"/>
          <w:szCs w:val="24"/>
        </w:rPr>
        <w:t>дающие</w:t>
      </w:r>
      <w:r w:rsidRPr="00F02281">
        <w:rPr>
          <w:rFonts w:ascii="Times New Roman" w:hAnsi="Times New Roman"/>
          <w:spacing w:val="1"/>
          <w:sz w:val="24"/>
          <w:szCs w:val="24"/>
        </w:rPr>
        <w:t xml:space="preserve"> </w:t>
      </w:r>
      <w:r w:rsidRPr="00F02281">
        <w:rPr>
          <w:rFonts w:ascii="Times New Roman" w:hAnsi="Times New Roman"/>
          <w:sz w:val="24"/>
          <w:szCs w:val="24"/>
        </w:rPr>
        <w:t>обучающимся</w:t>
      </w:r>
      <w:r w:rsidRPr="00F02281">
        <w:rPr>
          <w:rFonts w:ascii="Times New Roman" w:hAnsi="Times New Roman"/>
          <w:spacing w:val="1"/>
          <w:sz w:val="24"/>
          <w:szCs w:val="24"/>
        </w:rPr>
        <w:t xml:space="preserve"> </w:t>
      </w:r>
      <w:r w:rsidRPr="00F02281">
        <w:rPr>
          <w:rFonts w:ascii="Times New Roman" w:hAnsi="Times New Roman"/>
          <w:sz w:val="24"/>
          <w:szCs w:val="24"/>
        </w:rPr>
        <w:t>начальные</w:t>
      </w:r>
      <w:r w:rsidRPr="00F02281">
        <w:rPr>
          <w:rFonts w:ascii="Times New Roman" w:hAnsi="Times New Roman"/>
          <w:spacing w:val="1"/>
          <w:sz w:val="24"/>
          <w:szCs w:val="24"/>
        </w:rPr>
        <w:t xml:space="preserve"> </w:t>
      </w:r>
      <w:r w:rsidRPr="00F02281">
        <w:rPr>
          <w:rFonts w:ascii="Times New Roman" w:hAnsi="Times New Roman"/>
          <w:sz w:val="24"/>
          <w:szCs w:val="24"/>
        </w:rPr>
        <w:t>представления о доступных профессиях и условиях работы людей, представляющих эти</w:t>
      </w:r>
      <w:r w:rsidRPr="00F02281">
        <w:rPr>
          <w:rFonts w:ascii="Times New Roman" w:hAnsi="Times New Roman"/>
          <w:spacing w:val="1"/>
          <w:sz w:val="24"/>
          <w:szCs w:val="24"/>
        </w:rPr>
        <w:t xml:space="preserve"> </w:t>
      </w:r>
      <w:r w:rsidRPr="00F02281">
        <w:rPr>
          <w:rFonts w:ascii="Times New Roman" w:hAnsi="Times New Roman"/>
          <w:sz w:val="24"/>
          <w:szCs w:val="24"/>
        </w:rPr>
        <w:t>профессии,</w:t>
      </w:r>
      <w:r w:rsidRPr="00F02281">
        <w:rPr>
          <w:rFonts w:ascii="Times New Roman" w:hAnsi="Times New Roman"/>
          <w:spacing w:val="-1"/>
          <w:sz w:val="24"/>
          <w:szCs w:val="24"/>
        </w:rPr>
        <w:t xml:space="preserve"> </w:t>
      </w:r>
      <w:r w:rsidRPr="00F02281">
        <w:rPr>
          <w:rFonts w:ascii="Times New Roman" w:hAnsi="Times New Roman"/>
          <w:sz w:val="24"/>
          <w:szCs w:val="24"/>
        </w:rPr>
        <w:t>о возможных видах трудовой</w:t>
      </w:r>
      <w:r w:rsidRPr="00F02281">
        <w:rPr>
          <w:rFonts w:ascii="Times New Roman" w:hAnsi="Times New Roman"/>
          <w:spacing w:val="-1"/>
          <w:sz w:val="24"/>
          <w:szCs w:val="24"/>
        </w:rPr>
        <w:t xml:space="preserve"> </w:t>
      </w:r>
      <w:r w:rsidRPr="00F02281">
        <w:rPr>
          <w:rFonts w:ascii="Times New Roman" w:hAnsi="Times New Roman"/>
          <w:sz w:val="24"/>
          <w:szCs w:val="24"/>
        </w:rPr>
        <w:t>занятости;</w:t>
      </w:r>
    </w:p>
    <w:p w:rsidR="00F06709" w:rsidRPr="00F02281" w:rsidRDefault="00F06709" w:rsidP="00F02281">
      <w:pPr>
        <w:pStyle w:val="aff3"/>
        <w:widowControl w:val="0"/>
        <w:numPr>
          <w:ilvl w:val="1"/>
          <w:numId w:val="21"/>
        </w:numPr>
        <w:tabs>
          <w:tab w:val="left" w:pos="0"/>
          <w:tab w:val="left" w:pos="2196"/>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организация</w:t>
      </w:r>
      <w:r w:rsidRPr="00F02281">
        <w:rPr>
          <w:rFonts w:ascii="Times New Roman" w:hAnsi="Times New Roman"/>
          <w:spacing w:val="1"/>
          <w:sz w:val="24"/>
          <w:szCs w:val="24"/>
        </w:rPr>
        <w:t xml:space="preserve"> </w:t>
      </w:r>
      <w:r w:rsidRPr="00F02281">
        <w:rPr>
          <w:rFonts w:ascii="Times New Roman" w:hAnsi="Times New Roman"/>
          <w:sz w:val="24"/>
          <w:szCs w:val="24"/>
        </w:rPr>
        <w:t>доступных</w:t>
      </w:r>
      <w:r w:rsidRPr="00F02281">
        <w:rPr>
          <w:rFonts w:ascii="Times New Roman" w:hAnsi="Times New Roman"/>
          <w:spacing w:val="1"/>
          <w:sz w:val="24"/>
          <w:szCs w:val="24"/>
        </w:rPr>
        <w:t xml:space="preserve"> </w:t>
      </w:r>
      <w:r w:rsidRPr="00F02281">
        <w:rPr>
          <w:rFonts w:ascii="Times New Roman" w:hAnsi="Times New Roman"/>
          <w:sz w:val="24"/>
          <w:szCs w:val="24"/>
        </w:rPr>
        <w:t>профессиональных</w:t>
      </w:r>
      <w:r w:rsidRPr="00F02281">
        <w:rPr>
          <w:rFonts w:ascii="Times New Roman" w:hAnsi="Times New Roman"/>
          <w:spacing w:val="1"/>
          <w:sz w:val="24"/>
          <w:szCs w:val="24"/>
        </w:rPr>
        <w:t xml:space="preserve"> </w:t>
      </w:r>
      <w:r w:rsidRPr="00F02281">
        <w:rPr>
          <w:rFonts w:ascii="Times New Roman" w:hAnsi="Times New Roman"/>
          <w:sz w:val="24"/>
          <w:szCs w:val="24"/>
        </w:rPr>
        <w:t>проб,</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том</w:t>
      </w:r>
      <w:r w:rsidRPr="00F02281">
        <w:rPr>
          <w:rFonts w:ascii="Times New Roman" w:hAnsi="Times New Roman"/>
          <w:spacing w:val="1"/>
          <w:sz w:val="24"/>
          <w:szCs w:val="24"/>
        </w:rPr>
        <w:t xml:space="preserve"> </w:t>
      </w:r>
      <w:r w:rsidRPr="00F02281">
        <w:rPr>
          <w:rFonts w:ascii="Times New Roman" w:hAnsi="Times New Roman"/>
          <w:sz w:val="24"/>
          <w:szCs w:val="24"/>
        </w:rPr>
        <w:t>числе</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рамках</w:t>
      </w:r>
      <w:r w:rsidRPr="00F02281">
        <w:rPr>
          <w:rFonts w:ascii="Times New Roman" w:hAnsi="Times New Roman"/>
          <w:spacing w:val="1"/>
          <w:sz w:val="24"/>
          <w:szCs w:val="24"/>
        </w:rPr>
        <w:t xml:space="preserve"> </w:t>
      </w:r>
      <w:r w:rsidRPr="00F02281">
        <w:rPr>
          <w:rFonts w:ascii="Times New Roman" w:hAnsi="Times New Roman"/>
          <w:sz w:val="24"/>
          <w:szCs w:val="24"/>
        </w:rPr>
        <w:t>трудовой</w:t>
      </w:r>
      <w:r w:rsidRPr="00F02281">
        <w:rPr>
          <w:rFonts w:ascii="Times New Roman" w:hAnsi="Times New Roman"/>
          <w:spacing w:val="-1"/>
          <w:sz w:val="24"/>
          <w:szCs w:val="24"/>
        </w:rPr>
        <w:t xml:space="preserve"> </w:t>
      </w:r>
      <w:r w:rsidRPr="00F02281">
        <w:rPr>
          <w:rFonts w:ascii="Times New Roman" w:hAnsi="Times New Roman"/>
          <w:sz w:val="24"/>
          <w:szCs w:val="24"/>
        </w:rPr>
        <w:t>занятости;</w:t>
      </w:r>
    </w:p>
    <w:p w:rsidR="00F06709" w:rsidRPr="00F02281" w:rsidRDefault="00F06709" w:rsidP="00F02281">
      <w:pPr>
        <w:pStyle w:val="aff3"/>
        <w:widowControl w:val="0"/>
        <w:numPr>
          <w:ilvl w:val="1"/>
          <w:numId w:val="21"/>
        </w:numPr>
        <w:tabs>
          <w:tab w:val="left" w:pos="0"/>
          <w:tab w:val="left" w:pos="2182"/>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организация</w:t>
      </w:r>
      <w:r w:rsidRPr="00F02281">
        <w:rPr>
          <w:rFonts w:ascii="Times New Roman" w:hAnsi="Times New Roman"/>
          <w:spacing w:val="1"/>
          <w:sz w:val="24"/>
          <w:szCs w:val="24"/>
        </w:rPr>
        <w:t xml:space="preserve"> </w:t>
      </w:r>
      <w:r w:rsidRPr="00F02281">
        <w:rPr>
          <w:rFonts w:ascii="Times New Roman" w:hAnsi="Times New Roman"/>
          <w:sz w:val="24"/>
          <w:szCs w:val="24"/>
        </w:rPr>
        <w:t>фестивалей,</w:t>
      </w:r>
      <w:r w:rsidRPr="00F02281">
        <w:rPr>
          <w:rFonts w:ascii="Times New Roman" w:hAnsi="Times New Roman"/>
          <w:spacing w:val="1"/>
          <w:sz w:val="24"/>
          <w:szCs w:val="24"/>
        </w:rPr>
        <w:t xml:space="preserve"> </w:t>
      </w:r>
      <w:r w:rsidRPr="00F02281">
        <w:rPr>
          <w:rFonts w:ascii="Times New Roman" w:hAnsi="Times New Roman"/>
          <w:sz w:val="24"/>
          <w:szCs w:val="24"/>
        </w:rPr>
        <w:t>призванных</w:t>
      </w:r>
      <w:r w:rsidRPr="00F02281">
        <w:rPr>
          <w:rFonts w:ascii="Times New Roman" w:hAnsi="Times New Roman"/>
          <w:spacing w:val="1"/>
          <w:sz w:val="24"/>
          <w:szCs w:val="24"/>
        </w:rPr>
        <w:t xml:space="preserve"> </w:t>
      </w:r>
      <w:r w:rsidRPr="00F02281">
        <w:rPr>
          <w:rFonts w:ascii="Times New Roman" w:hAnsi="Times New Roman"/>
          <w:sz w:val="24"/>
          <w:szCs w:val="24"/>
        </w:rPr>
        <w:t>познакомить</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миром</w:t>
      </w:r>
      <w:r w:rsidRPr="00F02281">
        <w:rPr>
          <w:rFonts w:ascii="Times New Roman" w:hAnsi="Times New Roman"/>
          <w:spacing w:val="1"/>
          <w:sz w:val="24"/>
          <w:szCs w:val="24"/>
        </w:rPr>
        <w:t xml:space="preserve"> </w:t>
      </w:r>
      <w:r w:rsidRPr="00F02281">
        <w:rPr>
          <w:rFonts w:ascii="Times New Roman" w:hAnsi="Times New Roman"/>
          <w:sz w:val="24"/>
          <w:szCs w:val="24"/>
        </w:rPr>
        <w:t>доступных</w:t>
      </w:r>
      <w:r w:rsidRPr="00F02281">
        <w:rPr>
          <w:rFonts w:ascii="Times New Roman" w:hAnsi="Times New Roman"/>
          <w:spacing w:val="-1"/>
          <w:sz w:val="24"/>
          <w:szCs w:val="24"/>
        </w:rPr>
        <w:t xml:space="preserve"> </w:t>
      </w:r>
      <w:r w:rsidRPr="00F02281">
        <w:rPr>
          <w:rFonts w:ascii="Times New Roman" w:hAnsi="Times New Roman"/>
          <w:sz w:val="24"/>
          <w:szCs w:val="24"/>
        </w:rPr>
        <w:t>профессий,</w:t>
      </w:r>
      <w:r w:rsidRPr="00F02281">
        <w:rPr>
          <w:rFonts w:ascii="Times New Roman" w:hAnsi="Times New Roman"/>
          <w:spacing w:val="-3"/>
          <w:sz w:val="24"/>
          <w:szCs w:val="24"/>
        </w:rPr>
        <w:t xml:space="preserve"> </w:t>
      </w:r>
      <w:r w:rsidRPr="00F02281">
        <w:rPr>
          <w:rFonts w:ascii="Times New Roman" w:hAnsi="Times New Roman"/>
          <w:sz w:val="24"/>
          <w:szCs w:val="24"/>
        </w:rPr>
        <w:t>вариантов трудовой занятости.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i/>
          <w:sz w:val="24"/>
          <w:szCs w:val="24"/>
        </w:rPr>
        <w:t xml:space="preserve">Вариативный модуль "Ключевые общешкольные дела и события" </w:t>
      </w:r>
      <w:r w:rsidRPr="00F02281">
        <w:rPr>
          <w:rFonts w:ascii="Times New Roman" w:hAnsi="Times New Roman"/>
          <w:sz w:val="24"/>
          <w:szCs w:val="24"/>
        </w:rPr>
        <w:t>включает в</w:t>
      </w:r>
      <w:r w:rsidRPr="00F02281">
        <w:rPr>
          <w:rFonts w:ascii="Times New Roman" w:hAnsi="Times New Roman"/>
          <w:spacing w:val="1"/>
          <w:sz w:val="24"/>
          <w:szCs w:val="24"/>
        </w:rPr>
        <w:t xml:space="preserve"> </w:t>
      </w:r>
      <w:r w:rsidRPr="00F02281">
        <w:rPr>
          <w:rFonts w:ascii="Times New Roman" w:hAnsi="Times New Roman"/>
          <w:sz w:val="24"/>
          <w:szCs w:val="24"/>
        </w:rPr>
        <w:t>себя</w:t>
      </w:r>
      <w:r w:rsidRPr="00F02281">
        <w:rPr>
          <w:rFonts w:ascii="Times New Roman" w:hAnsi="Times New Roman"/>
          <w:spacing w:val="1"/>
          <w:sz w:val="24"/>
          <w:szCs w:val="24"/>
        </w:rPr>
        <w:t xml:space="preserve"> </w:t>
      </w:r>
      <w:r w:rsidRPr="00F02281">
        <w:rPr>
          <w:rFonts w:ascii="Times New Roman" w:hAnsi="Times New Roman"/>
          <w:sz w:val="24"/>
          <w:szCs w:val="24"/>
        </w:rPr>
        <w:t>традиционные</w:t>
      </w:r>
      <w:r w:rsidRPr="00F02281">
        <w:rPr>
          <w:rFonts w:ascii="Times New Roman" w:hAnsi="Times New Roman"/>
          <w:spacing w:val="1"/>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школьного</w:t>
      </w:r>
      <w:r w:rsidRPr="00F02281">
        <w:rPr>
          <w:rFonts w:ascii="Times New Roman" w:hAnsi="Times New Roman"/>
          <w:spacing w:val="1"/>
          <w:sz w:val="24"/>
          <w:szCs w:val="24"/>
        </w:rPr>
        <w:t xml:space="preserve"> </w:t>
      </w:r>
      <w:r w:rsidRPr="00F02281">
        <w:rPr>
          <w:rFonts w:ascii="Times New Roman" w:hAnsi="Times New Roman"/>
          <w:sz w:val="24"/>
          <w:szCs w:val="24"/>
        </w:rPr>
        <w:t>уклада</w:t>
      </w:r>
      <w:r w:rsidRPr="00F02281">
        <w:rPr>
          <w:rFonts w:ascii="Times New Roman" w:hAnsi="Times New Roman"/>
          <w:spacing w:val="1"/>
          <w:sz w:val="24"/>
          <w:szCs w:val="24"/>
        </w:rPr>
        <w:t xml:space="preserve"> </w:t>
      </w:r>
      <w:r w:rsidRPr="00F02281">
        <w:rPr>
          <w:rFonts w:ascii="Times New Roman" w:hAnsi="Times New Roman"/>
          <w:sz w:val="24"/>
          <w:szCs w:val="24"/>
        </w:rPr>
        <w:t>мероприятия</w:t>
      </w:r>
      <w:r w:rsidRPr="00F02281">
        <w:rPr>
          <w:rFonts w:ascii="Times New Roman" w:hAnsi="Times New Roman"/>
          <w:spacing w:val="1"/>
          <w:sz w:val="24"/>
          <w:szCs w:val="24"/>
        </w:rPr>
        <w:t xml:space="preserve"> </w:t>
      </w:r>
      <w:r w:rsidRPr="00F02281">
        <w:rPr>
          <w:rFonts w:ascii="Times New Roman" w:hAnsi="Times New Roman"/>
          <w:sz w:val="24"/>
          <w:szCs w:val="24"/>
        </w:rPr>
        <w:t>(праздники,</w:t>
      </w:r>
      <w:r w:rsidRPr="00F02281">
        <w:rPr>
          <w:rFonts w:ascii="Times New Roman" w:hAnsi="Times New Roman"/>
          <w:spacing w:val="1"/>
          <w:sz w:val="24"/>
          <w:szCs w:val="24"/>
        </w:rPr>
        <w:t xml:space="preserve"> </w:t>
      </w:r>
      <w:r w:rsidRPr="00F02281">
        <w:rPr>
          <w:rFonts w:ascii="Times New Roman" w:hAnsi="Times New Roman"/>
          <w:sz w:val="24"/>
          <w:szCs w:val="24"/>
        </w:rPr>
        <w:t>фестивали,</w:t>
      </w:r>
      <w:r w:rsidRPr="00F02281">
        <w:rPr>
          <w:rFonts w:ascii="Times New Roman" w:hAnsi="Times New Roman"/>
          <w:spacing w:val="1"/>
          <w:sz w:val="24"/>
          <w:szCs w:val="24"/>
        </w:rPr>
        <w:t xml:space="preserve"> </w:t>
      </w:r>
      <w:r w:rsidRPr="00F02281">
        <w:rPr>
          <w:rFonts w:ascii="Times New Roman" w:hAnsi="Times New Roman"/>
          <w:sz w:val="24"/>
          <w:szCs w:val="24"/>
        </w:rPr>
        <w:t>спортивные</w:t>
      </w:r>
      <w:r w:rsidRPr="00F02281">
        <w:rPr>
          <w:rFonts w:ascii="Times New Roman" w:hAnsi="Times New Roman"/>
          <w:spacing w:val="1"/>
          <w:sz w:val="24"/>
          <w:szCs w:val="24"/>
        </w:rPr>
        <w:t xml:space="preserve"> </w:t>
      </w:r>
      <w:r w:rsidRPr="00F02281">
        <w:rPr>
          <w:rFonts w:ascii="Times New Roman" w:hAnsi="Times New Roman"/>
          <w:sz w:val="24"/>
          <w:szCs w:val="24"/>
        </w:rPr>
        <w:t>состязания),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которых</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так</w:t>
      </w:r>
      <w:r w:rsidRPr="00F02281">
        <w:rPr>
          <w:rFonts w:ascii="Times New Roman" w:hAnsi="Times New Roman"/>
          <w:spacing w:val="1"/>
          <w:sz w:val="24"/>
          <w:szCs w:val="24"/>
        </w:rPr>
        <w:t xml:space="preserve"> </w:t>
      </w:r>
      <w:r w:rsidRPr="00F02281">
        <w:rPr>
          <w:rFonts w:ascii="Times New Roman" w:hAnsi="Times New Roman"/>
          <w:sz w:val="24"/>
          <w:szCs w:val="24"/>
        </w:rPr>
        <w:t>или</w:t>
      </w:r>
      <w:r w:rsidRPr="00F02281">
        <w:rPr>
          <w:rFonts w:ascii="Times New Roman" w:hAnsi="Times New Roman"/>
          <w:spacing w:val="1"/>
          <w:sz w:val="24"/>
          <w:szCs w:val="24"/>
        </w:rPr>
        <w:t xml:space="preserve"> </w:t>
      </w:r>
      <w:r w:rsidRPr="00F02281">
        <w:rPr>
          <w:rFonts w:ascii="Times New Roman" w:hAnsi="Times New Roman"/>
          <w:sz w:val="24"/>
          <w:szCs w:val="24"/>
        </w:rPr>
        <w:t>иначе</w:t>
      </w:r>
      <w:r w:rsidRPr="00F02281">
        <w:rPr>
          <w:rFonts w:ascii="Times New Roman" w:hAnsi="Times New Roman"/>
          <w:spacing w:val="1"/>
          <w:sz w:val="24"/>
          <w:szCs w:val="24"/>
        </w:rPr>
        <w:t xml:space="preserve"> </w:t>
      </w:r>
      <w:r w:rsidRPr="00F02281">
        <w:rPr>
          <w:rFonts w:ascii="Times New Roman" w:hAnsi="Times New Roman"/>
          <w:sz w:val="24"/>
          <w:szCs w:val="24"/>
        </w:rPr>
        <w:t>участвует</w:t>
      </w:r>
      <w:r w:rsidRPr="00F02281">
        <w:rPr>
          <w:rFonts w:ascii="Times New Roman" w:hAnsi="Times New Roman"/>
          <w:spacing w:val="1"/>
          <w:sz w:val="24"/>
          <w:szCs w:val="24"/>
        </w:rPr>
        <w:t xml:space="preserve"> </w:t>
      </w:r>
      <w:r w:rsidRPr="00F02281">
        <w:rPr>
          <w:rFonts w:ascii="Times New Roman" w:hAnsi="Times New Roman"/>
          <w:sz w:val="24"/>
          <w:szCs w:val="24"/>
        </w:rPr>
        <w:t>вся</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образовательная</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организация.</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рамках</w:t>
      </w:r>
      <w:r w:rsidRPr="00F02281">
        <w:rPr>
          <w:rFonts w:ascii="Times New Roman" w:hAnsi="Times New Roman"/>
          <w:spacing w:val="1"/>
          <w:sz w:val="24"/>
          <w:szCs w:val="24"/>
        </w:rPr>
        <w:t xml:space="preserve"> </w:t>
      </w:r>
      <w:r w:rsidRPr="00F02281">
        <w:rPr>
          <w:rFonts w:ascii="Times New Roman" w:hAnsi="Times New Roman"/>
          <w:sz w:val="24"/>
          <w:szCs w:val="24"/>
        </w:rPr>
        <w:t>решения</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воспитательный</w:t>
      </w:r>
      <w:r w:rsidRPr="00F02281">
        <w:rPr>
          <w:rFonts w:ascii="Times New Roman" w:hAnsi="Times New Roman"/>
          <w:spacing w:val="1"/>
          <w:sz w:val="24"/>
          <w:szCs w:val="24"/>
        </w:rPr>
        <w:t xml:space="preserve"> </w:t>
      </w:r>
      <w:r w:rsidRPr="00F02281">
        <w:rPr>
          <w:rFonts w:ascii="Times New Roman" w:hAnsi="Times New Roman"/>
          <w:sz w:val="24"/>
          <w:szCs w:val="24"/>
        </w:rPr>
        <w:t>задач</w:t>
      </w:r>
      <w:r w:rsidRPr="00F02281">
        <w:rPr>
          <w:rFonts w:ascii="Times New Roman" w:hAnsi="Times New Roman"/>
          <w:spacing w:val="1"/>
          <w:sz w:val="24"/>
          <w:szCs w:val="24"/>
        </w:rPr>
        <w:t xml:space="preserve"> </w:t>
      </w:r>
      <w:r w:rsidRPr="00F02281">
        <w:rPr>
          <w:rFonts w:ascii="Times New Roman" w:hAnsi="Times New Roman"/>
          <w:sz w:val="24"/>
          <w:szCs w:val="24"/>
        </w:rPr>
        <w:t>чрезвычайно</w:t>
      </w:r>
      <w:r w:rsidRPr="00F02281">
        <w:rPr>
          <w:rFonts w:ascii="Times New Roman" w:hAnsi="Times New Roman"/>
          <w:spacing w:val="1"/>
          <w:sz w:val="24"/>
          <w:szCs w:val="24"/>
        </w:rPr>
        <w:t xml:space="preserve"> </w:t>
      </w:r>
      <w:r w:rsidRPr="00F02281">
        <w:rPr>
          <w:rFonts w:ascii="Times New Roman" w:hAnsi="Times New Roman"/>
          <w:sz w:val="24"/>
          <w:szCs w:val="24"/>
        </w:rPr>
        <w:t>важен</w:t>
      </w:r>
      <w:r w:rsidRPr="00F02281">
        <w:rPr>
          <w:rFonts w:ascii="Times New Roman" w:hAnsi="Times New Roman"/>
          <w:spacing w:val="1"/>
          <w:sz w:val="24"/>
          <w:szCs w:val="24"/>
        </w:rPr>
        <w:t xml:space="preserve"> </w:t>
      </w:r>
      <w:r w:rsidRPr="00F02281">
        <w:rPr>
          <w:rFonts w:ascii="Times New Roman" w:hAnsi="Times New Roman"/>
          <w:sz w:val="24"/>
          <w:szCs w:val="24"/>
        </w:rPr>
        <w:t>этап</w:t>
      </w:r>
      <w:r w:rsidRPr="00F02281">
        <w:rPr>
          <w:rFonts w:ascii="Times New Roman" w:hAnsi="Times New Roman"/>
          <w:spacing w:val="1"/>
          <w:sz w:val="24"/>
          <w:szCs w:val="24"/>
        </w:rPr>
        <w:t xml:space="preserve"> </w:t>
      </w:r>
      <w:r w:rsidRPr="00F02281">
        <w:rPr>
          <w:rFonts w:ascii="Times New Roman" w:hAnsi="Times New Roman"/>
          <w:sz w:val="24"/>
          <w:szCs w:val="24"/>
        </w:rPr>
        <w:t>планирования постепенного включения обучающихся с умеренной, тяжелой, 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 нарушениями развития, учет их особых потребностей и возможностей.</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Речь</w:t>
      </w:r>
      <w:r w:rsidRPr="00F02281">
        <w:rPr>
          <w:rFonts w:ascii="Times New Roman" w:hAnsi="Times New Roman"/>
          <w:spacing w:val="1"/>
          <w:sz w:val="24"/>
          <w:szCs w:val="24"/>
        </w:rPr>
        <w:t xml:space="preserve"> </w:t>
      </w:r>
      <w:r w:rsidRPr="00F02281">
        <w:rPr>
          <w:rFonts w:ascii="Times New Roman" w:hAnsi="Times New Roman"/>
          <w:sz w:val="24"/>
          <w:szCs w:val="24"/>
        </w:rPr>
        <w:t>идет</w:t>
      </w:r>
      <w:r w:rsidRPr="00F02281">
        <w:rPr>
          <w:rFonts w:ascii="Times New Roman" w:hAnsi="Times New Roman"/>
          <w:spacing w:val="1"/>
          <w:sz w:val="24"/>
          <w:szCs w:val="24"/>
        </w:rPr>
        <w:t xml:space="preserve"> </w:t>
      </w:r>
      <w:r w:rsidRPr="00F02281">
        <w:rPr>
          <w:rFonts w:ascii="Times New Roman" w:hAnsi="Times New Roman"/>
          <w:sz w:val="24"/>
          <w:szCs w:val="24"/>
        </w:rPr>
        <w:t>как</w:t>
      </w:r>
      <w:r w:rsidRPr="00F02281">
        <w:rPr>
          <w:rFonts w:ascii="Times New Roman" w:hAnsi="Times New Roman"/>
          <w:spacing w:val="1"/>
          <w:sz w:val="24"/>
          <w:szCs w:val="24"/>
        </w:rPr>
        <w:t xml:space="preserve"> </w:t>
      </w:r>
      <w:r w:rsidRPr="00F02281">
        <w:rPr>
          <w:rFonts w:ascii="Times New Roman" w:hAnsi="Times New Roman"/>
          <w:sz w:val="24"/>
          <w:szCs w:val="24"/>
        </w:rPr>
        <w:t>о</w:t>
      </w:r>
      <w:r w:rsidRPr="00F02281">
        <w:rPr>
          <w:rFonts w:ascii="Times New Roman" w:hAnsi="Times New Roman"/>
          <w:spacing w:val="1"/>
          <w:sz w:val="24"/>
          <w:szCs w:val="24"/>
        </w:rPr>
        <w:t xml:space="preserve"> </w:t>
      </w:r>
      <w:r w:rsidRPr="00F02281">
        <w:rPr>
          <w:rFonts w:ascii="Times New Roman" w:hAnsi="Times New Roman"/>
          <w:sz w:val="24"/>
          <w:szCs w:val="24"/>
        </w:rPr>
        <w:lastRenderedPageBreak/>
        <w:t>дозированной</w:t>
      </w:r>
      <w:r w:rsidRPr="00F02281">
        <w:rPr>
          <w:rFonts w:ascii="Times New Roman" w:hAnsi="Times New Roman"/>
          <w:spacing w:val="1"/>
          <w:sz w:val="24"/>
          <w:szCs w:val="24"/>
        </w:rPr>
        <w:t xml:space="preserve"> </w:t>
      </w:r>
      <w:r w:rsidRPr="00F02281">
        <w:rPr>
          <w:rFonts w:ascii="Times New Roman" w:hAnsi="Times New Roman"/>
          <w:sz w:val="24"/>
          <w:szCs w:val="24"/>
        </w:rPr>
        <w:t>нагрузке (физической,</w:t>
      </w:r>
      <w:r w:rsidRPr="00F02281">
        <w:rPr>
          <w:rFonts w:ascii="Times New Roman" w:hAnsi="Times New Roman"/>
          <w:spacing w:val="1"/>
          <w:sz w:val="24"/>
          <w:szCs w:val="24"/>
        </w:rPr>
        <w:t xml:space="preserve"> </w:t>
      </w:r>
      <w:r w:rsidRPr="00F02281">
        <w:rPr>
          <w:rFonts w:ascii="Times New Roman" w:hAnsi="Times New Roman"/>
          <w:sz w:val="24"/>
          <w:szCs w:val="24"/>
        </w:rPr>
        <w:t>психологической,</w:t>
      </w:r>
      <w:r w:rsidRPr="00F02281">
        <w:rPr>
          <w:rFonts w:ascii="Times New Roman" w:hAnsi="Times New Roman"/>
          <w:spacing w:val="1"/>
          <w:sz w:val="24"/>
          <w:szCs w:val="24"/>
        </w:rPr>
        <w:t xml:space="preserve"> </w:t>
      </w:r>
      <w:r w:rsidRPr="00F02281">
        <w:rPr>
          <w:rFonts w:ascii="Times New Roman" w:hAnsi="Times New Roman"/>
          <w:sz w:val="24"/>
          <w:szCs w:val="24"/>
        </w:rPr>
        <w:t>сенсорной)</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 так и о его понимании смысла участия в общешкольном деле, о значимом</w:t>
      </w:r>
      <w:r w:rsidRPr="00F02281">
        <w:rPr>
          <w:rFonts w:ascii="Times New Roman" w:hAnsi="Times New Roman"/>
          <w:spacing w:val="1"/>
          <w:sz w:val="24"/>
          <w:szCs w:val="24"/>
        </w:rPr>
        <w:t xml:space="preserve"> </w:t>
      </w:r>
      <w:r w:rsidRPr="00F02281">
        <w:rPr>
          <w:rFonts w:ascii="Times New Roman" w:hAnsi="Times New Roman"/>
          <w:sz w:val="24"/>
          <w:szCs w:val="24"/>
        </w:rPr>
        <w:t>посильном</w:t>
      </w:r>
      <w:r w:rsidRPr="00F02281">
        <w:rPr>
          <w:rFonts w:ascii="Times New Roman" w:hAnsi="Times New Roman"/>
          <w:spacing w:val="-2"/>
          <w:sz w:val="24"/>
          <w:szCs w:val="24"/>
        </w:rPr>
        <w:t xml:space="preserve"> </w:t>
      </w:r>
      <w:r w:rsidRPr="00F02281">
        <w:rPr>
          <w:rFonts w:ascii="Times New Roman" w:hAnsi="Times New Roman"/>
          <w:sz w:val="24"/>
          <w:szCs w:val="24"/>
        </w:rPr>
        <w:t>вкладе</w:t>
      </w:r>
      <w:r w:rsidRPr="00F02281">
        <w:rPr>
          <w:rFonts w:ascii="Times New Roman" w:hAnsi="Times New Roman"/>
          <w:spacing w:val="-2"/>
          <w:sz w:val="24"/>
          <w:szCs w:val="24"/>
        </w:rPr>
        <w:t xml:space="preserve"> </w:t>
      </w:r>
      <w:r w:rsidRPr="00F02281">
        <w:rPr>
          <w:rFonts w:ascii="Times New Roman" w:hAnsi="Times New Roman"/>
          <w:sz w:val="24"/>
          <w:szCs w:val="24"/>
        </w:rPr>
        <w:t>в</w:t>
      </w:r>
      <w:r w:rsidRPr="00F02281">
        <w:rPr>
          <w:rFonts w:ascii="Times New Roman" w:hAnsi="Times New Roman"/>
          <w:spacing w:val="-2"/>
          <w:sz w:val="24"/>
          <w:szCs w:val="24"/>
        </w:rPr>
        <w:t xml:space="preserve"> </w:t>
      </w:r>
      <w:r w:rsidRPr="00F02281">
        <w:rPr>
          <w:rFonts w:ascii="Times New Roman" w:hAnsi="Times New Roman"/>
          <w:sz w:val="24"/>
          <w:szCs w:val="24"/>
        </w:rPr>
        <w:t>ключевое</w:t>
      </w:r>
      <w:r w:rsidRPr="00F02281">
        <w:rPr>
          <w:rFonts w:ascii="Times New Roman" w:hAnsi="Times New Roman"/>
          <w:spacing w:val="-3"/>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 мероприятие.</w:t>
      </w:r>
      <w:proofErr w:type="gramEnd"/>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i/>
          <w:sz w:val="24"/>
          <w:szCs w:val="24"/>
        </w:rPr>
        <w:t>Вариативный</w:t>
      </w:r>
      <w:r w:rsidRPr="00F02281">
        <w:rPr>
          <w:rFonts w:ascii="Times New Roman" w:hAnsi="Times New Roman"/>
          <w:i/>
          <w:spacing w:val="1"/>
          <w:sz w:val="24"/>
          <w:szCs w:val="24"/>
        </w:rPr>
        <w:t xml:space="preserve"> </w:t>
      </w:r>
      <w:r w:rsidRPr="00F02281">
        <w:rPr>
          <w:rFonts w:ascii="Times New Roman" w:hAnsi="Times New Roman"/>
          <w:i/>
          <w:sz w:val="24"/>
          <w:szCs w:val="24"/>
        </w:rPr>
        <w:t>модуль</w:t>
      </w:r>
      <w:r w:rsidRPr="00F02281">
        <w:rPr>
          <w:rFonts w:ascii="Times New Roman" w:hAnsi="Times New Roman"/>
          <w:i/>
          <w:spacing w:val="1"/>
          <w:sz w:val="24"/>
          <w:szCs w:val="24"/>
        </w:rPr>
        <w:t xml:space="preserve"> </w:t>
      </w:r>
      <w:r w:rsidRPr="00F02281">
        <w:rPr>
          <w:rFonts w:ascii="Times New Roman" w:hAnsi="Times New Roman"/>
          <w:i/>
          <w:sz w:val="24"/>
          <w:szCs w:val="24"/>
        </w:rPr>
        <w:t>"Образовательные</w:t>
      </w:r>
      <w:r w:rsidRPr="00F02281">
        <w:rPr>
          <w:rFonts w:ascii="Times New Roman" w:hAnsi="Times New Roman"/>
          <w:i/>
          <w:spacing w:val="1"/>
          <w:sz w:val="24"/>
          <w:szCs w:val="24"/>
        </w:rPr>
        <w:t xml:space="preserve"> </w:t>
      </w:r>
      <w:r w:rsidRPr="00F02281">
        <w:rPr>
          <w:rFonts w:ascii="Times New Roman" w:hAnsi="Times New Roman"/>
          <w:i/>
          <w:sz w:val="24"/>
          <w:szCs w:val="24"/>
        </w:rPr>
        <w:t>путешествия</w:t>
      </w:r>
      <w:r w:rsidRPr="00F02281">
        <w:rPr>
          <w:rFonts w:ascii="Times New Roman" w:hAnsi="Times New Roman"/>
          <w:i/>
          <w:spacing w:val="1"/>
          <w:sz w:val="24"/>
          <w:szCs w:val="24"/>
        </w:rPr>
        <w:t xml:space="preserve"> </w:t>
      </w:r>
      <w:r w:rsidRPr="00F02281">
        <w:rPr>
          <w:rFonts w:ascii="Times New Roman" w:hAnsi="Times New Roman"/>
          <w:i/>
          <w:sz w:val="24"/>
          <w:szCs w:val="24"/>
        </w:rPr>
        <w:t>и</w:t>
      </w:r>
      <w:r w:rsidRPr="00F02281">
        <w:rPr>
          <w:rFonts w:ascii="Times New Roman" w:hAnsi="Times New Roman"/>
          <w:i/>
          <w:spacing w:val="1"/>
          <w:sz w:val="24"/>
          <w:szCs w:val="24"/>
        </w:rPr>
        <w:t xml:space="preserve"> </w:t>
      </w:r>
      <w:r w:rsidRPr="00F02281">
        <w:rPr>
          <w:rFonts w:ascii="Times New Roman" w:hAnsi="Times New Roman"/>
          <w:i/>
          <w:sz w:val="24"/>
          <w:szCs w:val="24"/>
        </w:rPr>
        <w:t>экскурсии"</w:t>
      </w:r>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реализованный</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учетом</w:t>
      </w:r>
      <w:r w:rsidRPr="00F02281">
        <w:rPr>
          <w:rFonts w:ascii="Times New Roman" w:hAnsi="Times New Roman"/>
          <w:spacing w:val="1"/>
          <w:sz w:val="24"/>
          <w:szCs w:val="24"/>
        </w:rPr>
        <w:t xml:space="preserve"> </w:t>
      </w:r>
      <w:r w:rsidRPr="00F02281">
        <w:rPr>
          <w:rFonts w:ascii="Times New Roman" w:hAnsi="Times New Roman"/>
          <w:sz w:val="24"/>
          <w:szCs w:val="24"/>
        </w:rPr>
        <w:t>актуальных</w:t>
      </w:r>
      <w:r w:rsidRPr="00F02281">
        <w:rPr>
          <w:rFonts w:ascii="Times New Roman" w:hAnsi="Times New Roman"/>
          <w:spacing w:val="1"/>
          <w:sz w:val="24"/>
          <w:szCs w:val="24"/>
        </w:rPr>
        <w:t xml:space="preserve"> </w:t>
      </w:r>
      <w:r w:rsidRPr="00F02281">
        <w:rPr>
          <w:rFonts w:ascii="Times New Roman" w:hAnsi="Times New Roman"/>
          <w:sz w:val="24"/>
          <w:szCs w:val="24"/>
        </w:rPr>
        <w:t>возможностей</w:t>
      </w:r>
      <w:r w:rsidRPr="00F02281">
        <w:rPr>
          <w:rFonts w:ascii="Times New Roman" w:hAnsi="Times New Roman"/>
          <w:spacing w:val="1"/>
          <w:sz w:val="24"/>
          <w:szCs w:val="24"/>
        </w:rPr>
        <w:t xml:space="preserve"> </w:t>
      </w:r>
      <w:r w:rsidRPr="00F02281">
        <w:rPr>
          <w:rFonts w:ascii="Times New Roman" w:hAnsi="Times New Roman"/>
          <w:sz w:val="24"/>
          <w:szCs w:val="24"/>
        </w:rPr>
        <w:t>здоровья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особых</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потребностей</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умеренной,</w:t>
      </w:r>
      <w:r w:rsidRPr="00F02281">
        <w:rPr>
          <w:rFonts w:ascii="Times New Roman" w:hAnsi="Times New Roman"/>
          <w:spacing w:val="1"/>
          <w:sz w:val="24"/>
          <w:szCs w:val="24"/>
        </w:rPr>
        <w:t xml:space="preserve"> </w:t>
      </w:r>
      <w:r w:rsidRPr="00F02281">
        <w:rPr>
          <w:rFonts w:ascii="Times New Roman" w:hAnsi="Times New Roman"/>
          <w:sz w:val="24"/>
          <w:szCs w:val="24"/>
        </w:rPr>
        <w:t>тяжелой,</w:t>
      </w:r>
      <w:r w:rsidRPr="00F02281">
        <w:rPr>
          <w:rFonts w:ascii="Times New Roman" w:hAnsi="Times New Roman"/>
          <w:spacing w:val="1"/>
          <w:sz w:val="24"/>
          <w:szCs w:val="24"/>
        </w:rPr>
        <w:t xml:space="preserve"> </w:t>
      </w:r>
      <w:r w:rsidRPr="00F02281">
        <w:rPr>
          <w:rFonts w:ascii="Times New Roman" w:hAnsi="Times New Roman"/>
          <w:sz w:val="24"/>
          <w:szCs w:val="24"/>
        </w:rPr>
        <w:t>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поможет</w:t>
      </w:r>
      <w:r w:rsidRPr="00F02281">
        <w:rPr>
          <w:rFonts w:ascii="Times New Roman" w:hAnsi="Times New Roman"/>
          <w:spacing w:val="1"/>
          <w:sz w:val="24"/>
          <w:szCs w:val="24"/>
        </w:rPr>
        <w:t xml:space="preserve"> </w:t>
      </w:r>
      <w:r w:rsidRPr="00F02281">
        <w:rPr>
          <w:rFonts w:ascii="Times New Roman" w:hAnsi="Times New Roman"/>
          <w:sz w:val="24"/>
          <w:szCs w:val="24"/>
        </w:rPr>
        <w:t>обучающимся</w:t>
      </w:r>
      <w:r w:rsidRPr="00F02281">
        <w:rPr>
          <w:rFonts w:ascii="Times New Roman" w:hAnsi="Times New Roman"/>
          <w:spacing w:val="1"/>
          <w:sz w:val="24"/>
          <w:szCs w:val="24"/>
        </w:rPr>
        <w:t xml:space="preserve"> </w:t>
      </w:r>
      <w:r w:rsidRPr="00F02281">
        <w:rPr>
          <w:rFonts w:ascii="Times New Roman" w:hAnsi="Times New Roman"/>
          <w:sz w:val="24"/>
          <w:szCs w:val="24"/>
        </w:rPr>
        <w:t>расширить</w:t>
      </w:r>
      <w:r w:rsidRPr="00F02281">
        <w:rPr>
          <w:rFonts w:ascii="Times New Roman" w:hAnsi="Times New Roman"/>
          <w:spacing w:val="1"/>
          <w:sz w:val="24"/>
          <w:szCs w:val="24"/>
        </w:rPr>
        <w:t xml:space="preserve"> </w:t>
      </w:r>
      <w:r w:rsidRPr="00F02281">
        <w:rPr>
          <w:rFonts w:ascii="Times New Roman" w:hAnsi="Times New Roman"/>
          <w:sz w:val="24"/>
          <w:szCs w:val="24"/>
        </w:rPr>
        <w:t>кругозор,</w:t>
      </w:r>
      <w:r w:rsidRPr="00F02281">
        <w:rPr>
          <w:rFonts w:ascii="Times New Roman" w:hAnsi="Times New Roman"/>
          <w:spacing w:val="1"/>
          <w:sz w:val="24"/>
          <w:szCs w:val="24"/>
        </w:rPr>
        <w:t xml:space="preserve"> </w:t>
      </w:r>
      <w:r w:rsidRPr="00F02281">
        <w:rPr>
          <w:rFonts w:ascii="Times New Roman" w:hAnsi="Times New Roman"/>
          <w:sz w:val="24"/>
          <w:szCs w:val="24"/>
        </w:rPr>
        <w:t>получить</w:t>
      </w:r>
      <w:r w:rsidRPr="00F02281">
        <w:rPr>
          <w:rFonts w:ascii="Times New Roman" w:hAnsi="Times New Roman"/>
          <w:spacing w:val="1"/>
          <w:sz w:val="24"/>
          <w:szCs w:val="24"/>
        </w:rPr>
        <w:t xml:space="preserve"> </w:t>
      </w:r>
      <w:r w:rsidRPr="00F02281">
        <w:rPr>
          <w:rFonts w:ascii="Times New Roman" w:hAnsi="Times New Roman"/>
          <w:sz w:val="24"/>
          <w:szCs w:val="24"/>
        </w:rPr>
        <w:t>новые</w:t>
      </w:r>
      <w:r w:rsidRPr="00F02281">
        <w:rPr>
          <w:rFonts w:ascii="Times New Roman" w:hAnsi="Times New Roman"/>
          <w:spacing w:val="1"/>
          <w:sz w:val="24"/>
          <w:szCs w:val="24"/>
        </w:rPr>
        <w:t xml:space="preserve"> </w:t>
      </w:r>
      <w:r w:rsidRPr="00F02281">
        <w:rPr>
          <w:rFonts w:ascii="Times New Roman" w:hAnsi="Times New Roman"/>
          <w:sz w:val="24"/>
          <w:szCs w:val="24"/>
        </w:rPr>
        <w:t>знания</w:t>
      </w:r>
      <w:r w:rsidRPr="00F02281">
        <w:rPr>
          <w:rFonts w:ascii="Times New Roman" w:hAnsi="Times New Roman"/>
          <w:spacing w:val="1"/>
          <w:sz w:val="24"/>
          <w:szCs w:val="24"/>
        </w:rPr>
        <w:t xml:space="preserve"> </w:t>
      </w:r>
      <w:r w:rsidRPr="00F02281">
        <w:rPr>
          <w:rFonts w:ascii="Times New Roman" w:hAnsi="Times New Roman"/>
          <w:sz w:val="24"/>
          <w:szCs w:val="24"/>
        </w:rPr>
        <w:t>об</w:t>
      </w:r>
      <w:r w:rsidRPr="00F02281">
        <w:rPr>
          <w:rFonts w:ascii="Times New Roman" w:hAnsi="Times New Roman"/>
          <w:spacing w:val="1"/>
          <w:sz w:val="24"/>
          <w:szCs w:val="24"/>
        </w:rPr>
        <w:t xml:space="preserve"> </w:t>
      </w:r>
      <w:r w:rsidRPr="00F02281">
        <w:rPr>
          <w:rFonts w:ascii="Times New Roman" w:hAnsi="Times New Roman"/>
          <w:sz w:val="24"/>
          <w:szCs w:val="24"/>
        </w:rPr>
        <w:t>окружающей</w:t>
      </w:r>
      <w:r w:rsidRPr="00F02281">
        <w:rPr>
          <w:rFonts w:ascii="Times New Roman" w:hAnsi="Times New Roman"/>
          <w:spacing w:val="1"/>
          <w:sz w:val="24"/>
          <w:szCs w:val="24"/>
        </w:rPr>
        <w:t xml:space="preserve"> </w:t>
      </w:r>
      <w:r w:rsidRPr="00F02281">
        <w:rPr>
          <w:rFonts w:ascii="Times New Roman" w:hAnsi="Times New Roman"/>
          <w:sz w:val="24"/>
          <w:szCs w:val="24"/>
        </w:rPr>
        <w:t>социальной,</w:t>
      </w:r>
      <w:r w:rsidRPr="00F02281">
        <w:rPr>
          <w:rFonts w:ascii="Times New Roman" w:hAnsi="Times New Roman"/>
          <w:spacing w:val="1"/>
          <w:sz w:val="24"/>
          <w:szCs w:val="24"/>
        </w:rPr>
        <w:t xml:space="preserve"> </w:t>
      </w:r>
      <w:r w:rsidRPr="00F02281">
        <w:rPr>
          <w:rFonts w:ascii="Times New Roman" w:hAnsi="Times New Roman"/>
          <w:sz w:val="24"/>
          <w:szCs w:val="24"/>
        </w:rPr>
        <w:t>культурной,</w:t>
      </w:r>
      <w:r w:rsidRPr="00F02281">
        <w:rPr>
          <w:rFonts w:ascii="Times New Roman" w:hAnsi="Times New Roman"/>
          <w:spacing w:val="1"/>
          <w:sz w:val="24"/>
          <w:szCs w:val="24"/>
        </w:rPr>
        <w:t xml:space="preserve"> </w:t>
      </w:r>
      <w:r w:rsidRPr="00F02281">
        <w:rPr>
          <w:rFonts w:ascii="Times New Roman" w:hAnsi="Times New Roman"/>
          <w:sz w:val="24"/>
          <w:szCs w:val="24"/>
        </w:rPr>
        <w:t>природной</w:t>
      </w:r>
      <w:r w:rsidRPr="00F02281">
        <w:rPr>
          <w:rFonts w:ascii="Times New Roman" w:hAnsi="Times New Roman"/>
          <w:spacing w:val="1"/>
          <w:sz w:val="24"/>
          <w:szCs w:val="24"/>
        </w:rPr>
        <w:t xml:space="preserve"> </w:t>
      </w:r>
      <w:r w:rsidRPr="00F02281">
        <w:rPr>
          <w:rFonts w:ascii="Times New Roman" w:hAnsi="Times New Roman"/>
          <w:sz w:val="24"/>
          <w:szCs w:val="24"/>
        </w:rPr>
        <w:t>среде,</w:t>
      </w:r>
      <w:r w:rsidRPr="00F02281">
        <w:rPr>
          <w:rFonts w:ascii="Times New Roman" w:hAnsi="Times New Roman"/>
          <w:spacing w:val="1"/>
          <w:sz w:val="24"/>
          <w:szCs w:val="24"/>
        </w:rPr>
        <w:t xml:space="preserve"> </w:t>
      </w:r>
      <w:r w:rsidRPr="00F02281">
        <w:rPr>
          <w:rFonts w:ascii="Times New Roman" w:hAnsi="Times New Roman"/>
          <w:sz w:val="24"/>
          <w:szCs w:val="24"/>
        </w:rPr>
        <w:t>приобрести</w:t>
      </w:r>
      <w:r w:rsidRPr="00F02281">
        <w:rPr>
          <w:rFonts w:ascii="Times New Roman" w:hAnsi="Times New Roman"/>
          <w:spacing w:val="1"/>
          <w:sz w:val="24"/>
          <w:szCs w:val="24"/>
        </w:rPr>
        <w:t xml:space="preserve"> </w:t>
      </w:r>
      <w:r w:rsidRPr="00F02281">
        <w:rPr>
          <w:rFonts w:ascii="Times New Roman" w:hAnsi="Times New Roman"/>
          <w:sz w:val="24"/>
          <w:szCs w:val="24"/>
        </w:rPr>
        <w:t>важный</w:t>
      </w:r>
      <w:r w:rsidRPr="00F02281">
        <w:rPr>
          <w:rFonts w:ascii="Times New Roman" w:hAnsi="Times New Roman"/>
          <w:spacing w:val="1"/>
          <w:sz w:val="24"/>
          <w:szCs w:val="24"/>
        </w:rPr>
        <w:t xml:space="preserve"> </w:t>
      </w:r>
      <w:r w:rsidRPr="00F02281">
        <w:rPr>
          <w:rFonts w:ascii="Times New Roman" w:hAnsi="Times New Roman"/>
          <w:sz w:val="24"/>
          <w:szCs w:val="24"/>
        </w:rPr>
        <w:t>опыт</w:t>
      </w:r>
      <w:r w:rsidRPr="00F02281">
        <w:rPr>
          <w:rFonts w:ascii="Times New Roman" w:hAnsi="Times New Roman"/>
          <w:spacing w:val="1"/>
          <w:sz w:val="24"/>
          <w:szCs w:val="24"/>
        </w:rPr>
        <w:t xml:space="preserve"> </w:t>
      </w:r>
      <w:r w:rsidRPr="00F02281">
        <w:rPr>
          <w:rFonts w:ascii="Times New Roman" w:hAnsi="Times New Roman"/>
          <w:sz w:val="24"/>
          <w:szCs w:val="24"/>
        </w:rPr>
        <w:t>социально</w:t>
      </w:r>
      <w:r w:rsidRPr="00F02281">
        <w:rPr>
          <w:rFonts w:ascii="Times New Roman" w:hAnsi="Times New Roman"/>
          <w:spacing w:val="-1"/>
          <w:sz w:val="24"/>
          <w:szCs w:val="24"/>
        </w:rPr>
        <w:t xml:space="preserve"> </w:t>
      </w:r>
      <w:r w:rsidRPr="00F02281">
        <w:rPr>
          <w:rFonts w:ascii="Times New Roman" w:hAnsi="Times New Roman"/>
          <w:sz w:val="24"/>
          <w:szCs w:val="24"/>
        </w:rPr>
        <w:t>одобряемого</w:t>
      </w:r>
      <w:r w:rsidRPr="00F02281">
        <w:rPr>
          <w:rFonts w:ascii="Times New Roman" w:hAnsi="Times New Roman"/>
          <w:spacing w:val="-4"/>
          <w:sz w:val="24"/>
          <w:szCs w:val="24"/>
        </w:rPr>
        <w:t xml:space="preserve"> </w:t>
      </w:r>
      <w:r w:rsidRPr="00F02281">
        <w:rPr>
          <w:rFonts w:ascii="Times New Roman" w:hAnsi="Times New Roman"/>
          <w:sz w:val="24"/>
          <w:szCs w:val="24"/>
        </w:rPr>
        <w:t>поведения в</w:t>
      </w:r>
      <w:r w:rsidRPr="00F02281">
        <w:rPr>
          <w:rFonts w:ascii="Times New Roman" w:hAnsi="Times New Roman"/>
          <w:spacing w:val="-2"/>
          <w:sz w:val="24"/>
          <w:szCs w:val="24"/>
        </w:rPr>
        <w:t xml:space="preserve"> </w:t>
      </w:r>
      <w:r w:rsidRPr="00F02281">
        <w:rPr>
          <w:rFonts w:ascii="Times New Roman" w:hAnsi="Times New Roman"/>
          <w:sz w:val="24"/>
          <w:szCs w:val="24"/>
        </w:rPr>
        <w:t>различных внешкольных</w:t>
      </w:r>
      <w:r w:rsidRPr="00F02281">
        <w:rPr>
          <w:rFonts w:ascii="Times New Roman" w:hAnsi="Times New Roman"/>
          <w:spacing w:val="-1"/>
          <w:sz w:val="24"/>
          <w:szCs w:val="24"/>
        </w:rPr>
        <w:t xml:space="preserve"> </w:t>
      </w:r>
      <w:r w:rsidRPr="00F02281">
        <w:rPr>
          <w:rFonts w:ascii="Times New Roman" w:hAnsi="Times New Roman"/>
          <w:sz w:val="24"/>
          <w:szCs w:val="24"/>
        </w:rPr>
        <w:t>ситуациях.</w:t>
      </w:r>
    </w:p>
    <w:p w:rsidR="00F06709" w:rsidRPr="00F02281" w:rsidRDefault="00F06709" w:rsidP="00F02281">
      <w:pPr>
        <w:tabs>
          <w:tab w:val="left" w:pos="0"/>
        </w:tabs>
        <w:ind w:right="-1" w:firstLine="709"/>
        <w:jc w:val="both"/>
        <w:rPr>
          <w:rFonts w:ascii="Times New Roman" w:hAnsi="Times New Roman" w:cs="Times New Roman"/>
          <w:sz w:val="24"/>
          <w:szCs w:val="24"/>
        </w:rPr>
      </w:pPr>
      <w:r w:rsidRPr="00F02281">
        <w:rPr>
          <w:rFonts w:ascii="Times New Roman" w:hAnsi="Times New Roman" w:cs="Times New Roman"/>
          <w:i/>
          <w:sz w:val="24"/>
          <w:szCs w:val="24"/>
        </w:rPr>
        <w:t>Вариативный</w:t>
      </w:r>
      <w:r w:rsidRPr="00F02281">
        <w:rPr>
          <w:rFonts w:ascii="Times New Roman" w:hAnsi="Times New Roman" w:cs="Times New Roman"/>
          <w:i/>
          <w:spacing w:val="1"/>
          <w:sz w:val="24"/>
          <w:szCs w:val="24"/>
        </w:rPr>
        <w:t xml:space="preserve"> </w:t>
      </w:r>
      <w:r w:rsidRPr="00F02281">
        <w:rPr>
          <w:rFonts w:ascii="Times New Roman" w:hAnsi="Times New Roman" w:cs="Times New Roman"/>
          <w:i/>
          <w:sz w:val="24"/>
          <w:szCs w:val="24"/>
        </w:rPr>
        <w:t>модуль</w:t>
      </w:r>
      <w:r w:rsidRPr="00F02281">
        <w:rPr>
          <w:rFonts w:ascii="Times New Roman" w:hAnsi="Times New Roman" w:cs="Times New Roman"/>
          <w:i/>
          <w:spacing w:val="1"/>
          <w:sz w:val="24"/>
          <w:szCs w:val="24"/>
        </w:rPr>
        <w:t xml:space="preserve"> </w:t>
      </w:r>
      <w:r w:rsidRPr="00F02281">
        <w:rPr>
          <w:rFonts w:ascii="Times New Roman" w:hAnsi="Times New Roman" w:cs="Times New Roman"/>
          <w:i/>
          <w:sz w:val="24"/>
          <w:szCs w:val="24"/>
        </w:rPr>
        <w:t>"Организация</w:t>
      </w:r>
      <w:r w:rsidRPr="00F02281">
        <w:rPr>
          <w:rFonts w:ascii="Times New Roman" w:hAnsi="Times New Roman" w:cs="Times New Roman"/>
          <w:i/>
          <w:spacing w:val="1"/>
          <w:sz w:val="24"/>
          <w:szCs w:val="24"/>
        </w:rPr>
        <w:t xml:space="preserve"> </w:t>
      </w:r>
      <w:r w:rsidRPr="00F02281">
        <w:rPr>
          <w:rFonts w:ascii="Times New Roman" w:hAnsi="Times New Roman" w:cs="Times New Roman"/>
          <w:i/>
          <w:sz w:val="24"/>
          <w:szCs w:val="24"/>
        </w:rPr>
        <w:t>предметно-пространственной</w:t>
      </w:r>
      <w:r w:rsidRPr="00F02281">
        <w:rPr>
          <w:rFonts w:ascii="Times New Roman" w:hAnsi="Times New Roman" w:cs="Times New Roman"/>
          <w:i/>
          <w:spacing w:val="1"/>
          <w:sz w:val="24"/>
          <w:szCs w:val="24"/>
        </w:rPr>
        <w:t xml:space="preserve"> </w:t>
      </w:r>
      <w:r w:rsidRPr="00F02281">
        <w:rPr>
          <w:rFonts w:ascii="Times New Roman" w:hAnsi="Times New Roman" w:cs="Times New Roman"/>
          <w:i/>
          <w:sz w:val="24"/>
          <w:szCs w:val="24"/>
        </w:rPr>
        <w:t>и</w:t>
      </w:r>
      <w:r w:rsidRPr="00F02281">
        <w:rPr>
          <w:rFonts w:ascii="Times New Roman" w:hAnsi="Times New Roman" w:cs="Times New Roman"/>
          <w:i/>
          <w:spacing w:val="1"/>
          <w:sz w:val="24"/>
          <w:szCs w:val="24"/>
        </w:rPr>
        <w:t xml:space="preserve"> </w:t>
      </w:r>
      <w:proofErr w:type="spellStart"/>
      <w:r w:rsidRPr="00F02281">
        <w:rPr>
          <w:rFonts w:ascii="Times New Roman" w:hAnsi="Times New Roman" w:cs="Times New Roman"/>
          <w:i/>
          <w:sz w:val="24"/>
          <w:szCs w:val="24"/>
        </w:rPr>
        <w:t>здоровьесберегающей</w:t>
      </w:r>
      <w:proofErr w:type="spellEnd"/>
      <w:r w:rsidRPr="00F02281">
        <w:rPr>
          <w:rFonts w:ascii="Times New Roman" w:hAnsi="Times New Roman" w:cs="Times New Roman"/>
          <w:i/>
          <w:spacing w:val="1"/>
          <w:sz w:val="24"/>
          <w:szCs w:val="24"/>
        </w:rPr>
        <w:t xml:space="preserve"> </w:t>
      </w:r>
      <w:r w:rsidRPr="00F02281">
        <w:rPr>
          <w:rFonts w:ascii="Times New Roman" w:hAnsi="Times New Roman" w:cs="Times New Roman"/>
          <w:i/>
          <w:sz w:val="24"/>
          <w:szCs w:val="24"/>
        </w:rPr>
        <w:t>среды"</w:t>
      </w:r>
      <w:r w:rsidRPr="00F02281">
        <w:rPr>
          <w:rFonts w:ascii="Times New Roman" w:hAnsi="Times New Roman" w:cs="Times New Roman"/>
          <w:i/>
          <w:spacing w:val="1"/>
          <w:sz w:val="24"/>
          <w:szCs w:val="24"/>
        </w:rPr>
        <w:t xml:space="preserve"> </w:t>
      </w:r>
      <w:r w:rsidRPr="00F02281">
        <w:rPr>
          <w:rFonts w:ascii="Times New Roman" w:hAnsi="Times New Roman" w:cs="Times New Roman"/>
          <w:sz w:val="24"/>
          <w:szCs w:val="24"/>
        </w:rPr>
        <w:t>поможет</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включить</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обучающихся</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с</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умеренной,</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тяжелой,</w:t>
      </w:r>
      <w:r w:rsidRPr="00F02281">
        <w:rPr>
          <w:rFonts w:ascii="Times New Roman" w:hAnsi="Times New Roman" w:cs="Times New Roman"/>
          <w:spacing w:val="-57"/>
          <w:sz w:val="24"/>
          <w:szCs w:val="24"/>
        </w:rPr>
        <w:t xml:space="preserve"> </w:t>
      </w:r>
      <w:r w:rsidRPr="00F02281">
        <w:rPr>
          <w:rFonts w:ascii="Times New Roman" w:hAnsi="Times New Roman" w:cs="Times New Roman"/>
          <w:sz w:val="24"/>
          <w:szCs w:val="24"/>
        </w:rPr>
        <w:t>глубокой умственной отсталостью (интеллектуальными нарушениями), с ТМНР не только</w:t>
      </w:r>
      <w:r w:rsidRPr="00F02281">
        <w:rPr>
          <w:rFonts w:ascii="Times New Roman" w:hAnsi="Times New Roman" w:cs="Times New Roman"/>
          <w:spacing w:val="-57"/>
          <w:sz w:val="24"/>
          <w:szCs w:val="24"/>
        </w:rPr>
        <w:t xml:space="preserve"> </w:t>
      </w:r>
      <w:r w:rsidRPr="00F02281">
        <w:rPr>
          <w:rFonts w:ascii="Times New Roman" w:hAnsi="Times New Roman" w:cs="Times New Roman"/>
          <w:sz w:val="24"/>
          <w:szCs w:val="24"/>
        </w:rPr>
        <w:t xml:space="preserve">в освоение возможностей открытой </w:t>
      </w:r>
      <w:proofErr w:type="spellStart"/>
      <w:r w:rsidRPr="00F02281">
        <w:rPr>
          <w:rFonts w:ascii="Times New Roman" w:hAnsi="Times New Roman" w:cs="Times New Roman"/>
          <w:sz w:val="24"/>
          <w:szCs w:val="24"/>
        </w:rPr>
        <w:t>безбарьерной</w:t>
      </w:r>
      <w:proofErr w:type="spellEnd"/>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среды, создаваемой</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силами</w:t>
      </w:r>
      <w:r w:rsidRPr="00F02281">
        <w:rPr>
          <w:rFonts w:ascii="Times New Roman" w:hAnsi="Times New Roman" w:cs="Times New Roman"/>
          <w:spacing w:val="60"/>
          <w:sz w:val="24"/>
          <w:szCs w:val="24"/>
        </w:rPr>
        <w:t xml:space="preserve"> </w:t>
      </w:r>
      <w:r w:rsidRPr="00F02281">
        <w:rPr>
          <w:rFonts w:ascii="Times New Roman" w:hAnsi="Times New Roman" w:cs="Times New Roman"/>
          <w:sz w:val="24"/>
          <w:szCs w:val="24"/>
        </w:rPr>
        <w:t>взрослых,</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но</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и самому принять посильное</w:t>
      </w:r>
      <w:r w:rsidRPr="00F02281">
        <w:rPr>
          <w:rFonts w:ascii="Times New Roman" w:hAnsi="Times New Roman" w:cs="Times New Roman"/>
          <w:spacing w:val="-2"/>
          <w:sz w:val="24"/>
          <w:szCs w:val="24"/>
        </w:rPr>
        <w:t xml:space="preserve"> </w:t>
      </w:r>
      <w:r w:rsidRPr="00F02281">
        <w:rPr>
          <w:rFonts w:ascii="Times New Roman" w:hAnsi="Times New Roman" w:cs="Times New Roman"/>
          <w:sz w:val="24"/>
          <w:szCs w:val="24"/>
        </w:rPr>
        <w:t>участие</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в</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ее</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обустройстве.</w:t>
      </w:r>
    </w:p>
    <w:p w:rsidR="00F06709" w:rsidRPr="00F02281" w:rsidRDefault="00F06709" w:rsidP="00F02281">
      <w:pPr>
        <w:pStyle w:val="af7"/>
        <w:tabs>
          <w:tab w:val="left" w:pos="0"/>
        </w:tabs>
        <w:spacing w:before="73"/>
        <w:ind w:right="-1" w:firstLine="709"/>
        <w:jc w:val="both"/>
        <w:rPr>
          <w:rFonts w:ascii="Times New Roman" w:hAnsi="Times New Roman"/>
          <w:sz w:val="24"/>
          <w:szCs w:val="24"/>
        </w:rPr>
      </w:pPr>
      <w:proofErr w:type="gramStart"/>
      <w:r w:rsidRPr="00F02281">
        <w:rPr>
          <w:rFonts w:ascii="Times New Roman" w:hAnsi="Times New Roman"/>
          <w:sz w:val="24"/>
          <w:szCs w:val="24"/>
        </w:rPr>
        <w:t>Окружающая</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предметно-пространственная,</w:t>
      </w:r>
      <w:r w:rsidRPr="00F02281">
        <w:rPr>
          <w:rFonts w:ascii="Times New Roman" w:hAnsi="Times New Roman"/>
          <w:spacing w:val="1"/>
          <w:sz w:val="24"/>
          <w:szCs w:val="24"/>
        </w:rPr>
        <w:t xml:space="preserve"> </w:t>
      </w:r>
      <w:r w:rsidRPr="00F02281">
        <w:rPr>
          <w:rFonts w:ascii="Times New Roman" w:hAnsi="Times New Roman"/>
          <w:sz w:val="24"/>
          <w:szCs w:val="24"/>
        </w:rPr>
        <w:t>эстетическая</w:t>
      </w:r>
      <w:r w:rsidRPr="00F02281">
        <w:rPr>
          <w:rFonts w:ascii="Times New Roman" w:hAnsi="Times New Roman"/>
          <w:spacing w:val="1"/>
          <w:sz w:val="24"/>
          <w:szCs w:val="24"/>
        </w:rPr>
        <w:t xml:space="preserve"> </w:t>
      </w:r>
      <w:r w:rsidRPr="00F02281">
        <w:rPr>
          <w:rFonts w:ascii="Times New Roman" w:hAnsi="Times New Roman"/>
          <w:sz w:val="24"/>
          <w:szCs w:val="24"/>
        </w:rPr>
        <w:t>среда</w:t>
      </w:r>
      <w:r w:rsidRPr="00F02281">
        <w:rPr>
          <w:rFonts w:ascii="Times New Roman" w:hAnsi="Times New Roman"/>
          <w:spacing w:val="-57"/>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при</w:t>
      </w:r>
      <w:r w:rsidRPr="00F02281">
        <w:rPr>
          <w:rFonts w:ascii="Times New Roman" w:hAnsi="Times New Roman"/>
          <w:spacing w:val="1"/>
          <w:sz w:val="24"/>
          <w:szCs w:val="24"/>
        </w:rPr>
        <w:t xml:space="preserve"> </w:t>
      </w:r>
      <w:r w:rsidRPr="00F02281">
        <w:rPr>
          <w:rFonts w:ascii="Times New Roman" w:hAnsi="Times New Roman"/>
          <w:sz w:val="24"/>
          <w:szCs w:val="24"/>
        </w:rPr>
        <w:t>условии</w:t>
      </w:r>
      <w:r w:rsidRPr="00F02281">
        <w:rPr>
          <w:rFonts w:ascii="Times New Roman" w:hAnsi="Times New Roman"/>
          <w:spacing w:val="1"/>
          <w:sz w:val="24"/>
          <w:szCs w:val="24"/>
        </w:rPr>
        <w:t xml:space="preserve"> </w:t>
      </w:r>
      <w:r w:rsidRPr="00F02281">
        <w:rPr>
          <w:rFonts w:ascii="Times New Roman" w:hAnsi="Times New Roman"/>
          <w:sz w:val="24"/>
          <w:szCs w:val="24"/>
        </w:rPr>
        <w:t>ее</w:t>
      </w:r>
      <w:r w:rsidRPr="00F02281">
        <w:rPr>
          <w:rFonts w:ascii="Times New Roman" w:hAnsi="Times New Roman"/>
          <w:spacing w:val="1"/>
          <w:sz w:val="24"/>
          <w:szCs w:val="24"/>
        </w:rPr>
        <w:t xml:space="preserve"> </w:t>
      </w:r>
      <w:r w:rsidRPr="00F02281">
        <w:rPr>
          <w:rFonts w:ascii="Times New Roman" w:hAnsi="Times New Roman"/>
          <w:sz w:val="24"/>
          <w:szCs w:val="24"/>
        </w:rPr>
        <w:t>грамотной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отвечающей</w:t>
      </w:r>
      <w:r w:rsidRPr="00F02281">
        <w:rPr>
          <w:rFonts w:ascii="Times New Roman" w:hAnsi="Times New Roman"/>
          <w:spacing w:val="1"/>
          <w:sz w:val="24"/>
          <w:szCs w:val="24"/>
        </w:rPr>
        <w:t xml:space="preserve"> </w:t>
      </w:r>
      <w:r w:rsidRPr="00F02281">
        <w:rPr>
          <w:rFonts w:ascii="Times New Roman" w:hAnsi="Times New Roman"/>
          <w:sz w:val="24"/>
          <w:szCs w:val="24"/>
        </w:rPr>
        <w:t>необходимым</w:t>
      </w:r>
      <w:r w:rsidRPr="00F02281">
        <w:rPr>
          <w:rFonts w:ascii="Times New Roman" w:hAnsi="Times New Roman"/>
          <w:spacing w:val="1"/>
          <w:sz w:val="24"/>
          <w:szCs w:val="24"/>
        </w:rPr>
        <w:t xml:space="preserve"> </w:t>
      </w:r>
      <w:r w:rsidRPr="00F02281">
        <w:rPr>
          <w:rFonts w:ascii="Times New Roman" w:hAnsi="Times New Roman"/>
          <w:sz w:val="24"/>
          <w:szCs w:val="24"/>
        </w:rPr>
        <w:t>специальным</w:t>
      </w:r>
      <w:r w:rsidRPr="00F02281">
        <w:rPr>
          <w:rFonts w:ascii="Times New Roman" w:hAnsi="Times New Roman"/>
          <w:spacing w:val="1"/>
          <w:sz w:val="24"/>
          <w:szCs w:val="24"/>
        </w:rPr>
        <w:t xml:space="preserve"> </w:t>
      </w:r>
      <w:r w:rsidRPr="00F02281">
        <w:rPr>
          <w:rFonts w:ascii="Times New Roman" w:hAnsi="Times New Roman"/>
          <w:sz w:val="24"/>
          <w:szCs w:val="24"/>
        </w:rPr>
        <w:t>условиям</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обучения,</w:t>
      </w:r>
      <w:r w:rsidRPr="00F02281">
        <w:rPr>
          <w:rFonts w:ascii="Times New Roman" w:hAnsi="Times New Roman"/>
          <w:spacing w:val="1"/>
          <w:sz w:val="24"/>
          <w:szCs w:val="24"/>
        </w:rPr>
        <w:t xml:space="preserve"> </w:t>
      </w:r>
      <w:r w:rsidRPr="00F02281">
        <w:rPr>
          <w:rFonts w:ascii="Times New Roman" w:hAnsi="Times New Roman"/>
          <w:sz w:val="24"/>
          <w:szCs w:val="24"/>
        </w:rPr>
        <w:t>указанным</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АООП,</w:t>
      </w:r>
      <w:r w:rsidRPr="00F02281">
        <w:rPr>
          <w:rFonts w:ascii="Times New Roman" w:hAnsi="Times New Roman"/>
          <w:spacing w:val="1"/>
          <w:sz w:val="24"/>
          <w:szCs w:val="24"/>
        </w:rPr>
        <w:t xml:space="preserve"> </w:t>
      </w:r>
      <w:r w:rsidRPr="00F02281">
        <w:rPr>
          <w:rFonts w:ascii="Times New Roman" w:hAnsi="Times New Roman"/>
          <w:sz w:val="24"/>
          <w:szCs w:val="24"/>
        </w:rPr>
        <w:t>обогащает</w:t>
      </w:r>
      <w:r w:rsidRPr="00F02281">
        <w:rPr>
          <w:rFonts w:ascii="Times New Roman" w:hAnsi="Times New Roman"/>
          <w:spacing w:val="1"/>
          <w:sz w:val="24"/>
          <w:szCs w:val="24"/>
        </w:rPr>
        <w:t xml:space="preserve"> </w:t>
      </w:r>
      <w:r w:rsidRPr="00F02281">
        <w:rPr>
          <w:rFonts w:ascii="Times New Roman" w:hAnsi="Times New Roman"/>
          <w:sz w:val="24"/>
          <w:szCs w:val="24"/>
        </w:rPr>
        <w:t>внутренний</w:t>
      </w:r>
      <w:r w:rsidRPr="00F02281">
        <w:rPr>
          <w:rFonts w:ascii="Times New Roman" w:hAnsi="Times New Roman"/>
          <w:spacing w:val="1"/>
          <w:sz w:val="24"/>
          <w:szCs w:val="24"/>
        </w:rPr>
        <w:t xml:space="preserve"> </w:t>
      </w:r>
      <w:r w:rsidRPr="00F02281">
        <w:rPr>
          <w:rFonts w:ascii="Times New Roman" w:hAnsi="Times New Roman"/>
          <w:sz w:val="24"/>
          <w:szCs w:val="24"/>
        </w:rPr>
        <w:t>мир</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способствует</w:t>
      </w:r>
      <w:r w:rsidRPr="00F02281">
        <w:rPr>
          <w:rFonts w:ascii="Times New Roman" w:hAnsi="Times New Roman"/>
          <w:spacing w:val="1"/>
          <w:sz w:val="24"/>
          <w:szCs w:val="24"/>
        </w:rPr>
        <w:t xml:space="preserve"> </w:t>
      </w:r>
      <w:r w:rsidRPr="00F02281">
        <w:rPr>
          <w:rFonts w:ascii="Times New Roman" w:hAnsi="Times New Roman"/>
          <w:sz w:val="24"/>
          <w:szCs w:val="24"/>
        </w:rPr>
        <w:t>формированию</w:t>
      </w:r>
      <w:r w:rsidRPr="00F02281">
        <w:rPr>
          <w:rFonts w:ascii="Times New Roman" w:hAnsi="Times New Roman"/>
          <w:spacing w:val="1"/>
          <w:sz w:val="24"/>
          <w:szCs w:val="24"/>
        </w:rPr>
        <w:t xml:space="preserve"> </w:t>
      </w:r>
      <w:r w:rsidRPr="00F02281">
        <w:rPr>
          <w:rFonts w:ascii="Times New Roman" w:hAnsi="Times New Roman"/>
          <w:sz w:val="24"/>
          <w:szCs w:val="24"/>
        </w:rPr>
        <w:t>у</w:t>
      </w:r>
      <w:r w:rsidRPr="00F02281">
        <w:rPr>
          <w:rFonts w:ascii="Times New Roman" w:hAnsi="Times New Roman"/>
          <w:spacing w:val="1"/>
          <w:sz w:val="24"/>
          <w:szCs w:val="24"/>
        </w:rPr>
        <w:t xml:space="preserve"> </w:t>
      </w:r>
      <w:r w:rsidRPr="00F02281">
        <w:rPr>
          <w:rFonts w:ascii="Times New Roman" w:hAnsi="Times New Roman"/>
          <w:sz w:val="24"/>
          <w:szCs w:val="24"/>
        </w:rPr>
        <w:t>него</w:t>
      </w:r>
      <w:r w:rsidRPr="00F02281">
        <w:rPr>
          <w:rFonts w:ascii="Times New Roman" w:hAnsi="Times New Roman"/>
          <w:spacing w:val="1"/>
          <w:sz w:val="24"/>
          <w:szCs w:val="24"/>
        </w:rPr>
        <w:t xml:space="preserve"> </w:t>
      </w:r>
      <w:r w:rsidRPr="00F02281">
        <w:rPr>
          <w:rFonts w:ascii="Times New Roman" w:hAnsi="Times New Roman"/>
          <w:sz w:val="24"/>
          <w:szCs w:val="24"/>
        </w:rPr>
        <w:t>уверенности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собственных</w:t>
      </w:r>
      <w:r w:rsidRPr="00F02281">
        <w:rPr>
          <w:rFonts w:ascii="Times New Roman" w:hAnsi="Times New Roman"/>
          <w:spacing w:val="1"/>
          <w:sz w:val="24"/>
          <w:szCs w:val="24"/>
        </w:rPr>
        <w:t xml:space="preserve"> </w:t>
      </w:r>
      <w:r w:rsidRPr="00F02281">
        <w:rPr>
          <w:rFonts w:ascii="Times New Roman" w:hAnsi="Times New Roman"/>
          <w:sz w:val="24"/>
          <w:szCs w:val="24"/>
        </w:rPr>
        <w:t>силах,</w:t>
      </w:r>
      <w:r w:rsidRPr="00F02281">
        <w:rPr>
          <w:rFonts w:ascii="Times New Roman" w:hAnsi="Times New Roman"/>
          <w:spacing w:val="1"/>
          <w:sz w:val="24"/>
          <w:szCs w:val="24"/>
        </w:rPr>
        <w:t xml:space="preserve"> </w:t>
      </w:r>
      <w:r w:rsidRPr="00F02281">
        <w:rPr>
          <w:rFonts w:ascii="Times New Roman" w:hAnsi="Times New Roman"/>
          <w:sz w:val="24"/>
          <w:szCs w:val="24"/>
        </w:rPr>
        <w:t>предупреждает</w:t>
      </w:r>
      <w:r w:rsidRPr="00F02281">
        <w:rPr>
          <w:rFonts w:ascii="Times New Roman" w:hAnsi="Times New Roman"/>
          <w:spacing w:val="1"/>
          <w:sz w:val="24"/>
          <w:szCs w:val="24"/>
        </w:rPr>
        <w:t xml:space="preserve"> </w:t>
      </w:r>
      <w:r w:rsidRPr="00F02281">
        <w:rPr>
          <w:rFonts w:ascii="Times New Roman" w:hAnsi="Times New Roman"/>
          <w:sz w:val="24"/>
          <w:szCs w:val="24"/>
        </w:rPr>
        <w:t>стрессовые</w:t>
      </w:r>
      <w:r w:rsidRPr="00F02281">
        <w:rPr>
          <w:rFonts w:ascii="Times New Roman" w:hAnsi="Times New Roman"/>
          <w:spacing w:val="1"/>
          <w:sz w:val="24"/>
          <w:szCs w:val="24"/>
        </w:rPr>
        <w:t xml:space="preserve"> </w:t>
      </w:r>
      <w:r w:rsidRPr="00F02281">
        <w:rPr>
          <w:rFonts w:ascii="Times New Roman" w:hAnsi="Times New Roman"/>
          <w:sz w:val="24"/>
          <w:szCs w:val="24"/>
        </w:rPr>
        <w:t>ситуации,</w:t>
      </w:r>
      <w:r w:rsidRPr="00F02281">
        <w:rPr>
          <w:rFonts w:ascii="Times New Roman" w:hAnsi="Times New Roman"/>
          <w:spacing w:val="1"/>
          <w:sz w:val="24"/>
          <w:szCs w:val="24"/>
        </w:rPr>
        <w:t xml:space="preserve"> </w:t>
      </w:r>
      <w:r w:rsidRPr="00F02281">
        <w:rPr>
          <w:rFonts w:ascii="Times New Roman" w:hAnsi="Times New Roman"/>
          <w:sz w:val="24"/>
          <w:szCs w:val="24"/>
        </w:rPr>
        <w:t>способствует</w:t>
      </w:r>
      <w:r w:rsidRPr="00F02281">
        <w:rPr>
          <w:rFonts w:ascii="Times New Roman" w:hAnsi="Times New Roman"/>
          <w:spacing w:val="1"/>
          <w:sz w:val="24"/>
          <w:szCs w:val="24"/>
        </w:rPr>
        <w:t xml:space="preserve"> </w:t>
      </w:r>
      <w:r w:rsidRPr="00F02281">
        <w:rPr>
          <w:rFonts w:ascii="Times New Roman" w:hAnsi="Times New Roman"/>
          <w:sz w:val="24"/>
          <w:szCs w:val="24"/>
        </w:rPr>
        <w:t>позитивному</w:t>
      </w:r>
      <w:r w:rsidRPr="00F02281">
        <w:rPr>
          <w:rFonts w:ascii="Times New Roman" w:hAnsi="Times New Roman"/>
          <w:spacing w:val="1"/>
          <w:sz w:val="24"/>
          <w:szCs w:val="24"/>
        </w:rPr>
        <w:t xml:space="preserve"> </w:t>
      </w:r>
      <w:r w:rsidRPr="00F02281">
        <w:rPr>
          <w:rFonts w:ascii="Times New Roman" w:hAnsi="Times New Roman"/>
          <w:sz w:val="24"/>
          <w:szCs w:val="24"/>
        </w:rPr>
        <w:t>восприятию</w:t>
      </w:r>
      <w:r w:rsidRPr="00F02281">
        <w:rPr>
          <w:rFonts w:ascii="Times New Roman" w:hAnsi="Times New Roman"/>
          <w:spacing w:val="1"/>
          <w:sz w:val="24"/>
          <w:szCs w:val="24"/>
        </w:rPr>
        <w:t xml:space="preserve"> </w:t>
      </w:r>
      <w:r w:rsidRPr="00F02281">
        <w:rPr>
          <w:rFonts w:ascii="Times New Roman" w:hAnsi="Times New Roman"/>
          <w:sz w:val="24"/>
          <w:szCs w:val="24"/>
        </w:rPr>
        <w:t>ребенком</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Воспитывающее</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 xml:space="preserve">коррекционно-развивающее влияние на </w:t>
      </w:r>
      <w:proofErr w:type="gramStart"/>
      <w:r w:rsidRPr="00F02281">
        <w:rPr>
          <w:rFonts w:ascii="Times New Roman" w:hAnsi="Times New Roman"/>
          <w:sz w:val="24"/>
          <w:szCs w:val="24"/>
        </w:rPr>
        <w:t>обучающегося</w:t>
      </w:r>
      <w:proofErr w:type="gramEnd"/>
      <w:r w:rsidRPr="00F02281">
        <w:rPr>
          <w:rFonts w:ascii="Times New Roman" w:hAnsi="Times New Roman"/>
          <w:sz w:val="24"/>
          <w:szCs w:val="24"/>
        </w:rPr>
        <w:t xml:space="preserve"> осуществляется через различные</w:t>
      </w:r>
      <w:r w:rsidRPr="00F02281">
        <w:rPr>
          <w:rFonts w:ascii="Times New Roman" w:hAnsi="Times New Roman"/>
          <w:spacing w:val="1"/>
          <w:sz w:val="24"/>
          <w:szCs w:val="24"/>
        </w:rPr>
        <w:t xml:space="preserve"> </w:t>
      </w:r>
      <w:r w:rsidRPr="00F02281">
        <w:rPr>
          <w:rFonts w:ascii="Times New Roman" w:hAnsi="Times New Roman"/>
          <w:sz w:val="24"/>
          <w:szCs w:val="24"/>
        </w:rPr>
        <w:t>виды</w:t>
      </w:r>
      <w:r w:rsidRPr="00F02281">
        <w:rPr>
          <w:rFonts w:ascii="Times New Roman" w:hAnsi="Times New Roman"/>
          <w:spacing w:val="-2"/>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формы</w:t>
      </w:r>
      <w:r w:rsidRPr="00F02281">
        <w:rPr>
          <w:rFonts w:ascii="Times New Roman" w:hAnsi="Times New Roman"/>
          <w:spacing w:val="-2"/>
          <w:sz w:val="24"/>
          <w:szCs w:val="24"/>
        </w:rPr>
        <w:t xml:space="preserve"> </w:t>
      </w:r>
      <w:r w:rsidRPr="00F02281">
        <w:rPr>
          <w:rFonts w:ascii="Times New Roman" w:hAnsi="Times New Roman"/>
          <w:sz w:val="24"/>
          <w:szCs w:val="24"/>
        </w:rPr>
        <w:t>работы</w:t>
      </w:r>
      <w:r w:rsidRPr="00F02281">
        <w:rPr>
          <w:rFonts w:ascii="Times New Roman" w:hAnsi="Times New Roman"/>
          <w:spacing w:val="-1"/>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обустройству</w:t>
      </w:r>
      <w:r w:rsidRPr="00F02281">
        <w:rPr>
          <w:rFonts w:ascii="Times New Roman" w:hAnsi="Times New Roman"/>
          <w:spacing w:val="-2"/>
          <w:sz w:val="24"/>
          <w:szCs w:val="24"/>
        </w:rPr>
        <w:t xml:space="preserve"> </w:t>
      </w:r>
      <w:r w:rsidRPr="00F02281">
        <w:rPr>
          <w:rFonts w:ascii="Times New Roman" w:hAnsi="Times New Roman"/>
          <w:sz w:val="24"/>
          <w:szCs w:val="24"/>
        </w:rPr>
        <w:t>и освоению</w:t>
      </w:r>
      <w:r w:rsidRPr="00F02281">
        <w:rPr>
          <w:rFonts w:ascii="Times New Roman" w:hAnsi="Times New Roman"/>
          <w:spacing w:val="-1"/>
          <w:sz w:val="24"/>
          <w:szCs w:val="24"/>
        </w:rPr>
        <w:t xml:space="preserve"> </w:t>
      </w:r>
      <w:r w:rsidRPr="00F02281">
        <w:rPr>
          <w:rFonts w:ascii="Times New Roman" w:hAnsi="Times New Roman"/>
          <w:sz w:val="24"/>
          <w:szCs w:val="24"/>
        </w:rPr>
        <w:t>предметно-пространственной</w:t>
      </w:r>
      <w:r w:rsidRPr="00F02281">
        <w:rPr>
          <w:rFonts w:ascii="Times New Roman" w:hAnsi="Times New Roman"/>
          <w:spacing w:val="-2"/>
          <w:sz w:val="24"/>
          <w:szCs w:val="24"/>
        </w:rPr>
        <w:t xml:space="preserve"> </w:t>
      </w:r>
      <w:r w:rsidRPr="00F02281">
        <w:rPr>
          <w:rFonts w:ascii="Times New Roman" w:hAnsi="Times New Roman"/>
          <w:sz w:val="24"/>
          <w:szCs w:val="24"/>
        </w:rPr>
        <w:t>среды.</w:t>
      </w:r>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t xml:space="preserve">Компонент </w:t>
      </w:r>
      <w:proofErr w:type="spellStart"/>
      <w:r w:rsidRPr="00F02281">
        <w:rPr>
          <w:rFonts w:ascii="Times New Roman" w:hAnsi="Times New Roman"/>
          <w:sz w:val="24"/>
          <w:szCs w:val="24"/>
        </w:rPr>
        <w:t>здоровьесбережения</w:t>
      </w:r>
      <w:proofErr w:type="spellEnd"/>
      <w:r w:rsidRPr="00F02281">
        <w:rPr>
          <w:rFonts w:ascii="Times New Roman" w:hAnsi="Times New Roman"/>
          <w:sz w:val="24"/>
          <w:szCs w:val="24"/>
        </w:rPr>
        <w:t xml:space="preserve"> окружающего пространства является ключевым</w:t>
      </w:r>
      <w:r w:rsidRPr="00F02281">
        <w:rPr>
          <w:rFonts w:ascii="Times New Roman" w:hAnsi="Times New Roman"/>
          <w:spacing w:val="-57"/>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умеренной,</w:t>
      </w:r>
      <w:r w:rsidRPr="00F02281">
        <w:rPr>
          <w:rFonts w:ascii="Times New Roman" w:hAnsi="Times New Roman"/>
          <w:spacing w:val="1"/>
          <w:sz w:val="24"/>
          <w:szCs w:val="24"/>
        </w:rPr>
        <w:t xml:space="preserve"> </w:t>
      </w:r>
      <w:r w:rsidRPr="00F02281">
        <w:rPr>
          <w:rFonts w:ascii="Times New Roman" w:hAnsi="Times New Roman"/>
          <w:sz w:val="24"/>
          <w:szCs w:val="24"/>
        </w:rPr>
        <w:t>тяжелой,</w:t>
      </w:r>
      <w:r w:rsidRPr="00F02281">
        <w:rPr>
          <w:rFonts w:ascii="Times New Roman" w:hAnsi="Times New Roman"/>
          <w:spacing w:val="1"/>
          <w:sz w:val="24"/>
          <w:szCs w:val="24"/>
        </w:rPr>
        <w:t xml:space="preserve"> </w:t>
      </w:r>
      <w:r w:rsidRPr="00F02281">
        <w:rPr>
          <w:rFonts w:ascii="Times New Roman" w:hAnsi="Times New Roman"/>
          <w:sz w:val="24"/>
          <w:szCs w:val="24"/>
        </w:rPr>
        <w:t>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реализуется</w:t>
      </w:r>
      <w:r w:rsidRPr="00F02281">
        <w:rPr>
          <w:rFonts w:ascii="Times New Roman" w:hAnsi="Times New Roman"/>
          <w:spacing w:val="1"/>
          <w:sz w:val="24"/>
          <w:szCs w:val="24"/>
        </w:rPr>
        <w:t xml:space="preserve"> </w:t>
      </w:r>
      <w:r w:rsidRPr="00F02281">
        <w:rPr>
          <w:rFonts w:ascii="Times New Roman" w:hAnsi="Times New Roman"/>
          <w:sz w:val="24"/>
          <w:szCs w:val="24"/>
        </w:rPr>
        <w:t>грамотно</w:t>
      </w:r>
      <w:r w:rsidRPr="00F02281">
        <w:rPr>
          <w:rFonts w:ascii="Times New Roman" w:hAnsi="Times New Roman"/>
          <w:spacing w:val="1"/>
          <w:sz w:val="24"/>
          <w:szCs w:val="24"/>
        </w:rPr>
        <w:t xml:space="preserve"> </w:t>
      </w:r>
      <w:r w:rsidRPr="00F02281">
        <w:rPr>
          <w:rFonts w:ascii="Times New Roman" w:hAnsi="Times New Roman"/>
          <w:sz w:val="24"/>
          <w:szCs w:val="24"/>
        </w:rPr>
        <w:t>отобранными</w:t>
      </w:r>
      <w:r w:rsidRPr="00F02281">
        <w:rPr>
          <w:rFonts w:ascii="Times New Roman" w:hAnsi="Times New Roman"/>
          <w:spacing w:val="1"/>
          <w:sz w:val="24"/>
          <w:szCs w:val="24"/>
        </w:rPr>
        <w:t xml:space="preserve"> </w:t>
      </w:r>
      <w:r w:rsidRPr="00F02281">
        <w:rPr>
          <w:rFonts w:ascii="Times New Roman" w:hAnsi="Times New Roman"/>
          <w:sz w:val="24"/>
          <w:szCs w:val="24"/>
        </w:rPr>
        <w:t>стратегиями</w:t>
      </w:r>
      <w:r w:rsidRPr="00F02281">
        <w:rPr>
          <w:rFonts w:ascii="Times New Roman" w:hAnsi="Times New Roman"/>
          <w:spacing w:val="1"/>
          <w:sz w:val="24"/>
          <w:szCs w:val="24"/>
        </w:rPr>
        <w:t xml:space="preserve"> </w:t>
      </w:r>
      <w:r w:rsidRPr="00F02281">
        <w:rPr>
          <w:rFonts w:ascii="Times New Roman" w:hAnsi="Times New Roman"/>
          <w:sz w:val="24"/>
          <w:szCs w:val="24"/>
        </w:rPr>
        <w:t>в</w:t>
      </w:r>
      <w:r w:rsidRPr="00F02281">
        <w:rPr>
          <w:rFonts w:ascii="Times New Roman" w:hAnsi="Times New Roman"/>
          <w:spacing w:val="1"/>
          <w:sz w:val="24"/>
          <w:szCs w:val="24"/>
        </w:rPr>
        <w:t xml:space="preserve"> </w:t>
      </w:r>
      <w:r w:rsidRPr="00F02281">
        <w:rPr>
          <w:rFonts w:ascii="Times New Roman" w:hAnsi="Times New Roman"/>
          <w:sz w:val="24"/>
          <w:szCs w:val="24"/>
        </w:rPr>
        <w:t>соответствии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рекомендациями</w:t>
      </w:r>
      <w:r w:rsidRPr="00F02281">
        <w:rPr>
          <w:rFonts w:ascii="Times New Roman" w:hAnsi="Times New Roman"/>
          <w:spacing w:val="1"/>
          <w:sz w:val="24"/>
          <w:szCs w:val="24"/>
        </w:rPr>
        <w:t xml:space="preserve"> </w:t>
      </w:r>
      <w:r w:rsidRPr="00F02281">
        <w:rPr>
          <w:rFonts w:ascii="Times New Roman" w:hAnsi="Times New Roman"/>
          <w:sz w:val="24"/>
          <w:szCs w:val="24"/>
        </w:rPr>
        <w:t>специалистов</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учетом</w:t>
      </w:r>
      <w:r w:rsidRPr="00F02281">
        <w:rPr>
          <w:rFonts w:ascii="Times New Roman" w:hAnsi="Times New Roman"/>
          <w:spacing w:val="1"/>
          <w:sz w:val="24"/>
          <w:szCs w:val="24"/>
        </w:rPr>
        <w:t xml:space="preserve"> </w:t>
      </w:r>
      <w:r w:rsidRPr="00F02281">
        <w:rPr>
          <w:rFonts w:ascii="Times New Roman" w:hAnsi="Times New Roman"/>
          <w:sz w:val="24"/>
          <w:szCs w:val="24"/>
        </w:rPr>
        <w:t>индивидуальных</w:t>
      </w:r>
      <w:r w:rsidRPr="00F02281">
        <w:rPr>
          <w:rFonts w:ascii="Times New Roman" w:hAnsi="Times New Roman"/>
          <w:spacing w:val="1"/>
          <w:sz w:val="24"/>
          <w:szCs w:val="24"/>
        </w:rPr>
        <w:t xml:space="preserve"> </w:t>
      </w:r>
      <w:r w:rsidRPr="00F02281">
        <w:rPr>
          <w:rFonts w:ascii="Times New Roman" w:hAnsi="Times New Roman"/>
          <w:sz w:val="24"/>
          <w:szCs w:val="24"/>
        </w:rPr>
        <w:t>особенностей</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запроса</w:t>
      </w:r>
      <w:r w:rsidRPr="00F02281">
        <w:rPr>
          <w:rFonts w:ascii="Times New Roman" w:hAnsi="Times New Roman"/>
          <w:spacing w:val="-2"/>
          <w:sz w:val="24"/>
          <w:szCs w:val="24"/>
        </w:rPr>
        <w:t xml:space="preserve"> </w:t>
      </w:r>
      <w:r w:rsidRPr="00F02281">
        <w:rPr>
          <w:rFonts w:ascii="Times New Roman" w:hAnsi="Times New Roman"/>
          <w:sz w:val="24"/>
          <w:szCs w:val="24"/>
        </w:rPr>
        <w:t>семьи и ресурсов</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 организации.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i/>
          <w:sz w:val="24"/>
          <w:szCs w:val="24"/>
        </w:rPr>
        <w:t>Вариативный</w:t>
      </w:r>
      <w:r w:rsidRPr="00F02281">
        <w:rPr>
          <w:rFonts w:ascii="Times New Roman" w:hAnsi="Times New Roman"/>
          <w:i/>
          <w:spacing w:val="1"/>
          <w:sz w:val="24"/>
          <w:szCs w:val="24"/>
        </w:rPr>
        <w:t xml:space="preserve"> </w:t>
      </w:r>
      <w:r w:rsidRPr="00F02281">
        <w:rPr>
          <w:rFonts w:ascii="Times New Roman" w:hAnsi="Times New Roman"/>
          <w:i/>
          <w:sz w:val="24"/>
          <w:szCs w:val="24"/>
        </w:rPr>
        <w:t>модуль</w:t>
      </w:r>
      <w:r w:rsidRPr="00F02281">
        <w:rPr>
          <w:rFonts w:ascii="Times New Roman" w:hAnsi="Times New Roman"/>
          <w:i/>
          <w:spacing w:val="1"/>
          <w:sz w:val="24"/>
          <w:szCs w:val="24"/>
        </w:rPr>
        <w:t xml:space="preserve"> </w:t>
      </w:r>
      <w:r w:rsidRPr="00F02281">
        <w:rPr>
          <w:rFonts w:ascii="Times New Roman" w:hAnsi="Times New Roman"/>
          <w:i/>
          <w:sz w:val="24"/>
          <w:szCs w:val="24"/>
        </w:rPr>
        <w:t>"Взаимодействия</w:t>
      </w:r>
      <w:r w:rsidRPr="00F02281">
        <w:rPr>
          <w:rFonts w:ascii="Times New Roman" w:hAnsi="Times New Roman"/>
          <w:i/>
          <w:spacing w:val="1"/>
          <w:sz w:val="24"/>
          <w:szCs w:val="24"/>
        </w:rPr>
        <w:t xml:space="preserve"> </w:t>
      </w:r>
      <w:r w:rsidRPr="00F02281">
        <w:rPr>
          <w:rFonts w:ascii="Times New Roman" w:hAnsi="Times New Roman"/>
          <w:i/>
          <w:sz w:val="24"/>
          <w:szCs w:val="24"/>
        </w:rPr>
        <w:t>с</w:t>
      </w:r>
      <w:r w:rsidRPr="00F02281">
        <w:rPr>
          <w:rFonts w:ascii="Times New Roman" w:hAnsi="Times New Roman"/>
          <w:i/>
          <w:spacing w:val="1"/>
          <w:sz w:val="24"/>
          <w:szCs w:val="24"/>
        </w:rPr>
        <w:t xml:space="preserve"> </w:t>
      </w:r>
      <w:r w:rsidRPr="00F02281">
        <w:rPr>
          <w:rFonts w:ascii="Times New Roman" w:hAnsi="Times New Roman"/>
          <w:i/>
          <w:sz w:val="24"/>
          <w:szCs w:val="24"/>
        </w:rPr>
        <w:t>родительскими</w:t>
      </w:r>
      <w:r w:rsidRPr="00F02281">
        <w:rPr>
          <w:rFonts w:ascii="Times New Roman" w:hAnsi="Times New Roman"/>
          <w:i/>
          <w:spacing w:val="1"/>
          <w:sz w:val="24"/>
          <w:szCs w:val="24"/>
        </w:rPr>
        <w:t xml:space="preserve"> </w:t>
      </w:r>
      <w:r w:rsidRPr="00F02281">
        <w:rPr>
          <w:rFonts w:ascii="Times New Roman" w:hAnsi="Times New Roman"/>
          <w:i/>
          <w:sz w:val="24"/>
          <w:szCs w:val="24"/>
        </w:rPr>
        <w:t>сообществами"</w:t>
      </w:r>
      <w:r w:rsidRPr="00F02281">
        <w:rPr>
          <w:rFonts w:ascii="Times New Roman" w:hAnsi="Times New Roman"/>
          <w:i/>
          <w:spacing w:val="1"/>
          <w:sz w:val="24"/>
          <w:szCs w:val="24"/>
        </w:rPr>
        <w:t xml:space="preserve"> </w:t>
      </w:r>
      <w:r w:rsidRPr="00F02281">
        <w:rPr>
          <w:rFonts w:ascii="Times New Roman" w:hAnsi="Times New Roman"/>
          <w:sz w:val="24"/>
          <w:szCs w:val="24"/>
        </w:rPr>
        <w:t>позволяет образовательной организации выстроить максимально адресную совместную</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воспитательную</w:t>
      </w:r>
      <w:r w:rsidRPr="00F02281">
        <w:rPr>
          <w:rFonts w:ascii="Times New Roman" w:hAnsi="Times New Roman"/>
          <w:spacing w:val="1"/>
          <w:sz w:val="24"/>
          <w:szCs w:val="24"/>
        </w:rPr>
        <w:t xml:space="preserve"> </w:t>
      </w:r>
      <w:r w:rsidRPr="00F02281">
        <w:rPr>
          <w:rFonts w:ascii="Times New Roman" w:hAnsi="Times New Roman"/>
          <w:sz w:val="24"/>
          <w:szCs w:val="24"/>
        </w:rPr>
        <w:t>работу</w:t>
      </w:r>
      <w:r w:rsidRPr="00F02281">
        <w:rPr>
          <w:rFonts w:ascii="Times New Roman" w:hAnsi="Times New Roman"/>
          <w:spacing w:val="1"/>
          <w:sz w:val="24"/>
          <w:szCs w:val="24"/>
        </w:rPr>
        <w:t xml:space="preserve"> </w:t>
      </w:r>
      <w:r w:rsidRPr="00F02281">
        <w:rPr>
          <w:rFonts w:ascii="Times New Roman" w:hAnsi="Times New Roman"/>
          <w:sz w:val="24"/>
          <w:szCs w:val="24"/>
        </w:rPr>
        <w:t>согласно</w:t>
      </w:r>
      <w:r w:rsidRPr="00F02281">
        <w:rPr>
          <w:rFonts w:ascii="Times New Roman" w:hAnsi="Times New Roman"/>
          <w:spacing w:val="1"/>
          <w:sz w:val="24"/>
          <w:szCs w:val="24"/>
        </w:rPr>
        <w:t xml:space="preserve"> </w:t>
      </w:r>
      <w:r w:rsidRPr="00F02281">
        <w:rPr>
          <w:rFonts w:ascii="Times New Roman" w:hAnsi="Times New Roman"/>
          <w:sz w:val="24"/>
          <w:szCs w:val="24"/>
        </w:rPr>
        <w:t>родительским</w:t>
      </w:r>
      <w:r w:rsidRPr="00F02281">
        <w:rPr>
          <w:rFonts w:ascii="Times New Roman" w:hAnsi="Times New Roman"/>
          <w:spacing w:val="1"/>
          <w:sz w:val="24"/>
          <w:szCs w:val="24"/>
        </w:rPr>
        <w:t xml:space="preserve"> </w:t>
      </w:r>
      <w:r w:rsidRPr="00F02281">
        <w:rPr>
          <w:rFonts w:ascii="Times New Roman" w:hAnsi="Times New Roman"/>
          <w:sz w:val="24"/>
          <w:szCs w:val="24"/>
        </w:rPr>
        <w:t>ожиданиям,</w:t>
      </w:r>
      <w:r w:rsidRPr="00F02281">
        <w:rPr>
          <w:rFonts w:ascii="Times New Roman" w:hAnsi="Times New Roman"/>
          <w:spacing w:val="1"/>
          <w:sz w:val="24"/>
          <w:szCs w:val="24"/>
        </w:rPr>
        <w:t xml:space="preserve"> </w:t>
      </w:r>
      <w:r w:rsidRPr="00F02281">
        <w:rPr>
          <w:rFonts w:ascii="Times New Roman" w:hAnsi="Times New Roman"/>
          <w:sz w:val="24"/>
          <w:szCs w:val="24"/>
        </w:rPr>
        <w:t>запросам,</w:t>
      </w:r>
      <w:r w:rsidRPr="00F02281">
        <w:rPr>
          <w:rFonts w:ascii="Times New Roman" w:hAnsi="Times New Roman"/>
          <w:spacing w:val="1"/>
          <w:sz w:val="24"/>
          <w:szCs w:val="24"/>
        </w:rPr>
        <w:t xml:space="preserve"> </w:t>
      </w:r>
      <w:r w:rsidRPr="00F02281">
        <w:rPr>
          <w:rFonts w:ascii="Times New Roman" w:hAnsi="Times New Roman"/>
          <w:sz w:val="24"/>
          <w:szCs w:val="24"/>
        </w:rPr>
        <w:t>а</w:t>
      </w:r>
      <w:r w:rsidRPr="00F02281">
        <w:rPr>
          <w:rFonts w:ascii="Times New Roman" w:hAnsi="Times New Roman"/>
          <w:spacing w:val="1"/>
          <w:sz w:val="24"/>
          <w:szCs w:val="24"/>
        </w:rPr>
        <w:t xml:space="preserve"> </w:t>
      </w:r>
      <w:r w:rsidRPr="00F02281">
        <w:rPr>
          <w:rFonts w:ascii="Times New Roman" w:hAnsi="Times New Roman"/>
          <w:sz w:val="24"/>
          <w:szCs w:val="24"/>
        </w:rPr>
        <w:t>также</w:t>
      </w:r>
      <w:r w:rsidRPr="00F02281">
        <w:rPr>
          <w:rFonts w:ascii="Times New Roman" w:hAnsi="Times New Roman"/>
          <w:spacing w:val="-57"/>
          <w:sz w:val="24"/>
          <w:szCs w:val="24"/>
        </w:rPr>
        <w:t xml:space="preserve"> </w:t>
      </w:r>
      <w:r w:rsidRPr="00F02281">
        <w:rPr>
          <w:rFonts w:ascii="Times New Roman" w:hAnsi="Times New Roman"/>
          <w:sz w:val="24"/>
          <w:szCs w:val="24"/>
        </w:rPr>
        <w:t>профессиональным интересам и возможностям конкретного педагогического коллектива.</w:t>
      </w:r>
      <w:r w:rsidRPr="00F02281">
        <w:rPr>
          <w:rFonts w:ascii="Times New Roman" w:hAnsi="Times New Roman"/>
          <w:spacing w:val="1"/>
          <w:sz w:val="24"/>
          <w:szCs w:val="24"/>
        </w:rPr>
        <w:t xml:space="preserve"> </w:t>
      </w:r>
      <w:r w:rsidRPr="00F02281">
        <w:rPr>
          <w:rFonts w:ascii="Times New Roman" w:hAnsi="Times New Roman"/>
          <w:sz w:val="24"/>
          <w:szCs w:val="24"/>
        </w:rPr>
        <w:t xml:space="preserve">Родительские сообщества могут объединять как семьи, воспитывающие </w:t>
      </w:r>
      <w:proofErr w:type="gramStart"/>
      <w:r w:rsidRPr="00F02281">
        <w:rPr>
          <w:rFonts w:ascii="Times New Roman" w:hAnsi="Times New Roman"/>
          <w:sz w:val="24"/>
          <w:szCs w:val="24"/>
        </w:rPr>
        <w:t>обучающихся</w:t>
      </w:r>
      <w:proofErr w:type="gramEnd"/>
      <w:r w:rsidRPr="00F02281">
        <w:rPr>
          <w:rFonts w:ascii="Times New Roman" w:hAnsi="Times New Roman"/>
          <w:sz w:val="24"/>
          <w:szCs w:val="24"/>
        </w:rPr>
        <w:t xml:space="preserve"> с</w:t>
      </w:r>
      <w:r w:rsidRPr="00F02281">
        <w:rPr>
          <w:rFonts w:ascii="Times New Roman" w:hAnsi="Times New Roman"/>
          <w:spacing w:val="1"/>
          <w:sz w:val="24"/>
          <w:szCs w:val="24"/>
        </w:rPr>
        <w:t xml:space="preserve"> </w:t>
      </w:r>
      <w:r w:rsidRPr="00F02281">
        <w:rPr>
          <w:rFonts w:ascii="Times New Roman" w:hAnsi="Times New Roman"/>
          <w:sz w:val="24"/>
          <w:szCs w:val="24"/>
        </w:rPr>
        <w:t>умеренной,</w:t>
      </w:r>
      <w:r w:rsidRPr="00F02281">
        <w:rPr>
          <w:rFonts w:ascii="Times New Roman" w:hAnsi="Times New Roman"/>
          <w:spacing w:val="1"/>
          <w:sz w:val="24"/>
          <w:szCs w:val="24"/>
        </w:rPr>
        <w:t xml:space="preserve"> </w:t>
      </w:r>
      <w:r w:rsidRPr="00F02281">
        <w:rPr>
          <w:rFonts w:ascii="Times New Roman" w:hAnsi="Times New Roman"/>
          <w:sz w:val="24"/>
          <w:szCs w:val="24"/>
        </w:rPr>
        <w:t>тяжелой,</w:t>
      </w:r>
      <w:r w:rsidRPr="00F02281">
        <w:rPr>
          <w:rFonts w:ascii="Times New Roman" w:hAnsi="Times New Roman"/>
          <w:spacing w:val="1"/>
          <w:sz w:val="24"/>
          <w:szCs w:val="24"/>
        </w:rPr>
        <w:t xml:space="preserve"> </w:t>
      </w:r>
      <w:r w:rsidRPr="00F02281">
        <w:rPr>
          <w:rFonts w:ascii="Times New Roman" w:hAnsi="Times New Roman"/>
          <w:sz w:val="24"/>
          <w:szCs w:val="24"/>
        </w:rPr>
        <w:t>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так</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носить</w:t>
      </w:r>
      <w:r w:rsidRPr="00F02281">
        <w:rPr>
          <w:rFonts w:ascii="Times New Roman" w:hAnsi="Times New Roman"/>
          <w:spacing w:val="1"/>
          <w:sz w:val="24"/>
          <w:szCs w:val="24"/>
        </w:rPr>
        <w:t xml:space="preserve"> </w:t>
      </w:r>
      <w:r w:rsidRPr="00F02281">
        <w:rPr>
          <w:rFonts w:ascii="Times New Roman" w:hAnsi="Times New Roman"/>
          <w:sz w:val="24"/>
          <w:szCs w:val="24"/>
        </w:rPr>
        <w:t>смешанный характер</w:t>
      </w:r>
      <w:r w:rsidRPr="00F02281">
        <w:rPr>
          <w:rFonts w:ascii="Times New Roman" w:hAnsi="Times New Roman"/>
          <w:spacing w:val="1"/>
          <w:sz w:val="24"/>
          <w:szCs w:val="24"/>
        </w:rPr>
        <w:t xml:space="preserve"> </w:t>
      </w:r>
      <w:r w:rsidRPr="00F02281">
        <w:rPr>
          <w:rFonts w:ascii="Times New Roman" w:hAnsi="Times New Roman"/>
          <w:sz w:val="24"/>
          <w:szCs w:val="24"/>
        </w:rPr>
        <w:t>(региональные отделения ВОРДИ), а также</w:t>
      </w:r>
      <w:r w:rsidRPr="00F02281">
        <w:rPr>
          <w:rFonts w:ascii="Times New Roman" w:hAnsi="Times New Roman"/>
          <w:spacing w:val="1"/>
          <w:sz w:val="24"/>
          <w:szCs w:val="24"/>
        </w:rPr>
        <w:t xml:space="preserve"> </w:t>
      </w:r>
      <w:r w:rsidRPr="00F02281">
        <w:rPr>
          <w:rFonts w:ascii="Times New Roman" w:hAnsi="Times New Roman"/>
          <w:sz w:val="24"/>
          <w:szCs w:val="24"/>
        </w:rPr>
        <w:t>организовываться по</w:t>
      </w:r>
      <w:r w:rsidRPr="00F02281">
        <w:rPr>
          <w:rFonts w:ascii="Times New Roman" w:hAnsi="Times New Roman"/>
          <w:spacing w:val="1"/>
          <w:sz w:val="24"/>
          <w:szCs w:val="24"/>
        </w:rPr>
        <w:t xml:space="preserve"> </w:t>
      </w:r>
      <w:r w:rsidRPr="00F02281">
        <w:rPr>
          <w:rFonts w:ascii="Times New Roman" w:hAnsi="Times New Roman"/>
          <w:sz w:val="24"/>
          <w:szCs w:val="24"/>
        </w:rPr>
        <w:t>принципу</w:t>
      </w:r>
      <w:r w:rsidRPr="00F02281">
        <w:rPr>
          <w:rFonts w:ascii="Times New Roman" w:hAnsi="Times New Roman"/>
          <w:spacing w:val="-1"/>
          <w:sz w:val="24"/>
          <w:szCs w:val="24"/>
        </w:rPr>
        <w:t xml:space="preserve"> </w:t>
      </w:r>
      <w:r w:rsidRPr="00F02281">
        <w:rPr>
          <w:rFonts w:ascii="Times New Roman" w:hAnsi="Times New Roman"/>
          <w:sz w:val="24"/>
          <w:szCs w:val="24"/>
        </w:rPr>
        <w:t>принадлежности к</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3"/>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округу,</w:t>
      </w:r>
      <w:r w:rsidRPr="00F02281">
        <w:rPr>
          <w:rFonts w:ascii="Times New Roman" w:hAnsi="Times New Roman"/>
          <w:spacing w:val="-1"/>
          <w:sz w:val="24"/>
          <w:szCs w:val="24"/>
        </w:rPr>
        <w:t xml:space="preserve"> </w:t>
      </w:r>
      <w:r w:rsidRPr="00F02281">
        <w:rPr>
          <w:rFonts w:ascii="Times New Roman" w:hAnsi="Times New Roman"/>
          <w:sz w:val="24"/>
          <w:szCs w:val="24"/>
        </w:rPr>
        <w:t>региону.</w:t>
      </w:r>
    </w:p>
    <w:p w:rsidR="00F06709" w:rsidRPr="00F02281" w:rsidRDefault="00F06709" w:rsidP="00F02281">
      <w:pPr>
        <w:pStyle w:val="Heading1"/>
        <w:numPr>
          <w:ilvl w:val="0"/>
          <w:numId w:val="19"/>
        </w:numPr>
        <w:tabs>
          <w:tab w:val="left" w:pos="0"/>
          <w:tab w:val="left" w:pos="1769"/>
        </w:tabs>
        <w:spacing w:before="1"/>
        <w:ind w:left="0" w:right="-1" w:firstLine="709"/>
      </w:pPr>
      <w:r w:rsidRPr="00F02281">
        <w:t>Раздел</w:t>
      </w:r>
      <w:r w:rsidRPr="00F02281">
        <w:rPr>
          <w:spacing w:val="-4"/>
        </w:rPr>
        <w:t xml:space="preserve"> </w:t>
      </w:r>
      <w:r w:rsidRPr="00F02281">
        <w:t>«Самоанализ</w:t>
      </w:r>
      <w:r w:rsidRPr="00F02281">
        <w:rPr>
          <w:spacing w:val="-2"/>
        </w:rPr>
        <w:t xml:space="preserve"> </w:t>
      </w:r>
      <w:r w:rsidRPr="00F02281">
        <w:t>воспитательной</w:t>
      </w:r>
      <w:r w:rsidRPr="00F02281">
        <w:rPr>
          <w:spacing w:val="-2"/>
        </w:rPr>
        <w:t xml:space="preserve"> </w:t>
      </w:r>
      <w:r w:rsidRPr="00F02281">
        <w:t>работы».</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lastRenderedPageBreak/>
        <w:t>Самоанализ</w:t>
      </w:r>
      <w:r w:rsidRPr="00F02281">
        <w:rPr>
          <w:rFonts w:ascii="Times New Roman" w:hAnsi="Times New Roman"/>
          <w:spacing w:val="14"/>
          <w:sz w:val="24"/>
          <w:szCs w:val="24"/>
        </w:rPr>
        <w:t xml:space="preserve"> </w:t>
      </w:r>
      <w:r w:rsidRPr="00F02281">
        <w:rPr>
          <w:rFonts w:ascii="Times New Roman" w:hAnsi="Times New Roman"/>
          <w:sz w:val="24"/>
          <w:szCs w:val="24"/>
        </w:rPr>
        <w:t>осуществляется</w:t>
      </w:r>
      <w:r w:rsidRPr="00F02281">
        <w:rPr>
          <w:rFonts w:ascii="Times New Roman" w:hAnsi="Times New Roman"/>
          <w:spacing w:val="13"/>
          <w:sz w:val="24"/>
          <w:szCs w:val="24"/>
        </w:rPr>
        <w:t xml:space="preserve"> </w:t>
      </w:r>
      <w:r w:rsidRPr="00F02281">
        <w:rPr>
          <w:rFonts w:ascii="Times New Roman" w:hAnsi="Times New Roman"/>
          <w:sz w:val="24"/>
          <w:szCs w:val="24"/>
        </w:rPr>
        <w:t>ежегодно</w:t>
      </w:r>
      <w:r w:rsidRPr="00F02281">
        <w:rPr>
          <w:rFonts w:ascii="Times New Roman" w:hAnsi="Times New Roman"/>
          <w:spacing w:val="13"/>
          <w:sz w:val="24"/>
          <w:szCs w:val="24"/>
        </w:rPr>
        <w:t xml:space="preserve"> </w:t>
      </w:r>
      <w:r w:rsidRPr="00F02281">
        <w:rPr>
          <w:rFonts w:ascii="Times New Roman" w:hAnsi="Times New Roman"/>
          <w:sz w:val="24"/>
          <w:szCs w:val="24"/>
        </w:rPr>
        <w:t>силами</w:t>
      </w:r>
      <w:r w:rsidRPr="00F02281">
        <w:rPr>
          <w:rFonts w:ascii="Times New Roman" w:hAnsi="Times New Roman"/>
          <w:spacing w:val="15"/>
          <w:sz w:val="24"/>
          <w:szCs w:val="24"/>
        </w:rPr>
        <w:t xml:space="preserve"> </w:t>
      </w:r>
      <w:r w:rsidRPr="00F02281">
        <w:rPr>
          <w:rFonts w:ascii="Times New Roman" w:hAnsi="Times New Roman"/>
          <w:sz w:val="24"/>
          <w:szCs w:val="24"/>
        </w:rPr>
        <w:t>самой</w:t>
      </w:r>
      <w:r w:rsidRPr="00F02281">
        <w:rPr>
          <w:rFonts w:ascii="Times New Roman" w:hAnsi="Times New Roman"/>
          <w:spacing w:val="14"/>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4"/>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57"/>
          <w:sz w:val="24"/>
          <w:szCs w:val="24"/>
        </w:rPr>
        <w:t xml:space="preserve"> </w:t>
      </w:r>
      <w:r w:rsidRPr="00F02281">
        <w:rPr>
          <w:rFonts w:ascii="Times New Roman" w:hAnsi="Times New Roman"/>
          <w:sz w:val="24"/>
          <w:szCs w:val="24"/>
        </w:rPr>
        <w:t>с привлечением (при необходимости</w:t>
      </w:r>
      <w:r w:rsidRPr="00F02281">
        <w:rPr>
          <w:rFonts w:ascii="Times New Roman" w:hAnsi="Times New Roman"/>
          <w:spacing w:val="1"/>
          <w:sz w:val="24"/>
          <w:szCs w:val="24"/>
        </w:rPr>
        <w:t xml:space="preserve"> </w:t>
      </w:r>
      <w:r w:rsidRPr="00F02281">
        <w:rPr>
          <w:rFonts w:ascii="Times New Roman" w:hAnsi="Times New Roman"/>
          <w:sz w:val="24"/>
          <w:szCs w:val="24"/>
        </w:rPr>
        <w:t>и по самостоятельному решению администрации</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 внешних экспертов.</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 xml:space="preserve">Анализируется </w:t>
      </w:r>
      <w:proofErr w:type="spellStart"/>
      <w:r w:rsidRPr="00F02281">
        <w:rPr>
          <w:rFonts w:ascii="Times New Roman" w:hAnsi="Times New Roman"/>
          <w:sz w:val="24"/>
          <w:szCs w:val="24"/>
        </w:rPr>
        <w:t>информационно-медийное</w:t>
      </w:r>
      <w:proofErr w:type="spellEnd"/>
      <w:r w:rsidRPr="00F02281">
        <w:rPr>
          <w:rFonts w:ascii="Times New Roman" w:hAnsi="Times New Roman"/>
          <w:sz w:val="24"/>
          <w:szCs w:val="24"/>
        </w:rPr>
        <w:t xml:space="preserve"> сопровождение воспитательной работы</w:t>
      </w:r>
      <w:r w:rsidRPr="00F02281">
        <w:rPr>
          <w:rFonts w:ascii="Times New Roman" w:hAnsi="Times New Roman"/>
          <w:spacing w:val="1"/>
          <w:sz w:val="24"/>
          <w:szCs w:val="24"/>
        </w:rPr>
        <w:t xml:space="preserve"> </w:t>
      </w:r>
      <w:r w:rsidRPr="00F02281">
        <w:rPr>
          <w:rFonts w:ascii="Times New Roman" w:hAnsi="Times New Roman"/>
          <w:sz w:val="24"/>
          <w:szCs w:val="24"/>
        </w:rPr>
        <w:t>(при</w:t>
      </w:r>
      <w:r w:rsidRPr="00F02281">
        <w:rPr>
          <w:rFonts w:ascii="Times New Roman" w:hAnsi="Times New Roman"/>
          <w:spacing w:val="-1"/>
          <w:sz w:val="24"/>
          <w:szCs w:val="24"/>
        </w:rPr>
        <w:t xml:space="preserve"> </w:t>
      </w:r>
      <w:r w:rsidRPr="00F02281">
        <w:rPr>
          <w:rFonts w:ascii="Times New Roman" w:hAnsi="Times New Roman"/>
          <w:sz w:val="24"/>
          <w:szCs w:val="24"/>
        </w:rPr>
        <w:t>наличии),</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деятельность методических</w:t>
      </w:r>
      <w:r w:rsidRPr="00F02281">
        <w:rPr>
          <w:rFonts w:ascii="Times New Roman" w:hAnsi="Times New Roman"/>
          <w:spacing w:val="-1"/>
          <w:sz w:val="24"/>
          <w:szCs w:val="24"/>
        </w:rPr>
        <w:t xml:space="preserve"> </w:t>
      </w:r>
      <w:r w:rsidRPr="00F02281">
        <w:rPr>
          <w:rFonts w:ascii="Times New Roman" w:hAnsi="Times New Roman"/>
          <w:sz w:val="24"/>
          <w:szCs w:val="24"/>
        </w:rPr>
        <w:t>служб</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Основными</w:t>
      </w:r>
      <w:r w:rsidRPr="00F02281">
        <w:rPr>
          <w:rFonts w:ascii="Times New Roman" w:hAnsi="Times New Roman"/>
          <w:spacing w:val="1"/>
          <w:sz w:val="24"/>
          <w:szCs w:val="24"/>
        </w:rPr>
        <w:t xml:space="preserve"> </w:t>
      </w:r>
      <w:r w:rsidRPr="00F02281">
        <w:rPr>
          <w:rFonts w:ascii="Times New Roman" w:hAnsi="Times New Roman"/>
          <w:sz w:val="24"/>
          <w:szCs w:val="24"/>
        </w:rPr>
        <w:t>принципами,</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основе</w:t>
      </w:r>
      <w:r w:rsidRPr="00F02281">
        <w:rPr>
          <w:rFonts w:ascii="Times New Roman" w:hAnsi="Times New Roman"/>
          <w:spacing w:val="1"/>
          <w:sz w:val="24"/>
          <w:szCs w:val="24"/>
        </w:rPr>
        <w:t xml:space="preserve"> </w:t>
      </w:r>
      <w:r w:rsidRPr="00F02281">
        <w:rPr>
          <w:rFonts w:ascii="Times New Roman" w:hAnsi="Times New Roman"/>
          <w:sz w:val="24"/>
          <w:szCs w:val="24"/>
        </w:rPr>
        <w:t>которых</w:t>
      </w:r>
      <w:r w:rsidRPr="00F02281">
        <w:rPr>
          <w:rFonts w:ascii="Times New Roman" w:hAnsi="Times New Roman"/>
          <w:spacing w:val="1"/>
          <w:sz w:val="24"/>
          <w:szCs w:val="24"/>
        </w:rPr>
        <w:t xml:space="preserve"> </w:t>
      </w:r>
      <w:r w:rsidRPr="00F02281">
        <w:rPr>
          <w:rFonts w:ascii="Times New Roman" w:hAnsi="Times New Roman"/>
          <w:sz w:val="24"/>
          <w:szCs w:val="24"/>
        </w:rPr>
        <w:t>осуществляется</w:t>
      </w:r>
      <w:r w:rsidRPr="00F02281">
        <w:rPr>
          <w:rFonts w:ascii="Times New Roman" w:hAnsi="Times New Roman"/>
          <w:spacing w:val="1"/>
          <w:sz w:val="24"/>
          <w:szCs w:val="24"/>
        </w:rPr>
        <w:t xml:space="preserve"> </w:t>
      </w:r>
      <w:r w:rsidRPr="00F02281">
        <w:rPr>
          <w:rFonts w:ascii="Times New Roman" w:hAnsi="Times New Roman"/>
          <w:sz w:val="24"/>
          <w:szCs w:val="24"/>
        </w:rPr>
        <w:t>самоанализ</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работы в</w:t>
      </w:r>
      <w:r w:rsidRPr="00F02281">
        <w:rPr>
          <w:rFonts w:ascii="Times New Roman" w:hAnsi="Times New Roman"/>
          <w:spacing w:val="-2"/>
          <w:sz w:val="24"/>
          <w:szCs w:val="24"/>
        </w:rPr>
        <w:t xml:space="preserve"> </w:t>
      </w:r>
      <w:r w:rsidRPr="00F02281">
        <w:rPr>
          <w:rFonts w:ascii="Times New Roman" w:hAnsi="Times New Roman"/>
          <w:sz w:val="24"/>
          <w:szCs w:val="24"/>
        </w:rPr>
        <w:t>образовательной 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являются:</w:t>
      </w:r>
    </w:p>
    <w:p w:rsidR="00F06709" w:rsidRPr="00F02281" w:rsidRDefault="00F06709" w:rsidP="00F02281">
      <w:pPr>
        <w:pStyle w:val="aff3"/>
        <w:widowControl w:val="0"/>
        <w:numPr>
          <w:ilvl w:val="0"/>
          <w:numId w:val="23"/>
        </w:numPr>
        <w:tabs>
          <w:tab w:val="left" w:pos="0"/>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принцип</w:t>
      </w:r>
      <w:r w:rsidRPr="00F02281">
        <w:rPr>
          <w:rFonts w:ascii="Times New Roman" w:hAnsi="Times New Roman"/>
          <w:spacing w:val="1"/>
          <w:sz w:val="24"/>
          <w:szCs w:val="24"/>
        </w:rPr>
        <w:t xml:space="preserve"> </w:t>
      </w:r>
      <w:r w:rsidRPr="00F02281">
        <w:rPr>
          <w:rFonts w:ascii="Times New Roman" w:hAnsi="Times New Roman"/>
          <w:sz w:val="24"/>
          <w:szCs w:val="24"/>
        </w:rPr>
        <w:t>гуманистической</w:t>
      </w:r>
      <w:r w:rsidRPr="00F02281">
        <w:rPr>
          <w:rFonts w:ascii="Times New Roman" w:hAnsi="Times New Roman"/>
          <w:spacing w:val="1"/>
          <w:sz w:val="24"/>
          <w:szCs w:val="24"/>
        </w:rPr>
        <w:t xml:space="preserve"> </w:t>
      </w:r>
      <w:r w:rsidRPr="00F02281">
        <w:rPr>
          <w:rFonts w:ascii="Times New Roman" w:hAnsi="Times New Roman"/>
          <w:sz w:val="24"/>
          <w:szCs w:val="24"/>
        </w:rPr>
        <w:t>направленности</w:t>
      </w:r>
      <w:r w:rsidRPr="00F02281">
        <w:rPr>
          <w:rFonts w:ascii="Times New Roman" w:hAnsi="Times New Roman"/>
          <w:spacing w:val="1"/>
          <w:sz w:val="24"/>
          <w:szCs w:val="24"/>
        </w:rPr>
        <w:t xml:space="preserve"> </w:t>
      </w:r>
      <w:r w:rsidRPr="00F02281">
        <w:rPr>
          <w:rFonts w:ascii="Times New Roman" w:hAnsi="Times New Roman"/>
          <w:sz w:val="24"/>
          <w:szCs w:val="24"/>
        </w:rPr>
        <w:t>осуществляемого</w:t>
      </w:r>
      <w:r w:rsidRPr="00F02281">
        <w:rPr>
          <w:rFonts w:ascii="Times New Roman" w:hAnsi="Times New Roman"/>
          <w:spacing w:val="1"/>
          <w:sz w:val="24"/>
          <w:szCs w:val="24"/>
        </w:rPr>
        <w:t xml:space="preserve"> </w:t>
      </w:r>
      <w:r w:rsidRPr="00F02281">
        <w:rPr>
          <w:rFonts w:ascii="Times New Roman" w:hAnsi="Times New Roman"/>
          <w:sz w:val="24"/>
          <w:szCs w:val="24"/>
        </w:rPr>
        <w:t>анализа,</w:t>
      </w:r>
      <w:r w:rsidRPr="00F02281">
        <w:rPr>
          <w:rFonts w:ascii="Times New Roman" w:hAnsi="Times New Roman"/>
          <w:spacing w:val="1"/>
          <w:sz w:val="24"/>
          <w:szCs w:val="24"/>
        </w:rPr>
        <w:t xml:space="preserve"> </w:t>
      </w:r>
      <w:r w:rsidRPr="00F02281">
        <w:rPr>
          <w:rFonts w:ascii="Times New Roman" w:hAnsi="Times New Roman"/>
          <w:sz w:val="24"/>
          <w:szCs w:val="24"/>
        </w:rPr>
        <w:t>ориентирующий</w:t>
      </w:r>
      <w:r w:rsidRPr="00F02281">
        <w:rPr>
          <w:rFonts w:ascii="Times New Roman" w:hAnsi="Times New Roman"/>
          <w:spacing w:val="1"/>
          <w:sz w:val="24"/>
          <w:szCs w:val="24"/>
        </w:rPr>
        <w:t xml:space="preserve"> </w:t>
      </w:r>
      <w:r w:rsidRPr="00F02281">
        <w:rPr>
          <w:rFonts w:ascii="Times New Roman" w:hAnsi="Times New Roman"/>
          <w:sz w:val="24"/>
          <w:szCs w:val="24"/>
        </w:rPr>
        <w:t>экспертов</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культуру</w:t>
      </w:r>
      <w:r w:rsidRPr="00F02281">
        <w:rPr>
          <w:rFonts w:ascii="Times New Roman" w:hAnsi="Times New Roman"/>
          <w:spacing w:val="1"/>
          <w:sz w:val="24"/>
          <w:szCs w:val="24"/>
        </w:rPr>
        <w:t xml:space="preserve"> </w:t>
      </w:r>
      <w:r w:rsidRPr="00F02281">
        <w:rPr>
          <w:rFonts w:ascii="Times New Roman" w:hAnsi="Times New Roman"/>
          <w:sz w:val="24"/>
          <w:szCs w:val="24"/>
        </w:rPr>
        <w:t>взаимного</w:t>
      </w:r>
      <w:r w:rsidRPr="00F02281">
        <w:rPr>
          <w:rFonts w:ascii="Times New Roman" w:hAnsi="Times New Roman"/>
          <w:spacing w:val="1"/>
          <w:sz w:val="24"/>
          <w:szCs w:val="24"/>
        </w:rPr>
        <w:t xml:space="preserve"> </w:t>
      </w:r>
      <w:r w:rsidRPr="00F02281">
        <w:rPr>
          <w:rFonts w:ascii="Times New Roman" w:hAnsi="Times New Roman"/>
          <w:sz w:val="24"/>
          <w:szCs w:val="24"/>
        </w:rPr>
        <w:t>уважения</w:t>
      </w:r>
      <w:r w:rsidRPr="00F02281">
        <w:rPr>
          <w:rFonts w:ascii="Times New Roman" w:hAnsi="Times New Roman"/>
          <w:spacing w:val="1"/>
          <w:sz w:val="24"/>
          <w:szCs w:val="24"/>
        </w:rPr>
        <w:t xml:space="preserve"> </w:t>
      </w:r>
      <w:r w:rsidRPr="00F02281">
        <w:rPr>
          <w:rFonts w:ascii="Times New Roman" w:hAnsi="Times New Roman"/>
          <w:sz w:val="24"/>
          <w:szCs w:val="24"/>
        </w:rPr>
        <w:t>всех</w:t>
      </w:r>
      <w:r w:rsidRPr="00F02281">
        <w:rPr>
          <w:rFonts w:ascii="Times New Roman" w:hAnsi="Times New Roman"/>
          <w:spacing w:val="1"/>
          <w:sz w:val="24"/>
          <w:szCs w:val="24"/>
        </w:rPr>
        <w:t xml:space="preserve"> </w:t>
      </w:r>
      <w:r w:rsidRPr="00F02281">
        <w:rPr>
          <w:rFonts w:ascii="Times New Roman" w:hAnsi="Times New Roman"/>
          <w:sz w:val="24"/>
          <w:szCs w:val="24"/>
        </w:rPr>
        <w:t>участников</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работы;</w:t>
      </w:r>
    </w:p>
    <w:p w:rsidR="00F06709" w:rsidRPr="00F02281" w:rsidRDefault="00F06709" w:rsidP="00F02281">
      <w:pPr>
        <w:pStyle w:val="aff3"/>
        <w:widowControl w:val="0"/>
        <w:numPr>
          <w:ilvl w:val="0"/>
          <w:numId w:val="23"/>
        </w:numPr>
        <w:tabs>
          <w:tab w:val="left" w:pos="0"/>
          <w:tab w:val="left" w:pos="1865"/>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принцип приоритета анализа сущностных сторон воспитания, ориентирующий</w:t>
      </w:r>
      <w:r w:rsidRPr="00F02281">
        <w:rPr>
          <w:rFonts w:ascii="Times New Roman" w:hAnsi="Times New Roman"/>
          <w:spacing w:val="1"/>
          <w:sz w:val="24"/>
          <w:szCs w:val="24"/>
        </w:rPr>
        <w:t xml:space="preserve"> </w:t>
      </w:r>
      <w:r w:rsidRPr="00F02281">
        <w:rPr>
          <w:rFonts w:ascii="Times New Roman" w:hAnsi="Times New Roman"/>
          <w:sz w:val="24"/>
          <w:szCs w:val="24"/>
        </w:rPr>
        <w:t>экспертов на изучение не количественных его показателей, а качественных - таких как</w:t>
      </w:r>
      <w:r w:rsidRPr="00F02281">
        <w:rPr>
          <w:rFonts w:ascii="Times New Roman" w:hAnsi="Times New Roman"/>
          <w:spacing w:val="1"/>
          <w:sz w:val="24"/>
          <w:szCs w:val="24"/>
        </w:rPr>
        <w:t xml:space="preserve"> </w:t>
      </w:r>
      <w:r w:rsidRPr="00F02281">
        <w:rPr>
          <w:rFonts w:ascii="Times New Roman" w:hAnsi="Times New Roman"/>
          <w:sz w:val="24"/>
          <w:szCs w:val="24"/>
        </w:rPr>
        <w:t>содержание</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разнообразие</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деятельности,</w:t>
      </w:r>
      <w:r w:rsidRPr="00F02281">
        <w:rPr>
          <w:rFonts w:ascii="Times New Roman" w:hAnsi="Times New Roman"/>
          <w:spacing w:val="1"/>
          <w:sz w:val="24"/>
          <w:szCs w:val="24"/>
        </w:rPr>
        <w:t xml:space="preserve"> </w:t>
      </w:r>
      <w:r w:rsidRPr="00F02281">
        <w:rPr>
          <w:rFonts w:ascii="Times New Roman" w:hAnsi="Times New Roman"/>
          <w:sz w:val="24"/>
          <w:szCs w:val="24"/>
        </w:rPr>
        <w:t>характер</w:t>
      </w:r>
      <w:r w:rsidRPr="00F02281">
        <w:rPr>
          <w:rFonts w:ascii="Times New Roman" w:hAnsi="Times New Roman"/>
          <w:spacing w:val="1"/>
          <w:sz w:val="24"/>
          <w:szCs w:val="24"/>
        </w:rPr>
        <w:t xml:space="preserve"> </w:t>
      </w:r>
      <w:r w:rsidRPr="00F02281">
        <w:rPr>
          <w:rFonts w:ascii="Times New Roman" w:hAnsi="Times New Roman"/>
          <w:sz w:val="24"/>
          <w:szCs w:val="24"/>
        </w:rPr>
        <w:t>общения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отношений</w:t>
      </w:r>
      <w:r w:rsidRPr="00F02281">
        <w:rPr>
          <w:rFonts w:ascii="Times New Roman" w:hAnsi="Times New Roman"/>
          <w:spacing w:val="1"/>
          <w:sz w:val="24"/>
          <w:szCs w:val="24"/>
        </w:rPr>
        <w:t xml:space="preserve"> </w:t>
      </w:r>
      <w:r w:rsidRPr="00F02281">
        <w:rPr>
          <w:rFonts w:ascii="Times New Roman" w:hAnsi="Times New Roman"/>
          <w:sz w:val="24"/>
          <w:szCs w:val="24"/>
        </w:rPr>
        <w:t>между</w:t>
      </w:r>
      <w:r w:rsidRPr="00F02281">
        <w:rPr>
          <w:rFonts w:ascii="Times New Roman" w:hAnsi="Times New Roman"/>
          <w:spacing w:val="-57"/>
          <w:sz w:val="24"/>
          <w:szCs w:val="24"/>
        </w:rPr>
        <w:t xml:space="preserve"> </w:t>
      </w:r>
      <w:r w:rsidRPr="00F02281">
        <w:rPr>
          <w:rFonts w:ascii="Times New Roman" w:hAnsi="Times New Roman"/>
          <w:sz w:val="24"/>
          <w:szCs w:val="24"/>
        </w:rPr>
        <w:t>обучающимися</w:t>
      </w:r>
      <w:r w:rsidRPr="00F02281">
        <w:rPr>
          <w:rFonts w:ascii="Times New Roman" w:hAnsi="Times New Roman"/>
          <w:spacing w:val="-1"/>
          <w:sz w:val="24"/>
          <w:szCs w:val="24"/>
        </w:rPr>
        <w:t xml:space="preserve"> </w:t>
      </w:r>
      <w:r w:rsidRPr="00F02281">
        <w:rPr>
          <w:rFonts w:ascii="Times New Roman" w:hAnsi="Times New Roman"/>
          <w:sz w:val="24"/>
          <w:szCs w:val="24"/>
        </w:rPr>
        <w:t>и педагогическими работниками;</w:t>
      </w:r>
    </w:p>
    <w:p w:rsidR="00F06709" w:rsidRPr="00F02281" w:rsidRDefault="00F06709" w:rsidP="00F02281">
      <w:pPr>
        <w:pStyle w:val="aff3"/>
        <w:widowControl w:val="0"/>
        <w:numPr>
          <w:ilvl w:val="0"/>
          <w:numId w:val="23"/>
        </w:numPr>
        <w:tabs>
          <w:tab w:val="left" w:pos="0"/>
          <w:tab w:val="left" w:pos="1891"/>
        </w:tabs>
        <w:autoSpaceDE w:val="0"/>
        <w:autoSpaceDN w:val="0"/>
        <w:spacing w:before="1" w:after="0" w:line="240" w:lineRule="auto"/>
        <w:ind w:left="0" w:right="-1" w:firstLine="709"/>
        <w:jc w:val="both"/>
        <w:rPr>
          <w:rFonts w:ascii="Times New Roman" w:hAnsi="Times New Roman"/>
          <w:sz w:val="24"/>
          <w:szCs w:val="24"/>
        </w:rPr>
      </w:pPr>
      <w:proofErr w:type="gramStart"/>
      <w:r w:rsidRPr="00F02281">
        <w:rPr>
          <w:rFonts w:ascii="Times New Roman" w:hAnsi="Times New Roman"/>
          <w:sz w:val="24"/>
          <w:szCs w:val="24"/>
        </w:rPr>
        <w:t>принцип</w:t>
      </w:r>
      <w:r w:rsidRPr="00F02281">
        <w:rPr>
          <w:rFonts w:ascii="Times New Roman" w:hAnsi="Times New Roman"/>
          <w:spacing w:val="1"/>
          <w:sz w:val="24"/>
          <w:szCs w:val="24"/>
        </w:rPr>
        <w:t xml:space="preserve"> </w:t>
      </w:r>
      <w:r w:rsidRPr="00F02281">
        <w:rPr>
          <w:rFonts w:ascii="Times New Roman" w:hAnsi="Times New Roman"/>
          <w:sz w:val="24"/>
          <w:szCs w:val="24"/>
        </w:rPr>
        <w:t>развивающего</w:t>
      </w:r>
      <w:r w:rsidRPr="00F02281">
        <w:rPr>
          <w:rFonts w:ascii="Times New Roman" w:hAnsi="Times New Roman"/>
          <w:spacing w:val="1"/>
          <w:sz w:val="24"/>
          <w:szCs w:val="24"/>
        </w:rPr>
        <w:t xml:space="preserve"> </w:t>
      </w:r>
      <w:r w:rsidRPr="00F02281">
        <w:rPr>
          <w:rFonts w:ascii="Times New Roman" w:hAnsi="Times New Roman"/>
          <w:sz w:val="24"/>
          <w:szCs w:val="24"/>
        </w:rPr>
        <w:t>характера</w:t>
      </w:r>
      <w:r w:rsidRPr="00F02281">
        <w:rPr>
          <w:rFonts w:ascii="Times New Roman" w:hAnsi="Times New Roman"/>
          <w:spacing w:val="1"/>
          <w:sz w:val="24"/>
          <w:szCs w:val="24"/>
        </w:rPr>
        <w:t xml:space="preserve"> </w:t>
      </w:r>
      <w:r w:rsidRPr="00F02281">
        <w:rPr>
          <w:rFonts w:ascii="Times New Roman" w:hAnsi="Times New Roman"/>
          <w:sz w:val="24"/>
          <w:szCs w:val="24"/>
        </w:rPr>
        <w:t>осуществляемого</w:t>
      </w:r>
      <w:r w:rsidRPr="00F02281">
        <w:rPr>
          <w:rFonts w:ascii="Times New Roman" w:hAnsi="Times New Roman"/>
          <w:spacing w:val="1"/>
          <w:sz w:val="24"/>
          <w:szCs w:val="24"/>
        </w:rPr>
        <w:t xml:space="preserve"> </w:t>
      </w:r>
      <w:r w:rsidRPr="00F02281">
        <w:rPr>
          <w:rFonts w:ascii="Times New Roman" w:hAnsi="Times New Roman"/>
          <w:sz w:val="24"/>
          <w:szCs w:val="24"/>
        </w:rPr>
        <w:t>анализа,</w:t>
      </w:r>
      <w:r w:rsidRPr="00F02281">
        <w:rPr>
          <w:rFonts w:ascii="Times New Roman" w:hAnsi="Times New Roman"/>
          <w:spacing w:val="1"/>
          <w:sz w:val="24"/>
          <w:szCs w:val="24"/>
        </w:rPr>
        <w:t xml:space="preserve"> </w:t>
      </w:r>
      <w:r w:rsidRPr="00F02281">
        <w:rPr>
          <w:rFonts w:ascii="Times New Roman" w:hAnsi="Times New Roman"/>
          <w:sz w:val="24"/>
          <w:szCs w:val="24"/>
        </w:rPr>
        <w:t>ориентирующий</w:t>
      </w:r>
      <w:r w:rsidRPr="00F02281">
        <w:rPr>
          <w:rFonts w:ascii="Times New Roman" w:hAnsi="Times New Roman"/>
          <w:spacing w:val="1"/>
          <w:sz w:val="24"/>
          <w:szCs w:val="24"/>
        </w:rPr>
        <w:t xml:space="preserve"> </w:t>
      </w:r>
      <w:r w:rsidRPr="00F02281">
        <w:rPr>
          <w:rFonts w:ascii="Times New Roman" w:hAnsi="Times New Roman"/>
          <w:sz w:val="24"/>
          <w:szCs w:val="24"/>
        </w:rPr>
        <w:t>экспертов</w:t>
      </w:r>
      <w:r w:rsidRPr="00F02281">
        <w:rPr>
          <w:rFonts w:ascii="Times New Roman" w:hAnsi="Times New Roman"/>
          <w:spacing w:val="1"/>
          <w:sz w:val="24"/>
          <w:szCs w:val="24"/>
        </w:rPr>
        <w:t xml:space="preserve"> </w:t>
      </w:r>
      <w:r w:rsidRPr="00F02281">
        <w:rPr>
          <w:rFonts w:ascii="Times New Roman" w:hAnsi="Times New Roman"/>
          <w:sz w:val="24"/>
          <w:szCs w:val="24"/>
        </w:rPr>
        <w:t>на</w:t>
      </w:r>
      <w:r w:rsidRPr="00F02281">
        <w:rPr>
          <w:rFonts w:ascii="Times New Roman" w:hAnsi="Times New Roman"/>
          <w:spacing w:val="1"/>
          <w:sz w:val="24"/>
          <w:szCs w:val="24"/>
        </w:rPr>
        <w:t xml:space="preserve"> </w:t>
      </w:r>
      <w:r w:rsidRPr="00F02281">
        <w:rPr>
          <w:rFonts w:ascii="Times New Roman" w:hAnsi="Times New Roman"/>
          <w:sz w:val="24"/>
          <w:szCs w:val="24"/>
        </w:rPr>
        <w:t>использование</w:t>
      </w:r>
      <w:r w:rsidRPr="00F02281">
        <w:rPr>
          <w:rFonts w:ascii="Times New Roman" w:hAnsi="Times New Roman"/>
          <w:spacing w:val="1"/>
          <w:sz w:val="24"/>
          <w:szCs w:val="24"/>
        </w:rPr>
        <w:t xml:space="preserve"> </w:t>
      </w:r>
      <w:r w:rsidRPr="00F02281">
        <w:rPr>
          <w:rFonts w:ascii="Times New Roman" w:hAnsi="Times New Roman"/>
          <w:sz w:val="24"/>
          <w:szCs w:val="24"/>
        </w:rPr>
        <w:t>его</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результатов</w:t>
      </w:r>
      <w:r w:rsidRPr="00F02281">
        <w:rPr>
          <w:rFonts w:ascii="Times New Roman" w:hAnsi="Times New Roman"/>
          <w:spacing w:val="1"/>
          <w:sz w:val="24"/>
          <w:szCs w:val="24"/>
        </w:rPr>
        <w:t xml:space="preserve"> </w:t>
      </w:r>
      <w:r w:rsidRPr="00F02281">
        <w:rPr>
          <w:rFonts w:ascii="Times New Roman" w:hAnsi="Times New Roman"/>
          <w:sz w:val="24"/>
          <w:szCs w:val="24"/>
        </w:rPr>
        <w:t>для</w:t>
      </w:r>
      <w:r w:rsidRPr="00F02281">
        <w:rPr>
          <w:rFonts w:ascii="Times New Roman" w:hAnsi="Times New Roman"/>
          <w:spacing w:val="1"/>
          <w:sz w:val="24"/>
          <w:szCs w:val="24"/>
        </w:rPr>
        <w:t xml:space="preserve"> </w:t>
      </w:r>
      <w:r w:rsidRPr="00F02281">
        <w:rPr>
          <w:rFonts w:ascii="Times New Roman" w:hAnsi="Times New Roman"/>
          <w:sz w:val="24"/>
          <w:szCs w:val="24"/>
        </w:rPr>
        <w:t>совершенствования</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грамотной</w:t>
      </w:r>
      <w:r w:rsidRPr="00F02281">
        <w:rPr>
          <w:rFonts w:ascii="Times New Roman" w:hAnsi="Times New Roman"/>
          <w:spacing w:val="1"/>
          <w:sz w:val="24"/>
          <w:szCs w:val="24"/>
        </w:rPr>
        <w:t xml:space="preserve"> </w:t>
      </w:r>
      <w:r w:rsidRPr="00F02281">
        <w:rPr>
          <w:rFonts w:ascii="Times New Roman" w:hAnsi="Times New Roman"/>
          <w:sz w:val="24"/>
          <w:szCs w:val="24"/>
        </w:rPr>
        <w:t>постановки</w:t>
      </w:r>
      <w:r w:rsidRPr="00F02281">
        <w:rPr>
          <w:rFonts w:ascii="Times New Roman" w:hAnsi="Times New Roman"/>
          <w:spacing w:val="1"/>
          <w:sz w:val="24"/>
          <w:szCs w:val="24"/>
        </w:rPr>
        <w:t xml:space="preserve"> </w:t>
      </w:r>
      <w:r w:rsidRPr="00F02281">
        <w:rPr>
          <w:rFonts w:ascii="Times New Roman" w:hAnsi="Times New Roman"/>
          <w:sz w:val="24"/>
          <w:szCs w:val="24"/>
        </w:rPr>
        <w:t>ими</w:t>
      </w:r>
      <w:r w:rsidRPr="00F02281">
        <w:rPr>
          <w:rFonts w:ascii="Times New Roman" w:hAnsi="Times New Roman"/>
          <w:spacing w:val="1"/>
          <w:sz w:val="24"/>
          <w:szCs w:val="24"/>
        </w:rPr>
        <w:t xml:space="preserve"> </w:t>
      </w:r>
      <w:r w:rsidRPr="00F02281">
        <w:rPr>
          <w:rFonts w:ascii="Times New Roman" w:hAnsi="Times New Roman"/>
          <w:sz w:val="24"/>
          <w:szCs w:val="24"/>
        </w:rPr>
        <w:t>целей</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задач</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 умелого планирования своей воспитательной работы, адекватного подбора</w:t>
      </w:r>
      <w:r w:rsidRPr="00F02281">
        <w:rPr>
          <w:rFonts w:ascii="Times New Roman" w:hAnsi="Times New Roman"/>
          <w:spacing w:val="1"/>
          <w:sz w:val="24"/>
          <w:szCs w:val="24"/>
        </w:rPr>
        <w:t xml:space="preserve"> </w:t>
      </w:r>
      <w:r w:rsidRPr="00F02281">
        <w:rPr>
          <w:rFonts w:ascii="Times New Roman" w:hAnsi="Times New Roman"/>
          <w:sz w:val="24"/>
          <w:szCs w:val="24"/>
        </w:rPr>
        <w:t>видов,</w:t>
      </w:r>
      <w:r w:rsidRPr="00F02281">
        <w:rPr>
          <w:rFonts w:ascii="Times New Roman" w:hAnsi="Times New Roman"/>
          <w:spacing w:val="-1"/>
          <w:sz w:val="24"/>
          <w:szCs w:val="24"/>
        </w:rPr>
        <w:t xml:space="preserve"> </w:t>
      </w:r>
      <w:r w:rsidRPr="00F02281">
        <w:rPr>
          <w:rFonts w:ascii="Times New Roman" w:hAnsi="Times New Roman"/>
          <w:sz w:val="24"/>
          <w:szCs w:val="24"/>
        </w:rPr>
        <w:t>форм и</w:t>
      </w:r>
      <w:r w:rsidRPr="00F02281">
        <w:rPr>
          <w:rFonts w:ascii="Times New Roman" w:hAnsi="Times New Roman"/>
          <w:spacing w:val="-1"/>
          <w:sz w:val="24"/>
          <w:szCs w:val="24"/>
        </w:rPr>
        <w:t xml:space="preserve"> </w:t>
      </w:r>
      <w:r w:rsidRPr="00F02281">
        <w:rPr>
          <w:rFonts w:ascii="Times New Roman" w:hAnsi="Times New Roman"/>
          <w:sz w:val="24"/>
          <w:szCs w:val="24"/>
        </w:rPr>
        <w:t>содержания их совместной</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обучающимися</w:t>
      </w:r>
      <w:r w:rsidRPr="00F02281">
        <w:rPr>
          <w:rFonts w:ascii="Times New Roman" w:hAnsi="Times New Roman"/>
          <w:spacing w:val="-1"/>
          <w:sz w:val="24"/>
          <w:szCs w:val="24"/>
        </w:rPr>
        <w:t xml:space="preserve"> </w:t>
      </w:r>
      <w:r w:rsidRPr="00F02281">
        <w:rPr>
          <w:rFonts w:ascii="Times New Roman" w:hAnsi="Times New Roman"/>
          <w:sz w:val="24"/>
          <w:szCs w:val="24"/>
        </w:rPr>
        <w:t>деятельности;</w:t>
      </w:r>
      <w:proofErr w:type="gramEnd"/>
    </w:p>
    <w:p w:rsidR="00F06709" w:rsidRPr="00F02281" w:rsidRDefault="00F06709" w:rsidP="00F02281">
      <w:pPr>
        <w:pStyle w:val="aff3"/>
        <w:widowControl w:val="0"/>
        <w:numPr>
          <w:ilvl w:val="0"/>
          <w:numId w:val="23"/>
        </w:numPr>
        <w:tabs>
          <w:tab w:val="left" w:pos="0"/>
          <w:tab w:val="left" w:pos="1913"/>
        </w:tabs>
        <w:autoSpaceDE w:val="0"/>
        <w:autoSpaceDN w:val="0"/>
        <w:spacing w:after="0" w:line="240" w:lineRule="auto"/>
        <w:ind w:left="0" w:right="-1" w:firstLine="709"/>
        <w:jc w:val="both"/>
        <w:rPr>
          <w:rFonts w:ascii="Times New Roman" w:hAnsi="Times New Roman"/>
          <w:sz w:val="24"/>
          <w:szCs w:val="24"/>
        </w:rPr>
      </w:pPr>
      <w:proofErr w:type="gramStart"/>
      <w:r w:rsidRPr="00F02281">
        <w:rPr>
          <w:rFonts w:ascii="Times New Roman" w:hAnsi="Times New Roman"/>
          <w:sz w:val="24"/>
          <w:szCs w:val="24"/>
        </w:rPr>
        <w:t>принцип</w:t>
      </w:r>
      <w:r w:rsidRPr="00F02281">
        <w:rPr>
          <w:rFonts w:ascii="Times New Roman" w:hAnsi="Times New Roman"/>
          <w:spacing w:val="1"/>
          <w:sz w:val="24"/>
          <w:szCs w:val="24"/>
        </w:rPr>
        <w:t xml:space="preserve"> </w:t>
      </w:r>
      <w:r w:rsidRPr="00F02281">
        <w:rPr>
          <w:rFonts w:ascii="Times New Roman" w:hAnsi="Times New Roman"/>
          <w:sz w:val="24"/>
          <w:szCs w:val="24"/>
        </w:rPr>
        <w:t>разделенной</w:t>
      </w:r>
      <w:r w:rsidRPr="00F02281">
        <w:rPr>
          <w:rFonts w:ascii="Times New Roman" w:hAnsi="Times New Roman"/>
          <w:spacing w:val="1"/>
          <w:sz w:val="24"/>
          <w:szCs w:val="24"/>
        </w:rPr>
        <w:t xml:space="preserve"> </w:t>
      </w:r>
      <w:r w:rsidRPr="00F02281">
        <w:rPr>
          <w:rFonts w:ascii="Times New Roman" w:hAnsi="Times New Roman"/>
          <w:sz w:val="24"/>
          <w:szCs w:val="24"/>
        </w:rPr>
        <w:t>ответственности</w:t>
      </w:r>
      <w:r w:rsidRPr="00F02281">
        <w:rPr>
          <w:rFonts w:ascii="Times New Roman" w:hAnsi="Times New Roman"/>
          <w:spacing w:val="1"/>
          <w:sz w:val="24"/>
          <w:szCs w:val="24"/>
        </w:rPr>
        <w:t xml:space="preserve"> </w:t>
      </w:r>
      <w:r w:rsidRPr="00F02281">
        <w:rPr>
          <w:rFonts w:ascii="Times New Roman" w:hAnsi="Times New Roman"/>
          <w:sz w:val="24"/>
          <w:szCs w:val="24"/>
        </w:rPr>
        <w:t>за</w:t>
      </w:r>
      <w:r w:rsidRPr="00F02281">
        <w:rPr>
          <w:rFonts w:ascii="Times New Roman" w:hAnsi="Times New Roman"/>
          <w:spacing w:val="1"/>
          <w:sz w:val="24"/>
          <w:szCs w:val="24"/>
        </w:rPr>
        <w:t xml:space="preserve"> </w:t>
      </w:r>
      <w:r w:rsidRPr="00F02281">
        <w:rPr>
          <w:rFonts w:ascii="Times New Roman" w:hAnsi="Times New Roman"/>
          <w:sz w:val="24"/>
          <w:szCs w:val="24"/>
        </w:rPr>
        <w:t>результаты</w:t>
      </w:r>
      <w:r w:rsidRPr="00F02281">
        <w:rPr>
          <w:rFonts w:ascii="Times New Roman" w:hAnsi="Times New Roman"/>
          <w:spacing w:val="1"/>
          <w:sz w:val="24"/>
          <w:szCs w:val="24"/>
        </w:rPr>
        <w:t xml:space="preserve"> </w:t>
      </w:r>
      <w:r w:rsidRPr="00F02281">
        <w:rPr>
          <w:rFonts w:ascii="Times New Roman" w:hAnsi="Times New Roman"/>
          <w:sz w:val="24"/>
          <w:szCs w:val="24"/>
        </w:rPr>
        <w:t>личностного</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 ориентирующий экспертов на понимание того, что личностное развитие</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 - это результат как социального воспитания, в котором участвует семья,</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образовательная</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другие</w:t>
      </w:r>
      <w:r w:rsidRPr="00F02281">
        <w:rPr>
          <w:rFonts w:ascii="Times New Roman" w:hAnsi="Times New Roman"/>
          <w:spacing w:val="1"/>
          <w:sz w:val="24"/>
          <w:szCs w:val="24"/>
        </w:rPr>
        <w:t xml:space="preserve"> </w:t>
      </w:r>
      <w:r w:rsidRPr="00F02281">
        <w:rPr>
          <w:rFonts w:ascii="Times New Roman" w:hAnsi="Times New Roman"/>
          <w:sz w:val="24"/>
          <w:szCs w:val="24"/>
        </w:rPr>
        <w:t>социальные</w:t>
      </w:r>
      <w:r w:rsidRPr="00F02281">
        <w:rPr>
          <w:rFonts w:ascii="Times New Roman" w:hAnsi="Times New Roman"/>
          <w:spacing w:val="1"/>
          <w:sz w:val="24"/>
          <w:szCs w:val="24"/>
        </w:rPr>
        <w:t xml:space="preserve"> </w:t>
      </w:r>
      <w:r w:rsidRPr="00F02281">
        <w:rPr>
          <w:rFonts w:ascii="Times New Roman" w:hAnsi="Times New Roman"/>
          <w:sz w:val="24"/>
          <w:szCs w:val="24"/>
        </w:rPr>
        <w:t>институты,</w:t>
      </w:r>
      <w:r w:rsidRPr="00F02281">
        <w:rPr>
          <w:rFonts w:ascii="Times New Roman" w:hAnsi="Times New Roman"/>
          <w:spacing w:val="1"/>
          <w:sz w:val="24"/>
          <w:szCs w:val="24"/>
        </w:rPr>
        <w:t xml:space="preserve"> </w:t>
      </w:r>
      <w:r w:rsidRPr="00F02281">
        <w:rPr>
          <w:rFonts w:ascii="Times New Roman" w:hAnsi="Times New Roman"/>
          <w:sz w:val="24"/>
          <w:szCs w:val="24"/>
        </w:rPr>
        <w:t>так</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стихийной</w:t>
      </w:r>
      <w:r w:rsidRPr="00F02281">
        <w:rPr>
          <w:rFonts w:ascii="Times New Roman" w:hAnsi="Times New Roman"/>
          <w:spacing w:val="1"/>
          <w:sz w:val="24"/>
          <w:szCs w:val="24"/>
        </w:rPr>
        <w:t xml:space="preserve"> </w:t>
      </w:r>
      <w:r w:rsidRPr="00F02281">
        <w:rPr>
          <w:rFonts w:ascii="Times New Roman" w:hAnsi="Times New Roman"/>
          <w:sz w:val="24"/>
          <w:szCs w:val="24"/>
        </w:rPr>
        <w:t>социализации</w:t>
      </w:r>
      <w:r w:rsidRPr="00F02281">
        <w:rPr>
          <w:rFonts w:ascii="Times New Roman" w:hAnsi="Times New Roman"/>
          <w:spacing w:val="-3"/>
          <w:sz w:val="24"/>
          <w:szCs w:val="24"/>
        </w:rPr>
        <w:t xml:space="preserve"> </w:t>
      </w:r>
      <w:r w:rsidRPr="00F02281">
        <w:rPr>
          <w:rFonts w:ascii="Times New Roman" w:hAnsi="Times New Roman"/>
          <w:sz w:val="24"/>
          <w:szCs w:val="24"/>
        </w:rPr>
        <w:t>и саморазвития обучающихся;</w:t>
      </w:r>
      <w:proofErr w:type="gramEnd"/>
    </w:p>
    <w:p w:rsidR="00F06709" w:rsidRPr="00F02281" w:rsidRDefault="00F06709" w:rsidP="00F02281">
      <w:pPr>
        <w:pStyle w:val="aff3"/>
        <w:widowControl w:val="0"/>
        <w:numPr>
          <w:ilvl w:val="0"/>
          <w:numId w:val="23"/>
        </w:numPr>
        <w:tabs>
          <w:tab w:val="left" w:pos="0"/>
          <w:tab w:val="left" w:pos="1884"/>
        </w:tabs>
        <w:autoSpaceDE w:val="0"/>
        <w:autoSpaceDN w:val="0"/>
        <w:spacing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принцип</w:t>
      </w:r>
      <w:r w:rsidRPr="00F02281">
        <w:rPr>
          <w:rFonts w:ascii="Times New Roman" w:hAnsi="Times New Roman"/>
          <w:spacing w:val="1"/>
          <w:sz w:val="24"/>
          <w:szCs w:val="24"/>
        </w:rPr>
        <w:t xml:space="preserve"> </w:t>
      </w:r>
      <w:r w:rsidRPr="00F02281">
        <w:rPr>
          <w:rFonts w:ascii="Times New Roman" w:hAnsi="Times New Roman"/>
          <w:sz w:val="24"/>
          <w:szCs w:val="24"/>
        </w:rPr>
        <w:t>партнерского</w:t>
      </w:r>
      <w:r w:rsidRPr="00F02281">
        <w:rPr>
          <w:rFonts w:ascii="Times New Roman" w:hAnsi="Times New Roman"/>
          <w:spacing w:val="1"/>
          <w:sz w:val="24"/>
          <w:szCs w:val="24"/>
        </w:rPr>
        <w:t xml:space="preserve"> </w:t>
      </w:r>
      <w:r w:rsidRPr="00F02281">
        <w:rPr>
          <w:rFonts w:ascii="Times New Roman" w:hAnsi="Times New Roman"/>
          <w:sz w:val="24"/>
          <w:szCs w:val="24"/>
        </w:rPr>
        <w:t>взаимодействия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семьей</w:t>
      </w:r>
      <w:r w:rsidRPr="00F02281">
        <w:rPr>
          <w:rFonts w:ascii="Times New Roman" w:hAnsi="Times New Roman"/>
          <w:spacing w:val="1"/>
          <w:sz w:val="24"/>
          <w:szCs w:val="24"/>
        </w:rPr>
        <w:t xml:space="preserve"> </w:t>
      </w:r>
      <w:r w:rsidRPr="00F02281">
        <w:rPr>
          <w:rFonts w:ascii="Times New Roman" w:hAnsi="Times New Roman"/>
          <w:sz w:val="24"/>
          <w:szCs w:val="24"/>
        </w:rPr>
        <w:t>обучающегося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умеренной,</w:t>
      </w:r>
      <w:r w:rsidRPr="00F02281">
        <w:rPr>
          <w:rFonts w:ascii="Times New Roman" w:hAnsi="Times New Roman"/>
          <w:spacing w:val="1"/>
          <w:sz w:val="24"/>
          <w:szCs w:val="24"/>
        </w:rPr>
        <w:t xml:space="preserve"> </w:t>
      </w:r>
      <w:r w:rsidRPr="00F02281">
        <w:rPr>
          <w:rFonts w:ascii="Times New Roman" w:hAnsi="Times New Roman"/>
          <w:sz w:val="24"/>
          <w:szCs w:val="24"/>
        </w:rPr>
        <w:t>тяжелой,</w:t>
      </w:r>
      <w:r w:rsidRPr="00F02281">
        <w:rPr>
          <w:rFonts w:ascii="Times New Roman" w:hAnsi="Times New Roman"/>
          <w:spacing w:val="1"/>
          <w:sz w:val="24"/>
          <w:szCs w:val="24"/>
        </w:rPr>
        <w:t xml:space="preserve"> </w:t>
      </w:r>
      <w:r w:rsidRPr="00F02281">
        <w:rPr>
          <w:rFonts w:ascii="Times New Roman" w:hAnsi="Times New Roman"/>
          <w:sz w:val="24"/>
          <w:szCs w:val="24"/>
        </w:rPr>
        <w:t>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 и множественными нарушениями развития, согласно которому обобщенные</w:t>
      </w:r>
      <w:r w:rsidRPr="00F02281">
        <w:rPr>
          <w:rFonts w:ascii="Times New Roman" w:hAnsi="Times New Roman"/>
          <w:spacing w:val="1"/>
          <w:sz w:val="24"/>
          <w:szCs w:val="24"/>
        </w:rPr>
        <w:t xml:space="preserve"> </w:t>
      </w:r>
      <w:r w:rsidRPr="00F02281">
        <w:rPr>
          <w:rFonts w:ascii="Times New Roman" w:hAnsi="Times New Roman"/>
          <w:sz w:val="24"/>
          <w:szCs w:val="24"/>
        </w:rPr>
        <w:t>результаты</w:t>
      </w:r>
      <w:r w:rsidRPr="00F02281">
        <w:rPr>
          <w:rFonts w:ascii="Times New Roman" w:hAnsi="Times New Roman"/>
          <w:spacing w:val="16"/>
          <w:sz w:val="24"/>
          <w:szCs w:val="24"/>
        </w:rPr>
        <w:t xml:space="preserve"> </w:t>
      </w:r>
      <w:r w:rsidRPr="00F02281">
        <w:rPr>
          <w:rFonts w:ascii="Times New Roman" w:hAnsi="Times New Roman"/>
          <w:sz w:val="24"/>
          <w:szCs w:val="24"/>
        </w:rPr>
        <w:t>самоанализа</w:t>
      </w:r>
      <w:r w:rsidRPr="00F02281">
        <w:rPr>
          <w:rFonts w:ascii="Times New Roman" w:hAnsi="Times New Roman"/>
          <w:spacing w:val="15"/>
          <w:sz w:val="24"/>
          <w:szCs w:val="24"/>
        </w:rPr>
        <w:t xml:space="preserve"> </w:t>
      </w:r>
      <w:r w:rsidRPr="00F02281">
        <w:rPr>
          <w:rFonts w:ascii="Times New Roman" w:hAnsi="Times New Roman"/>
          <w:sz w:val="24"/>
          <w:szCs w:val="24"/>
        </w:rPr>
        <w:t>необходимо</w:t>
      </w:r>
      <w:r w:rsidRPr="00F02281">
        <w:rPr>
          <w:rFonts w:ascii="Times New Roman" w:hAnsi="Times New Roman"/>
          <w:spacing w:val="16"/>
          <w:sz w:val="24"/>
          <w:szCs w:val="24"/>
        </w:rPr>
        <w:t xml:space="preserve"> </w:t>
      </w:r>
      <w:r w:rsidRPr="00F02281">
        <w:rPr>
          <w:rFonts w:ascii="Times New Roman" w:hAnsi="Times New Roman"/>
          <w:sz w:val="24"/>
          <w:szCs w:val="24"/>
        </w:rPr>
        <w:t>тактично</w:t>
      </w:r>
      <w:r w:rsidRPr="00F02281">
        <w:rPr>
          <w:rFonts w:ascii="Times New Roman" w:hAnsi="Times New Roman"/>
          <w:spacing w:val="16"/>
          <w:sz w:val="24"/>
          <w:szCs w:val="24"/>
        </w:rPr>
        <w:t xml:space="preserve"> </w:t>
      </w:r>
      <w:r w:rsidRPr="00F02281">
        <w:rPr>
          <w:rFonts w:ascii="Times New Roman" w:hAnsi="Times New Roman"/>
          <w:sz w:val="24"/>
          <w:szCs w:val="24"/>
        </w:rPr>
        <w:t>и</w:t>
      </w:r>
      <w:r w:rsidRPr="00F02281">
        <w:rPr>
          <w:rFonts w:ascii="Times New Roman" w:hAnsi="Times New Roman"/>
          <w:spacing w:val="17"/>
          <w:sz w:val="24"/>
          <w:szCs w:val="24"/>
        </w:rPr>
        <w:t xml:space="preserve"> </w:t>
      </w:r>
      <w:r w:rsidRPr="00F02281">
        <w:rPr>
          <w:rFonts w:ascii="Times New Roman" w:hAnsi="Times New Roman"/>
          <w:sz w:val="24"/>
          <w:szCs w:val="24"/>
        </w:rPr>
        <w:t>корректно</w:t>
      </w:r>
      <w:r w:rsidRPr="00F02281">
        <w:rPr>
          <w:rFonts w:ascii="Times New Roman" w:hAnsi="Times New Roman"/>
          <w:spacing w:val="16"/>
          <w:sz w:val="24"/>
          <w:szCs w:val="24"/>
        </w:rPr>
        <w:t xml:space="preserve"> </w:t>
      </w:r>
      <w:r w:rsidRPr="00F02281">
        <w:rPr>
          <w:rFonts w:ascii="Times New Roman" w:hAnsi="Times New Roman"/>
          <w:sz w:val="24"/>
          <w:szCs w:val="24"/>
        </w:rPr>
        <w:t>обсудить</w:t>
      </w:r>
      <w:r w:rsidRPr="00F02281">
        <w:rPr>
          <w:rFonts w:ascii="Times New Roman" w:hAnsi="Times New Roman"/>
          <w:spacing w:val="17"/>
          <w:sz w:val="24"/>
          <w:szCs w:val="24"/>
        </w:rPr>
        <w:t xml:space="preserve"> </w:t>
      </w:r>
      <w:r w:rsidRPr="00F02281">
        <w:rPr>
          <w:rFonts w:ascii="Times New Roman" w:hAnsi="Times New Roman"/>
          <w:sz w:val="24"/>
          <w:szCs w:val="24"/>
        </w:rPr>
        <w:t>с</w:t>
      </w:r>
      <w:r w:rsidRPr="00F02281">
        <w:rPr>
          <w:rFonts w:ascii="Times New Roman" w:hAnsi="Times New Roman"/>
          <w:spacing w:val="15"/>
          <w:sz w:val="24"/>
          <w:szCs w:val="24"/>
        </w:rPr>
        <w:t xml:space="preserve"> </w:t>
      </w:r>
      <w:proofErr w:type="gramStart"/>
      <w:r w:rsidRPr="00F02281">
        <w:rPr>
          <w:rFonts w:ascii="Times New Roman" w:hAnsi="Times New Roman"/>
          <w:sz w:val="24"/>
          <w:szCs w:val="24"/>
        </w:rPr>
        <w:t>родительским</w:t>
      </w:r>
      <w:proofErr w:type="gramEnd"/>
    </w:p>
    <w:p w:rsidR="00F06709" w:rsidRPr="00F02281" w:rsidRDefault="00F06709" w:rsidP="00F02281">
      <w:pPr>
        <w:pStyle w:val="af7"/>
        <w:tabs>
          <w:tab w:val="left" w:pos="0"/>
        </w:tabs>
        <w:spacing w:before="73"/>
        <w:ind w:right="-1" w:firstLine="709"/>
        <w:jc w:val="both"/>
        <w:rPr>
          <w:rFonts w:ascii="Times New Roman" w:hAnsi="Times New Roman"/>
          <w:sz w:val="24"/>
          <w:szCs w:val="24"/>
        </w:rPr>
      </w:pPr>
      <w:r w:rsidRPr="00F02281">
        <w:rPr>
          <w:rFonts w:ascii="Times New Roman" w:hAnsi="Times New Roman"/>
          <w:sz w:val="24"/>
          <w:szCs w:val="24"/>
        </w:rPr>
        <w:t>сообществом</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а</w:t>
      </w:r>
      <w:r w:rsidRPr="00F02281">
        <w:rPr>
          <w:rFonts w:ascii="Times New Roman" w:hAnsi="Times New Roman"/>
          <w:spacing w:val="1"/>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поводу</w:t>
      </w:r>
      <w:r w:rsidRPr="00F02281">
        <w:rPr>
          <w:rFonts w:ascii="Times New Roman" w:hAnsi="Times New Roman"/>
          <w:spacing w:val="1"/>
          <w:sz w:val="24"/>
          <w:szCs w:val="24"/>
        </w:rPr>
        <w:t xml:space="preserve"> </w:t>
      </w:r>
      <w:r w:rsidRPr="00F02281">
        <w:rPr>
          <w:rFonts w:ascii="Times New Roman" w:hAnsi="Times New Roman"/>
          <w:sz w:val="24"/>
          <w:szCs w:val="24"/>
        </w:rPr>
        <w:t>динамики</w:t>
      </w:r>
      <w:r w:rsidRPr="00F02281">
        <w:rPr>
          <w:rFonts w:ascii="Times New Roman" w:hAnsi="Times New Roman"/>
          <w:spacing w:val="1"/>
          <w:sz w:val="24"/>
          <w:szCs w:val="24"/>
        </w:rPr>
        <w:t xml:space="preserve"> </w:t>
      </w:r>
      <w:r w:rsidRPr="00F02281">
        <w:rPr>
          <w:rFonts w:ascii="Times New Roman" w:hAnsi="Times New Roman"/>
          <w:sz w:val="24"/>
          <w:szCs w:val="24"/>
        </w:rPr>
        <w:t>личностных</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результатов обучающихся сопоставить наблюдения родителей (законных представителей)</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 в</w:t>
      </w:r>
      <w:r w:rsidRPr="00F02281">
        <w:rPr>
          <w:rFonts w:ascii="Times New Roman" w:hAnsi="Times New Roman"/>
          <w:spacing w:val="-2"/>
          <w:sz w:val="24"/>
          <w:szCs w:val="24"/>
        </w:rPr>
        <w:t xml:space="preserve"> </w:t>
      </w:r>
      <w:r w:rsidRPr="00F02281">
        <w:rPr>
          <w:rFonts w:ascii="Times New Roman" w:hAnsi="Times New Roman"/>
          <w:sz w:val="24"/>
          <w:szCs w:val="24"/>
        </w:rPr>
        <w:t>индивидуальной</w:t>
      </w:r>
      <w:r w:rsidRPr="00F02281">
        <w:rPr>
          <w:rFonts w:ascii="Times New Roman" w:hAnsi="Times New Roman"/>
          <w:spacing w:val="-1"/>
          <w:sz w:val="24"/>
          <w:szCs w:val="24"/>
        </w:rPr>
        <w:t xml:space="preserve"> </w:t>
      </w:r>
      <w:r w:rsidRPr="00F02281">
        <w:rPr>
          <w:rFonts w:ascii="Times New Roman" w:hAnsi="Times New Roman"/>
          <w:sz w:val="24"/>
          <w:szCs w:val="24"/>
        </w:rPr>
        <w:t>беседе</w:t>
      </w:r>
      <w:r w:rsidRPr="00F02281">
        <w:rPr>
          <w:rFonts w:ascii="Times New Roman" w:hAnsi="Times New Roman"/>
          <w:spacing w:val="-1"/>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возможности).</w:t>
      </w:r>
    </w:p>
    <w:p w:rsidR="00F06709" w:rsidRPr="00F02281" w:rsidRDefault="00F06709" w:rsidP="00F02281">
      <w:pPr>
        <w:tabs>
          <w:tab w:val="left" w:pos="0"/>
        </w:tabs>
        <w:spacing w:before="1"/>
        <w:ind w:right="-1" w:firstLine="709"/>
        <w:jc w:val="both"/>
        <w:rPr>
          <w:rFonts w:ascii="Times New Roman" w:hAnsi="Times New Roman" w:cs="Times New Roman"/>
          <w:sz w:val="24"/>
          <w:szCs w:val="24"/>
        </w:rPr>
      </w:pPr>
      <w:r w:rsidRPr="00F02281">
        <w:rPr>
          <w:rFonts w:ascii="Times New Roman" w:hAnsi="Times New Roman" w:cs="Times New Roman"/>
          <w:b/>
          <w:sz w:val="24"/>
          <w:szCs w:val="24"/>
        </w:rPr>
        <w:t>Направления</w:t>
      </w:r>
      <w:r w:rsidRPr="00F02281">
        <w:rPr>
          <w:rFonts w:ascii="Times New Roman" w:hAnsi="Times New Roman" w:cs="Times New Roman"/>
          <w:b/>
          <w:spacing w:val="1"/>
          <w:sz w:val="24"/>
          <w:szCs w:val="24"/>
        </w:rPr>
        <w:t xml:space="preserve"> </w:t>
      </w:r>
      <w:r w:rsidRPr="00F02281">
        <w:rPr>
          <w:rFonts w:ascii="Times New Roman" w:hAnsi="Times New Roman" w:cs="Times New Roman"/>
          <w:b/>
          <w:sz w:val="24"/>
          <w:szCs w:val="24"/>
        </w:rPr>
        <w:t>самоанализа</w:t>
      </w:r>
      <w:r w:rsidRPr="00F02281">
        <w:rPr>
          <w:rFonts w:ascii="Times New Roman" w:hAnsi="Times New Roman" w:cs="Times New Roman"/>
          <w:b/>
          <w:spacing w:val="1"/>
          <w:sz w:val="24"/>
          <w:szCs w:val="24"/>
        </w:rPr>
        <w:t xml:space="preserve"> </w:t>
      </w:r>
      <w:r w:rsidRPr="00F02281">
        <w:rPr>
          <w:rFonts w:ascii="Times New Roman" w:hAnsi="Times New Roman" w:cs="Times New Roman"/>
          <w:b/>
          <w:sz w:val="24"/>
          <w:szCs w:val="24"/>
        </w:rPr>
        <w:t>воспитательного</w:t>
      </w:r>
      <w:r w:rsidRPr="00F02281">
        <w:rPr>
          <w:rFonts w:ascii="Times New Roman" w:hAnsi="Times New Roman" w:cs="Times New Roman"/>
          <w:b/>
          <w:spacing w:val="1"/>
          <w:sz w:val="24"/>
          <w:szCs w:val="24"/>
        </w:rPr>
        <w:t xml:space="preserve"> </w:t>
      </w:r>
      <w:r w:rsidRPr="00F02281">
        <w:rPr>
          <w:rFonts w:ascii="Times New Roman" w:hAnsi="Times New Roman" w:cs="Times New Roman"/>
          <w:b/>
          <w:sz w:val="24"/>
          <w:szCs w:val="24"/>
        </w:rPr>
        <w:t>процесса</w:t>
      </w:r>
      <w:r w:rsidRPr="00F02281">
        <w:rPr>
          <w:rFonts w:ascii="Times New Roman" w:hAnsi="Times New Roman" w:cs="Times New Roman"/>
          <w:b/>
          <w:spacing w:val="1"/>
          <w:sz w:val="24"/>
          <w:szCs w:val="24"/>
        </w:rPr>
        <w:t xml:space="preserve"> </w:t>
      </w:r>
      <w:r w:rsidRPr="00F02281">
        <w:rPr>
          <w:rFonts w:ascii="Times New Roman" w:hAnsi="Times New Roman" w:cs="Times New Roman"/>
          <w:sz w:val="24"/>
          <w:szCs w:val="24"/>
        </w:rPr>
        <w:t>МОУ СОШ№2,</w:t>
      </w:r>
      <w:r w:rsidRPr="00F02281">
        <w:rPr>
          <w:rFonts w:ascii="Times New Roman" w:hAnsi="Times New Roman" w:cs="Times New Roman"/>
          <w:spacing w:val="-1"/>
          <w:sz w:val="24"/>
          <w:szCs w:val="24"/>
        </w:rPr>
        <w:t xml:space="preserve"> </w:t>
      </w:r>
      <w:proofErr w:type="gramStart"/>
      <w:r w:rsidRPr="00F02281">
        <w:rPr>
          <w:rFonts w:ascii="Times New Roman" w:hAnsi="Times New Roman" w:cs="Times New Roman"/>
          <w:sz w:val="24"/>
          <w:szCs w:val="24"/>
        </w:rPr>
        <w:t>реализующей</w:t>
      </w:r>
      <w:proofErr w:type="gramEnd"/>
      <w:r w:rsidRPr="00F02281">
        <w:rPr>
          <w:rFonts w:ascii="Times New Roman" w:hAnsi="Times New Roman" w:cs="Times New Roman"/>
          <w:sz w:val="24"/>
          <w:szCs w:val="24"/>
        </w:rPr>
        <w:t xml:space="preserve"> АООП</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УО (вариант</w:t>
      </w:r>
      <w:r w:rsidRPr="00F02281">
        <w:rPr>
          <w:rFonts w:ascii="Times New Roman" w:hAnsi="Times New Roman" w:cs="Times New Roman"/>
          <w:spacing w:val="-1"/>
          <w:sz w:val="24"/>
          <w:szCs w:val="24"/>
        </w:rPr>
        <w:t xml:space="preserve"> </w:t>
      </w:r>
      <w:r w:rsidRPr="00F02281">
        <w:rPr>
          <w:rFonts w:ascii="Times New Roman" w:hAnsi="Times New Roman" w:cs="Times New Roman"/>
          <w:sz w:val="24"/>
          <w:szCs w:val="24"/>
        </w:rPr>
        <w:t>2):</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b/>
          <w:sz w:val="24"/>
          <w:szCs w:val="24"/>
        </w:rPr>
        <w:t>Направление</w:t>
      </w:r>
      <w:r w:rsidRPr="00F02281">
        <w:rPr>
          <w:rFonts w:ascii="Times New Roman" w:hAnsi="Times New Roman"/>
          <w:b/>
          <w:spacing w:val="1"/>
          <w:sz w:val="24"/>
          <w:szCs w:val="24"/>
        </w:rPr>
        <w:t xml:space="preserve"> </w:t>
      </w:r>
      <w:r w:rsidRPr="00F02281">
        <w:rPr>
          <w:rFonts w:ascii="Times New Roman" w:hAnsi="Times New Roman"/>
          <w:b/>
          <w:sz w:val="24"/>
          <w:szCs w:val="24"/>
        </w:rPr>
        <w:t>1.</w:t>
      </w:r>
      <w:r w:rsidRPr="00F02281">
        <w:rPr>
          <w:rFonts w:ascii="Times New Roman" w:hAnsi="Times New Roman"/>
          <w:b/>
          <w:spacing w:val="1"/>
          <w:sz w:val="24"/>
          <w:szCs w:val="24"/>
        </w:rPr>
        <w:t xml:space="preserve"> </w:t>
      </w:r>
      <w:r w:rsidRPr="00F02281">
        <w:rPr>
          <w:rFonts w:ascii="Times New Roman" w:hAnsi="Times New Roman"/>
          <w:sz w:val="24"/>
          <w:szCs w:val="24"/>
        </w:rPr>
        <w:t>Результаты</w:t>
      </w:r>
      <w:r w:rsidRPr="00F02281">
        <w:rPr>
          <w:rFonts w:ascii="Times New Roman" w:hAnsi="Times New Roman"/>
          <w:spacing w:val="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социализации</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обучающихся</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во</w:t>
      </w:r>
      <w:r w:rsidRPr="00F02281">
        <w:rPr>
          <w:rFonts w:ascii="Times New Roman" w:hAnsi="Times New Roman"/>
          <w:spacing w:val="1"/>
          <w:sz w:val="24"/>
          <w:szCs w:val="24"/>
        </w:rPr>
        <w:t xml:space="preserve"> </w:t>
      </w:r>
      <w:r w:rsidRPr="00F02281">
        <w:rPr>
          <w:rFonts w:ascii="Times New Roman" w:hAnsi="Times New Roman"/>
          <w:sz w:val="24"/>
          <w:szCs w:val="24"/>
        </w:rPr>
        <w:t>взаимосвязи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коррекционно-развивающей деятельностью.</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Критерием, на основе которого осуществляется данный анализ, является динамика</w:t>
      </w:r>
      <w:r w:rsidRPr="00F02281">
        <w:rPr>
          <w:rFonts w:ascii="Times New Roman" w:hAnsi="Times New Roman"/>
          <w:spacing w:val="1"/>
          <w:sz w:val="24"/>
          <w:szCs w:val="24"/>
        </w:rPr>
        <w:t xml:space="preserve"> </w:t>
      </w:r>
      <w:r w:rsidRPr="00F02281">
        <w:rPr>
          <w:rFonts w:ascii="Times New Roman" w:hAnsi="Times New Roman"/>
          <w:sz w:val="24"/>
          <w:szCs w:val="24"/>
        </w:rPr>
        <w:t>личностного</w:t>
      </w:r>
      <w:r w:rsidRPr="00F02281">
        <w:rPr>
          <w:rFonts w:ascii="Times New Roman" w:hAnsi="Times New Roman"/>
          <w:spacing w:val="-1"/>
          <w:sz w:val="24"/>
          <w:szCs w:val="24"/>
        </w:rPr>
        <w:t xml:space="preserve"> </w:t>
      </w:r>
      <w:r w:rsidRPr="00F02281">
        <w:rPr>
          <w:rFonts w:ascii="Times New Roman" w:hAnsi="Times New Roman"/>
          <w:sz w:val="24"/>
          <w:szCs w:val="24"/>
        </w:rPr>
        <w:t xml:space="preserve">развития </w:t>
      </w:r>
      <w:proofErr w:type="gramStart"/>
      <w:r w:rsidRPr="00F02281">
        <w:rPr>
          <w:rFonts w:ascii="Times New Roman" w:hAnsi="Times New Roman"/>
          <w:sz w:val="24"/>
          <w:szCs w:val="24"/>
        </w:rPr>
        <w:t>обучающихся</w:t>
      </w:r>
      <w:proofErr w:type="gramEnd"/>
      <w:r w:rsidRPr="00F02281">
        <w:rPr>
          <w:rFonts w:ascii="Times New Roman" w:hAnsi="Times New Roman"/>
          <w:sz w:val="24"/>
          <w:szCs w:val="24"/>
        </w:rPr>
        <w:t xml:space="preserve"> с</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Анализ</w:t>
      </w:r>
      <w:r w:rsidRPr="00F02281">
        <w:rPr>
          <w:rFonts w:ascii="Times New Roman" w:hAnsi="Times New Roman"/>
          <w:spacing w:val="1"/>
          <w:sz w:val="24"/>
          <w:szCs w:val="24"/>
        </w:rPr>
        <w:t xml:space="preserve"> </w:t>
      </w:r>
      <w:r w:rsidRPr="00F02281">
        <w:rPr>
          <w:rFonts w:ascii="Times New Roman" w:hAnsi="Times New Roman"/>
          <w:sz w:val="24"/>
          <w:szCs w:val="24"/>
        </w:rPr>
        <w:t>осуществляется</w:t>
      </w:r>
      <w:r w:rsidRPr="00F02281">
        <w:rPr>
          <w:rFonts w:ascii="Times New Roman" w:hAnsi="Times New Roman"/>
          <w:spacing w:val="1"/>
          <w:sz w:val="24"/>
          <w:szCs w:val="24"/>
        </w:rPr>
        <w:t xml:space="preserve"> </w:t>
      </w:r>
      <w:r w:rsidRPr="00F02281">
        <w:rPr>
          <w:rFonts w:ascii="Times New Roman" w:hAnsi="Times New Roman"/>
          <w:sz w:val="24"/>
          <w:szCs w:val="24"/>
        </w:rPr>
        <w:t>классными</w:t>
      </w:r>
      <w:r w:rsidRPr="00F02281">
        <w:rPr>
          <w:rFonts w:ascii="Times New Roman" w:hAnsi="Times New Roman"/>
          <w:spacing w:val="1"/>
          <w:sz w:val="24"/>
          <w:szCs w:val="24"/>
        </w:rPr>
        <w:t xml:space="preserve"> </w:t>
      </w:r>
      <w:r w:rsidRPr="00F02281">
        <w:rPr>
          <w:rFonts w:ascii="Times New Roman" w:hAnsi="Times New Roman"/>
          <w:sz w:val="24"/>
          <w:szCs w:val="24"/>
        </w:rPr>
        <w:t>руководителями</w:t>
      </w:r>
      <w:r w:rsidRPr="00F02281">
        <w:rPr>
          <w:rFonts w:ascii="Times New Roman" w:hAnsi="Times New Roman"/>
          <w:spacing w:val="1"/>
          <w:sz w:val="24"/>
          <w:szCs w:val="24"/>
        </w:rPr>
        <w:t xml:space="preserve"> </w:t>
      </w:r>
      <w:r w:rsidRPr="00F02281">
        <w:rPr>
          <w:rFonts w:ascii="Times New Roman" w:hAnsi="Times New Roman"/>
          <w:sz w:val="24"/>
          <w:szCs w:val="24"/>
        </w:rPr>
        <w:t>совместно</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заместителем</w:t>
      </w:r>
      <w:r w:rsidRPr="00F02281">
        <w:rPr>
          <w:rFonts w:ascii="Times New Roman" w:hAnsi="Times New Roman"/>
          <w:spacing w:val="1"/>
          <w:sz w:val="24"/>
          <w:szCs w:val="24"/>
        </w:rPr>
        <w:t xml:space="preserve"> </w:t>
      </w:r>
      <w:r w:rsidRPr="00F02281">
        <w:rPr>
          <w:rFonts w:ascii="Times New Roman" w:hAnsi="Times New Roman"/>
          <w:sz w:val="24"/>
          <w:szCs w:val="24"/>
        </w:rPr>
        <w:t>директора</w:t>
      </w:r>
      <w:r w:rsidRPr="00F02281">
        <w:rPr>
          <w:rFonts w:ascii="Times New Roman" w:hAnsi="Times New Roman"/>
          <w:spacing w:val="1"/>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1"/>
          <w:sz w:val="24"/>
          <w:szCs w:val="24"/>
        </w:rPr>
        <w:t xml:space="preserve"> </w:t>
      </w:r>
      <w:r w:rsidRPr="00F02281">
        <w:rPr>
          <w:rFonts w:ascii="Times New Roman" w:hAnsi="Times New Roman"/>
          <w:sz w:val="24"/>
          <w:szCs w:val="24"/>
        </w:rPr>
        <w:t>работе</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привлечением</w:t>
      </w:r>
      <w:r w:rsidRPr="00F02281">
        <w:rPr>
          <w:rFonts w:ascii="Times New Roman" w:hAnsi="Times New Roman"/>
          <w:spacing w:val="1"/>
          <w:sz w:val="24"/>
          <w:szCs w:val="24"/>
        </w:rPr>
        <w:t xml:space="preserve"> </w:t>
      </w:r>
      <w:r w:rsidRPr="00F02281">
        <w:rPr>
          <w:rFonts w:ascii="Times New Roman" w:hAnsi="Times New Roman"/>
          <w:sz w:val="24"/>
          <w:szCs w:val="24"/>
        </w:rPr>
        <w:t>специалистов</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t>коррекционноразвивающего</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профиля,</w:t>
      </w:r>
      <w:r w:rsidRPr="00F02281">
        <w:rPr>
          <w:rFonts w:ascii="Times New Roman" w:hAnsi="Times New Roman"/>
          <w:spacing w:val="1"/>
          <w:sz w:val="24"/>
          <w:szCs w:val="24"/>
        </w:rPr>
        <w:t xml:space="preserve"> </w:t>
      </w:r>
      <w:r w:rsidRPr="00F02281">
        <w:rPr>
          <w:rFonts w:ascii="Times New Roman" w:hAnsi="Times New Roman"/>
          <w:sz w:val="24"/>
          <w:szCs w:val="24"/>
        </w:rPr>
        <w:t>педагога-психолога,</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обсуждением</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результатов анализа на заседании методического объединения классных руководителей,</w:t>
      </w:r>
      <w:r w:rsidRPr="00F02281">
        <w:rPr>
          <w:rFonts w:ascii="Times New Roman" w:hAnsi="Times New Roman"/>
          <w:spacing w:val="1"/>
          <w:sz w:val="24"/>
          <w:szCs w:val="24"/>
        </w:rPr>
        <w:t xml:space="preserve"> </w:t>
      </w:r>
      <w:proofErr w:type="spellStart"/>
      <w:r w:rsidRPr="00F02281">
        <w:rPr>
          <w:rFonts w:ascii="Times New Roman" w:hAnsi="Times New Roman"/>
          <w:sz w:val="24"/>
          <w:szCs w:val="24"/>
        </w:rPr>
        <w:lastRenderedPageBreak/>
        <w:t>психологопедагогическом</w:t>
      </w:r>
      <w:proofErr w:type="spellEnd"/>
      <w:r w:rsidRPr="00F02281">
        <w:rPr>
          <w:rFonts w:ascii="Times New Roman" w:hAnsi="Times New Roman"/>
          <w:spacing w:val="1"/>
          <w:sz w:val="24"/>
          <w:szCs w:val="24"/>
        </w:rPr>
        <w:t xml:space="preserve"> </w:t>
      </w:r>
      <w:r w:rsidRPr="00F02281">
        <w:rPr>
          <w:rFonts w:ascii="Times New Roman" w:hAnsi="Times New Roman"/>
          <w:sz w:val="24"/>
          <w:szCs w:val="24"/>
        </w:rPr>
        <w:t>консилиуме</w:t>
      </w:r>
      <w:r w:rsidRPr="00F02281">
        <w:rPr>
          <w:rFonts w:ascii="Times New Roman" w:hAnsi="Times New Roman"/>
          <w:spacing w:val="1"/>
          <w:sz w:val="24"/>
          <w:szCs w:val="24"/>
        </w:rPr>
        <w:t xml:space="preserve"> </w:t>
      </w:r>
      <w:r w:rsidRPr="00F02281">
        <w:rPr>
          <w:rFonts w:ascii="Times New Roman" w:hAnsi="Times New Roman"/>
          <w:sz w:val="24"/>
          <w:szCs w:val="24"/>
        </w:rPr>
        <w:t>(или</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педагогическом</w:t>
      </w:r>
      <w:r w:rsidRPr="00F02281">
        <w:rPr>
          <w:rFonts w:ascii="Times New Roman" w:hAnsi="Times New Roman"/>
          <w:spacing w:val="1"/>
          <w:sz w:val="24"/>
          <w:szCs w:val="24"/>
        </w:rPr>
        <w:t xml:space="preserve"> </w:t>
      </w:r>
      <w:r w:rsidRPr="00F02281">
        <w:rPr>
          <w:rFonts w:ascii="Times New Roman" w:hAnsi="Times New Roman"/>
          <w:sz w:val="24"/>
          <w:szCs w:val="24"/>
        </w:rPr>
        <w:t>совете</w:t>
      </w:r>
      <w:r w:rsidRPr="00F02281">
        <w:rPr>
          <w:rFonts w:ascii="Times New Roman" w:hAnsi="Times New Roman"/>
          <w:spacing w:val="1"/>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p>
    <w:p w:rsidR="00F06709" w:rsidRPr="00F02281" w:rsidRDefault="00F06709" w:rsidP="00F02281">
      <w:pPr>
        <w:pStyle w:val="af7"/>
        <w:tabs>
          <w:tab w:val="left" w:pos="0"/>
        </w:tabs>
        <w:ind w:right="-1" w:firstLine="709"/>
        <w:jc w:val="both"/>
        <w:rPr>
          <w:rFonts w:ascii="Times New Roman" w:hAnsi="Times New Roman"/>
          <w:sz w:val="24"/>
          <w:szCs w:val="24"/>
        </w:rPr>
      </w:pPr>
      <w:proofErr w:type="gramStart"/>
      <w:r w:rsidRPr="00F02281">
        <w:rPr>
          <w:rFonts w:ascii="Times New Roman" w:hAnsi="Times New Roman"/>
          <w:sz w:val="24"/>
          <w:szCs w:val="24"/>
        </w:rPr>
        <w:t>Ведущим</w:t>
      </w:r>
      <w:r w:rsidRPr="00F02281">
        <w:rPr>
          <w:rFonts w:ascii="Times New Roman" w:hAnsi="Times New Roman"/>
          <w:spacing w:val="1"/>
          <w:sz w:val="24"/>
          <w:szCs w:val="24"/>
        </w:rPr>
        <w:t xml:space="preserve"> </w:t>
      </w:r>
      <w:r w:rsidRPr="00F02281">
        <w:rPr>
          <w:rFonts w:ascii="Times New Roman" w:hAnsi="Times New Roman"/>
          <w:sz w:val="24"/>
          <w:szCs w:val="24"/>
        </w:rPr>
        <w:t>способом</w:t>
      </w:r>
      <w:r w:rsidRPr="00F02281">
        <w:rPr>
          <w:rFonts w:ascii="Times New Roman" w:hAnsi="Times New Roman"/>
          <w:spacing w:val="1"/>
          <w:sz w:val="24"/>
          <w:szCs w:val="24"/>
        </w:rPr>
        <w:t xml:space="preserve"> </w:t>
      </w:r>
      <w:r w:rsidRPr="00F02281">
        <w:rPr>
          <w:rFonts w:ascii="Times New Roman" w:hAnsi="Times New Roman"/>
          <w:sz w:val="24"/>
          <w:szCs w:val="24"/>
        </w:rPr>
        <w:t>получения</w:t>
      </w:r>
      <w:r w:rsidRPr="00F02281">
        <w:rPr>
          <w:rFonts w:ascii="Times New Roman" w:hAnsi="Times New Roman"/>
          <w:spacing w:val="1"/>
          <w:sz w:val="24"/>
          <w:szCs w:val="24"/>
        </w:rPr>
        <w:t xml:space="preserve"> </w:t>
      </w:r>
      <w:r w:rsidRPr="00F02281">
        <w:rPr>
          <w:rFonts w:ascii="Times New Roman" w:hAnsi="Times New Roman"/>
          <w:sz w:val="24"/>
          <w:szCs w:val="24"/>
        </w:rPr>
        <w:t>информации</w:t>
      </w:r>
      <w:r w:rsidRPr="00F02281">
        <w:rPr>
          <w:rFonts w:ascii="Times New Roman" w:hAnsi="Times New Roman"/>
          <w:spacing w:val="1"/>
          <w:sz w:val="24"/>
          <w:szCs w:val="24"/>
        </w:rPr>
        <w:t xml:space="preserve"> </w:t>
      </w:r>
      <w:r w:rsidRPr="00F02281">
        <w:rPr>
          <w:rFonts w:ascii="Times New Roman" w:hAnsi="Times New Roman"/>
          <w:sz w:val="24"/>
          <w:szCs w:val="24"/>
        </w:rPr>
        <w:t>о</w:t>
      </w:r>
      <w:r w:rsidRPr="00F02281">
        <w:rPr>
          <w:rFonts w:ascii="Times New Roman" w:hAnsi="Times New Roman"/>
          <w:spacing w:val="1"/>
          <w:sz w:val="24"/>
          <w:szCs w:val="24"/>
        </w:rPr>
        <w:t xml:space="preserve"> </w:t>
      </w:r>
      <w:r w:rsidRPr="00F02281">
        <w:rPr>
          <w:rFonts w:ascii="Times New Roman" w:hAnsi="Times New Roman"/>
          <w:sz w:val="24"/>
          <w:szCs w:val="24"/>
        </w:rPr>
        <w:t>результатах</w:t>
      </w:r>
      <w:r w:rsidRPr="00F02281">
        <w:rPr>
          <w:rFonts w:ascii="Times New Roman" w:hAnsi="Times New Roman"/>
          <w:spacing w:val="61"/>
          <w:sz w:val="24"/>
          <w:szCs w:val="24"/>
        </w:rPr>
        <w:t xml:space="preserve"> </w:t>
      </w:r>
      <w:r w:rsidRPr="00F02281">
        <w:rPr>
          <w:rFonts w:ascii="Times New Roman" w:hAnsi="Times New Roman"/>
          <w:sz w:val="24"/>
          <w:szCs w:val="24"/>
        </w:rPr>
        <w:t>воспитания</w:t>
      </w:r>
      <w:r w:rsidRPr="00F02281">
        <w:rPr>
          <w:rFonts w:ascii="Times New Roman" w:hAnsi="Times New Roman"/>
          <w:spacing w:val="1"/>
          <w:sz w:val="24"/>
          <w:szCs w:val="24"/>
        </w:rPr>
        <w:t xml:space="preserve"> </w:t>
      </w:r>
      <w:r w:rsidRPr="00F02281">
        <w:rPr>
          <w:rFonts w:ascii="Times New Roman" w:hAnsi="Times New Roman"/>
          <w:sz w:val="24"/>
          <w:szCs w:val="24"/>
        </w:rPr>
        <w:t>обучающихся</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умеренной,</w:t>
      </w:r>
      <w:r w:rsidRPr="00F02281">
        <w:rPr>
          <w:rFonts w:ascii="Times New Roman" w:hAnsi="Times New Roman"/>
          <w:spacing w:val="1"/>
          <w:sz w:val="24"/>
          <w:szCs w:val="24"/>
        </w:rPr>
        <w:t xml:space="preserve"> </w:t>
      </w:r>
      <w:r w:rsidRPr="00F02281">
        <w:rPr>
          <w:rFonts w:ascii="Times New Roman" w:hAnsi="Times New Roman"/>
          <w:sz w:val="24"/>
          <w:szCs w:val="24"/>
        </w:rPr>
        <w:t>тяжелой,</w:t>
      </w:r>
      <w:r w:rsidRPr="00F02281">
        <w:rPr>
          <w:rFonts w:ascii="Times New Roman" w:hAnsi="Times New Roman"/>
          <w:spacing w:val="1"/>
          <w:sz w:val="24"/>
          <w:szCs w:val="24"/>
        </w:rPr>
        <w:t xml:space="preserve"> </w:t>
      </w:r>
      <w:r w:rsidRPr="00F02281">
        <w:rPr>
          <w:rFonts w:ascii="Times New Roman" w:hAnsi="Times New Roman"/>
          <w:sz w:val="24"/>
          <w:szCs w:val="24"/>
        </w:rPr>
        <w:t>глубокой</w:t>
      </w:r>
      <w:r w:rsidRPr="00F02281">
        <w:rPr>
          <w:rFonts w:ascii="Times New Roman" w:hAnsi="Times New Roman"/>
          <w:spacing w:val="1"/>
          <w:sz w:val="24"/>
          <w:szCs w:val="24"/>
        </w:rPr>
        <w:t xml:space="preserve"> </w:t>
      </w:r>
      <w:r w:rsidRPr="00F02281">
        <w:rPr>
          <w:rFonts w:ascii="Times New Roman" w:hAnsi="Times New Roman"/>
          <w:sz w:val="24"/>
          <w:szCs w:val="24"/>
        </w:rPr>
        <w:t>умственной</w:t>
      </w:r>
      <w:r w:rsidRPr="00F02281">
        <w:rPr>
          <w:rFonts w:ascii="Times New Roman" w:hAnsi="Times New Roman"/>
          <w:spacing w:val="1"/>
          <w:sz w:val="24"/>
          <w:szCs w:val="24"/>
        </w:rPr>
        <w:t xml:space="preserve"> </w:t>
      </w:r>
      <w:r w:rsidRPr="00F02281">
        <w:rPr>
          <w:rFonts w:ascii="Times New Roman" w:hAnsi="Times New Roman"/>
          <w:sz w:val="24"/>
          <w:szCs w:val="24"/>
        </w:rPr>
        <w:t>отсталостью</w:t>
      </w:r>
      <w:r w:rsidRPr="00F02281">
        <w:rPr>
          <w:rFonts w:ascii="Times New Roman" w:hAnsi="Times New Roman"/>
          <w:spacing w:val="1"/>
          <w:sz w:val="24"/>
          <w:szCs w:val="24"/>
        </w:rPr>
        <w:t xml:space="preserve"> </w:t>
      </w:r>
      <w:r w:rsidRPr="00F02281">
        <w:rPr>
          <w:rFonts w:ascii="Times New Roman" w:hAnsi="Times New Roman"/>
          <w:sz w:val="24"/>
          <w:szCs w:val="24"/>
        </w:rPr>
        <w:t>(интеллектуальными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тяжелыми</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множественными</w:t>
      </w:r>
      <w:r w:rsidRPr="00F02281">
        <w:rPr>
          <w:rFonts w:ascii="Times New Roman" w:hAnsi="Times New Roman"/>
          <w:spacing w:val="1"/>
          <w:sz w:val="24"/>
          <w:szCs w:val="24"/>
        </w:rPr>
        <w:t xml:space="preserve"> </w:t>
      </w:r>
      <w:r w:rsidRPr="00F02281">
        <w:rPr>
          <w:rFonts w:ascii="Times New Roman" w:hAnsi="Times New Roman"/>
          <w:sz w:val="24"/>
          <w:szCs w:val="24"/>
        </w:rPr>
        <w:t>нарушениями</w:t>
      </w:r>
      <w:r w:rsidRPr="00F02281">
        <w:rPr>
          <w:rFonts w:ascii="Times New Roman" w:hAnsi="Times New Roman"/>
          <w:spacing w:val="1"/>
          <w:sz w:val="24"/>
          <w:szCs w:val="24"/>
        </w:rPr>
        <w:t xml:space="preserve"> </w:t>
      </w:r>
      <w:r w:rsidRPr="00F02281">
        <w:rPr>
          <w:rFonts w:ascii="Times New Roman" w:hAnsi="Times New Roman"/>
          <w:sz w:val="24"/>
          <w:szCs w:val="24"/>
        </w:rPr>
        <w:t>развития является педагогическое наблюдение, дополнительные способы включают в себя</w:t>
      </w:r>
      <w:r w:rsidRPr="00F02281">
        <w:rPr>
          <w:rFonts w:ascii="Times New Roman" w:hAnsi="Times New Roman"/>
          <w:spacing w:val="-57"/>
          <w:sz w:val="24"/>
          <w:szCs w:val="24"/>
        </w:rPr>
        <w:t xml:space="preserve"> </w:t>
      </w:r>
      <w:r w:rsidRPr="00F02281">
        <w:rPr>
          <w:rFonts w:ascii="Times New Roman" w:hAnsi="Times New Roman"/>
          <w:sz w:val="24"/>
          <w:szCs w:val="24"/>
        </w:rPr>
        <w:t>беседу</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родителями</w:t>
      </w:r>
      <w:r w:rsidRPr="00F02281">
        <w:rPr>
          <w:rFonts w:ascii="Times New Roman" w:hAnsi="Times New Roman"/>
          <w:spacing w:val="1"/>
          <w:sz w:val="24"/>
          <w:szCs w:val="24"/>
        </w:rPr>
        <w:t xml:space="preserve"> </w:t>
      </w:r>
      <w:r w:rsidRPr="00F02281">
        <w:rPr>
          <w:rFonts w:ascii="Times New Roman" w:hAnsi="Times New Roman"/>
          <w:sz w:val="24"/>
          <w:szCs w:val="24"/>
        </w:rPr>
        <w:t>(законными</w:t>
      </w:r>
      <w:r w:rsidRPr="00F02281">
        <w:rPr>
          <w:rFonts w:ascii="Times New Roman" w:hAnsi="Times New Roman"/>
          <w:spacing w:val="1"/>
          <w:sz w:val="24"/>
          <w:szCs w:val="24"/>
        </w:rPr>
        <w:t xml:space="preserve"> </w:t>
      </w:r>
      <w:r w:rsidRPr="00F02281">
        <w:rPr>
          <w:rFonts w:ascii="Times New Roman" w:hAnsi="Times New Roman"/>
          <w:sz w:val="24"/>
          <w:szCs w:val="24"/>
        </w:rPr>
        <w:t>представителями)</w:t>
      </w:r>
      <w:r w:rsidRPr="00F02281">
        <w:rPr>
          <w:rFonts w:ascii="Times New Roman" w:hAnsi="Times New Roman"/>
          <w:spacing w:val="1"/>
          <w:sz w:val="24"/>
          <w:szCs w:val="24"/>
        </w:rPr>
        <w:t xml:space="preserve"> </w:t>
      </w: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заранее</w:t>
      </w:r>
      <w:r w:rsidRPr="00F02281">
        <w:rPr>
          <w:rFonts w:ascii="Times New Roman" w:hAnsi="Times New Roman"/>
          <w:spacing w:val="1"/>
          <w:sz w:val="24"/>
          <w:szCs w:val="24"/>
        </w:rPr>
        <w:t xml:space="preserve"> </w:t>
      </w:r>
      <w:r w:rsidRPr="00F02281">
        <w:rPr>
          <w:rFonts w:ascii="Times New Roman" w:hAnsi="Times New Roman"/>
          <w:sz w:val="24"/>
          <w:szCs w:val="24"/>
        </w:rPr>
        <w:t>разработанному</w:t>
      </w:r>
      <w:r w:rsidRPr="00F02281">
        <w:rPr>
          <w:rFonts w:ascii="Times New Roman" w:hAnsi="Times New Roman"/>
          <w:spacing w:val="1"/>
          <w:sz w:val="24"/>
          <w:szCs w:val="24"/>
        </w:rPr>
        <w:t xml:space="preserve"> </w:t>
      </w:r>
      <w:r w:rsidRPr="00F02281">
        <w:rPr>
          <w:rFonts w:ascii="Times New Roman" w:hAnsi="Times New Roman"/>
          <w:sz w:val="24"/>
          <w:szCs w:val="24"/>
        </w:rPr>
        <w:t>плану,</w:t>
      </w:r>
      <w:r w:rsidRPr="00F02281">
        <w:rPr>
          <w:rFonts w:ascii="Times New Roman" w:hAnsi="Times New Roman"/>
          <w:spacing w:val="-57"/>
          <w:sz w:val="24"/>
          <w:szCs w:val="24"/>
        </w:rPr>
        <w:t xml:space="preserve"> </w:t>
      </w:r>
      <w:r w:rsidRPr="00F02281">
        <w:rPr>
          <w:rFonts w:ascii="Times New Roman" w:hAnsi="Times New Roman"/>
          <w:sz w:val="24"/>
          <w:szCs w:val="24"/>
        </w:rPr>
        <w:t>согласованному</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педагогом-психологом;</w:t>
      </w:r>
      <w:r w:rsidRPr="00F02281">
        <w:rPr>
          <w:rFonts w:ascii="Times New Roman" w:hAnsi="Times New Roman"/>
          <w:spacing w:val="1"/>
          <w:sz w:val="24"/>
          <w:szCs w:val="24"/>
        </w:rPr>
        <w:t xml:space="preserve"> </w:t>
      </w:r>
      <w:r w:rsidRPr="00F02281">
        <w:rPr>
          <w:rFonts w:ascii="Times New Roman" w:hAnsi="Times New Roman"/>
          <w:sz w:val="24"/>
          <w:szCs w:val="24"/>
        </w:rPr>
        <w:t>беседу</w:t>
      </w:r>
      <w:r w:rsidRPr="00F02281">
        <w:rPr>
          <w:rFonts w:ascii="Times New Roman" w:hAnsi="Times New Roman"/>
          <w:spacing w:val="1"/>
          <w:sz w:val="24"/>
          <w:szCs w:val="24"/>
        </w:rPr>
        <w:t xml:space="preserve"> </w:t>
      </w:r>
      <w:r w:rsidRPr="00F02281">
        <w:rPr>
          <w:rFonts w:ascii="Times New Roman" w:hAnsi="Times New Roman"/>
          <w:sz w:val="24"/>
          <w:szCs w:val="24"/>
        </w:rPr>
        <w:t>с</w:t>
      </w:r>
      <w:r w:rsidRPr="00F02281">
        <w:rPr>
          <w:rFonts w:ascii="Times New Roman" w:hAnsi="Times New Roman"/>
          <w:spacing w:val="1"/>
          <w:sz w:val="24"/>
          <w:szCs w:val="24"/>
        </w:rPr>
        <w:t xml:space="preserve"> </w:t>
      </w:r>
      <w:r w:rsidRPr="00F02281">
        <w:rPr>
          <w:rFonts w:ascii="Times New Roman" w:hAnsi="Times New Roman"/>
          <w:sz w:val="24"/>
          <w:szCs w:val="24"/>
        </w:rPr>
        <w:t>педагогом</w:t>
      </w:r>
      <w:r w:rsidRPr="00F02281">
        <w:rPr>
          <w:rFonts w:ascii="Times New Roman" w:hAnsi="Times New Roman"/>
          <w:spacing w:val="1"/>
          <w:sz w:val="24"/>
          <w:szCs w:val="24"/>
        </w:rPr>
        <w:t xml:space="preserve"> </w:t>
      </w:r>
      <w:r w:rsidRPr="00F02281">
        <w:rPr>
          <w:rFonts w:ascii="Times New Roman" w:hAnsi="Times New Roman"/>
          <w:sz w:val="24"/>
          <w:szCs w:val="24"/>
        </w:rPr>
        <w:t>дополнительного</w:t>
      </w:r>
      <w:r w:rsidRPr="00F02281">
        <w:rPr>
          <w:rFonts w:ascii="Times New Roman" w:hAnsi="Times New Roman"/>
          <w:spacing w:val="1"/>
          <w:sz w:val="24"/>
          <w:szCs w:val="24"/>
        </w:rPr>
        <w:t xml:space="preserve"> </w:t>
      </w:r>
      <w:r w:rsidRPr="00F02281">
        <w:rPr>
          <w:rFonts w:ascii="Times New Roman" w:hAnsi="Times New Roman"/>
          <w:sz w:val="24"/>
          <w:szCs w:val="24"/>
        </w:rPr>
        <w:t>образования (если ребенок посещал объединения дополнительного образования, студии,</w:t>
      </w:r>
      <w:r w:rsidRPr="00F02281">
        <w:rPr>
          <w:rFonts w:ascii="Times New Roman" w:hAnsi="Times New Roman"/>
          <w:spacing w:val="1"/>
          <w:sz w:val="24"/>
          <w:szCs w:val="24"/>
        </w:rPr>
        <w:t xml:space="preserve"> </w:t>
      </w:r>
      <w:r w:rsidRPr="00F02281">
        <w:rPr>
          <w:rFonts w:ascii="Times New Roman" w:hAnsi="Times New Roman"/>
          <w:sz w:val="24"/>
          <w:szCs w:val="24"/>
        </w:rPr>
        <w:t>кружки,</w:t>
      </w:r>
      <w:r w:rsidRPr="00F02281">
        <w:rPr>
          <w:rFonts w:ascii="Times New Roman" w:hAnsi="Times New Roman"/>
          <w:spacing w:val="-1"/>
          <w:sz w:val="24"/>
          <w:szCs w:val="24"/>
        </w:rPr>
        <w:t xml:space="preserve"> </w:t>
      </w:r>
      <w:r w:rsidRPr="00F02281">
        <w:rPr>
          <w:rFonts w:ascii="Times New Roman" w:hAnsi="Times New Roman"/>
          <w:sz w:val="24"/>
          <w:szCs w:val="24"/>
        </w:rPr>
        <w:t>секции).</w:t>
      </w:r>
      <w:proofErr w:type="gramEnd"/>
    </w:p>
    <w:p w:rsidR="00F06709" w:rsidRPr="00F02281" w:rsidRDefault="00F06709" w:rsidP="00F02281">
      <w:pPr>
        <w:pStyle w:val="af7"/>
        <w:tabs>
          <w:tab w:val="left" w:pos="0"/>
        </w:tabs>
        <w:spacing w:before="1"/>
        <w:ind w:right="-1" w:firstLine="709"/>
        <w:jc w:val="both"/>
        <w:rPr>
          <w:rFonts w:ascii="Times New Roman" w:hAnsi="Times New Roman"/>
          <w:sz w:val="24"/>
          <w:szCs w:val="24"/>
        </w:rPr>
      </w:pPr>
      <w:r w:rsidRPr="00F02281">
        <w:rPr>
          <w:rFonts w:ascii="Times New Roman" w:hAnsi="Times New Roman"/>
          <w:sz w:val="24"/>
          <w:szCs w:val="24"/>
        </w:rPr>
        <w:t xml:space="preserve">Внимание педагогических работников сосредотачивается на следующих </w:t>
      </w:r>
      <w:proofErr w:type="gramStart"/>
      <w:r w:rsidRPr="00F02281">
        <w:rPr>
          <w:rFonts w:ascii="Times New Roman" w:hAnsi="Times New Roman"/>
          <w:sz w:val="24"/>
          <w:szCs w:val="24"/>
        </w:rPr>
        <w:t>вопросах</w:t>
      </w:r>
      <w:proofErr w:type="gram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Какова</w:t>
      </w:r>
      <w:r w:rsidRPr="00F02281">
        <w:rPr>
          <w:rFonts w:ascii="Times New Roman" w:hAnsi="Times New Roman"/>
          <w:spacing w:val="1"/>
          <w:sz w:val="24"/>
          <w:szCs w:val="24"/>
        </w:rPr>
        <w:t xml:space="preserve"> </w:t>
      </w:r>
      <w:r w:rsidRPr="00F02281">
        <w:rPr>
          <w:rFonts w:ascii="Times New Roman" w:hAnsi="Times New Roman"/>
          <w:sz w:val="24"/>
          <w:szCs w:val="24"/>
        </w:rPr>
        <w:t>динамика</w:t>
      </w:r>
      <w:r w:rsidRPr="00F02281">
        <w:rPr>
          <w:rFonts w:ascii="Times New Roman" w:hAnsi="Times New Roman"/>
          <w:spacing w:val="1"/>
          <w:sz w:val="24"/>
          <w:szCs w:val="24"/>
        </w:rPr>
        <w:t xml:space="preserve"> </w:t>
      </w:r>
      <w:r w:rsidRPr="00F02281">
        <w:rPr>
          <w:rFonts w:ascii="Times New Roman" w:hAnsi="Times New Roman"/>
          <w:sz w:val="24"/>
          <w:szCs w:val="24"/>
        </w:rPr>
        <w:t>личностного</w:t>
      </w:r>
      <w:r w:rsidRPr="00F02281">
        <w:rPr>
          <w:rFonts w:ascii="Times New Roman" w:hAnsi="Times New Roman"/>
          <w:spacing w:val="1"/>
          <w:sz w:val="24"/>
          <w:szCs w:val="24"/>
        </w:rPr>
        <w:t xml:space="preserve"> </w:t>
      </w:r>
      <w:r w:rsidRPr="00F02281">
        <w:rPr>
          <w:rFonts w:ascii="Times New Roman" w:hAnsi="Times New Roman"/>
          <w:sz w:val="24"/>
          <w:szCs w:val="24"/>
        </w:rPr>
        <w:t>развития</w:t>
      </w:r>
      <w:r w:rsidRPr="00F02281">
        <w:rPr>
          <w:rFonts w:ascii="Times New Roman" w:hAnsi="Times New Roman"/>
          <w:spacing w:val="1"/>
          <w:sz w:val="24"/>
          <w:szCs w:val="24"/>
        </w:rPr>
        <w:t xml:space="preserve"> </w:t>
      </w:r>
      <w:proofErr w:type="gramStart"/>
      <w:r w:rsidRPr="00F02281">
        <w:rPr>
          <w:rFonts w:ascii="Times New Roman" w:hAnsi="Times New Roman"/>
          <w:sz w:val="24"/>
          <w:szCs w:val="24"/>
        </w:rPr>
        <w:t>обучающихся</w:t>
      </w:r>
      <w:proofErr w:type="gramEnd"/>
      <w:r w:rsidRPr="00F02281">
        <w:rPr>
          <w:rFonts w:ascii="Times New Roman" w:hAnsi="Times New Roman"/>
          <w:sz w:val="24"/>
          <w:szCs w:val="24"/>
        </w:rPr>
        <w:t>:</w:t>
      </w:r>
      <w:r w:rsidRPr="00F02281">
        <w:rPr>
          <w:rFonts w:ascii="Times New Roman" w:hAnsi="Times New Roman"/>
          <w:spacing w:val="1"/>
          <w:sz w:val="24"/>
          <w:szCs w:val="24"/>
        </w:rPr>
        <w:t xml:space="preserve"> </w:t>
      </w:r>
      <w:r w:rsidRPr="00F02281">
        <w:rPr>
          <w:rFonts w:ascii="Times New Roman" w:hAnsi="Times New Roman"/>
          <w:sz w:val="24"/>
          <w:szCs w:val="24"/>
        </w:rPr>
        <w:t>каковы</w:t>
      </w:r>
      <w:r w:rsidRPr="00F02281">
        <w:rPr>
          <w:rFonts w:ascii="Times New Roman" w:hAnsi="Times New Roman"/>
          <w:spacing w:val="1"/>
          <w:sz w:val="24"/>
          <w:szCs w:val="24"/>
        </w:rPr>
        <w:t xml:space="preserve"> </w:t>
      </w:r>
      <w:r w:rsidRPr="00F02281">
        <w:rPr>
          <w:rFonts w:ascii="Times New Roman" w:hAnsi="Times New Roman"/>
          <w:sz w:val="24"/>
          <w:szCs w:val="24"/>
        </w:rPr>
        <w:t>ожидаемые</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реальные</w:t>
      </w:r>
      <w:r w:rsidRPr="00F02281">
        <w:rPr>
          <w:rFonts w:ascii="Times New Roman" w:hAnsi="Times New Roman"/>
          <w:spacing w:val="-57"/>
          <w:sz w:val="24"/>
          <w:szCs w:val="24"/>
        </w:rPr>
        <w:t xml:space="preserve"> </w:t>
      </w:r>
      <w:r w:rsidRPr="00F02281">
        <w:rPr>
          <w:rFonts w:ascii="Times New Roman" w:hAnsi="Times New Roman"/>
          <w:sz w:val="24"/>
          <w:szCs w:val="24"/>
        </w:rPr>
        <w:t>результаты воспитательной работы? Каковы главные достижения обучающихся, с точки</w:t>
      </w:r>
      <w:r w:rsidRPr="00F02281">
        <w:rPr>
          <w:rFonts w:ascii="Times New Roman" w:hAnsi="Times New Roman"/>
          <w:spacing w:val="1"/>
          <w:sz w:val="24"/>
          <w:szCs w:val="24"/>
        </w:rPr>
        <w:t xml:space="preserve"> </w:t>
      </w:r>
      <w:r w:rsidRPr="00F02281">
        <w:rPr>
          <w:rFonts w:ascii="Times New Roman" w:hAnsi="Times New Roman"/>
          <w:sz w:val="24"/>
          <w:szCs w:val="24"/>
        </w:rPr>
        <w:t>зрения</w:t>
      </w:r>
      <w:r w:rsidRPr="00F02281">
        <w:rPr>
          <w:rFonts w:ascii="Times New Roman" w:hAnsi="Times New Roman"/>
          <w:spacing w:val="1"/>
          <w:sz w:val="24"/>
          <w:szCs w:val="24"/>
        </w:rPr>
        <w:t xml:space="preserve"> </w:t>
      </w:r>
      <w:r w:rsidRPr="00F02281">
        <w:rPr>
          <w:rFonts w:ascii="Times New Roman" w:hAnsi="Times New Roman"/>
          <w:sz w:val="24"/>
          <w:szCs w:val="24"/>
        </w:rPr>
        <w:t>педагогических</w:t>
      </w:r>
      <w:r w:rsidRPr="00F02281">
        <w:rPr>
          <w:rFonts w:ascii="Times New Roman" w:hAnsi="Times New Roman"/>
          <w:spacing w:val="1"/>
          <w:sz w:val="24"/>
          <w:szCs w:val="24"/>
        </w:rPr>
        <w:t xml:space="preserve"> </w:t>
      </w:r>
      <w:r w:rsidRPr="00F02281">
        <w:rPr>
          <w:rFonts w:ascii="Times New Roman" w:hAnsi="Times New Roman"/>
          <w:sz w:val="24"/>
          <w:szCs w:val="24"/>
        </w:rPr>
        <w:t>работников</w:t>
      </w:r>
      <w:r w:rsidRPr="00F02281">
        <w:rPr>
          <w:rFonts w:ascii="Times New Roman" w:hAnsi="Times New Roman"/>
          <w:spacing w:val="1"/>
          <w:sz w:val="24"/>
          <w:szCs w:val="24"/>
        </w:rPr>
        <w:t xml:space="preserve"> </w:t>
      </w:r>
      <w:r w:rsidRPr="00F02281">
        <w:rPr>
          <w:rFonts w:ascii="Times New Roman" w:hAnsi="Times New Roman"/>
          <w:sz w:val="24"/>
          <w:szCs w:val="24"/>
        </w:rPr>
        <w:t>и</w:t>
      </w:r>
      <w:r w:rsidRPr="00F02281">
        <w:rPr>
          <w:rFonts w:ascii="Times New Roman" w:hAnsi="Times New Roman"/>
          <w:spacing w:val="1"/>
          <w:sz w:val="24"/>
          <w:szCs w:val="24"/>
        </w:rPr>
        <w:t xml:space="preserve"> </w:t>
      </w:r>
      <w:r w:rsidRPr="00F02281">
        <w:rPr>
          <w:rFonts w:ascii="Times New Roman" w:hAnsi="Times New Roman"/>
          <w:sz w:val="24"/>
          <w:szCs w:val="24"/>
        </w:rPr>
        <w:t>специалистов?</w:t>
      </w:r>
      <w:r w:rsidRPr="00F02281">
        <w:rPr>
          <w:rFonts w:ascii="Times New Roman" w:hAnsi="Times New Roman"/>
          <w:spacing w:val="1"/>
          <w:sz w:val="24"/>
          <w:szCs w:val="24"/>
        </w:rPr>
        <w:t xml:space="preserve"> </w:t>
      </w:r>
      <w:r w:rsidRPr="00F02281">
        <w:rPr>
          <w:rFonts w:ascii="Times New Roman" w:hAnsi="Times New Roman"/>
          <w:sz w:val="24"/>
          <w:szCs w:val="24"/>
        </w:rPr>
        <w:t>Какие</w:t>
      </w:r>
      <w:r w:rsidRPr="00F02281">
        <w:rPr>
          <w:rFonts w:ascii="Times New Roman" w:hAnsi="Times New Roman"/>
          <w:spacing w:val="1"/>
          <w:sz w:val="24"/>
          <w:szCs w:val="24"/>
        </w:rPr>
        <w:t xml:space="preserve"> </w:t>
      </w:r>
      <w:r w:rsidRPr="00F02281">
        <w:rPr>
          <w:rFonts w:ascii="Times New Roman" w:hAnsi="Times New Roman"/>
          <w:sz w:val="24"/>
          <w:szCs w:val="24"/>
        </w:rPr>
        <w:t>проблемы</w:t>
      </w:r>
      <w:r w:rsidRPr="00F02281">
        <w:rPr>
          <w:rFonts w:ascii="Times New Roman" w:hAnsi="Times New Roman"/>
          <w:spacing w:val="1"/>
          <w:sz w:val="24"/>
          <w:szCs w:val="24"/>
        </w:rPr>
        <w:t xml:space="preserve"> </w:t>
      </w:r>
      <w:r w:rsidRPr="00F02281">
        <w:rPr>
          <w:rFonts w:ascii="Times New Roman" w:hAnsi="Times New Roman"/>
          <w:sz w:val="24"/>
          <w:szCs w:val="24"/>
        </w:rPr>
        <w:t>воспитательного</w:t>
      </w:r>
      <w:r w:rsidRPr="00F02281">
        <w:rPr>
          <w:rFonts w:ascii="Times New Roman" w:hAnsi="Times New Roman"/>
          <w:spacing w:val="-57"/>
          <w:sz w:val="24"/>
          <w:szCs w:val="24"/>
        </w:rPr>
        <w:t xml:space="preserve"> </w:t>
      </w:r>
      <w:r w:rsidRPr="00F02281">
        <w:rPr>
          <w:rFonts w:ascii="Times New Roman" w:hAnsi="Times New Roman"/>
          <w:sz w:val="24"/>
          <w:szCs w:val="24"/>
        </w:rPr>
        <w:t>характера удалось решить в течение учебного года и что помогло в этой работе? Каковы</w:t>
      </w:r>
      <w:r w:rsidRPr="00F02281">
        <w:rPr>
          <w:rFonts w:ascii="Times New Roman" w:hAnsi="Times New Roman"/>
          <w:spacing w:val="1"/>
          <w:sz w:val="24"/>
          <w:szCs w:val="24"/>
        </w:rPr>
        <w:t xml:space="preserve"> </w:t>
      </w:r>
      <w:r w:rsidRPr="00F02281">
        <w:rPr>
          <w:rFonts w:ascii="Times New Roman" w:hAnsi="Times New Roman"/>
          <w:sz w:val="24"/>
          <w:szCs w:val="24"/>
        </w:rPr>
        <w:t>дефициты в воспитательной работе образовательной организации? Появились ли новые</w:t>
      </w:r>
      <w:r w:rsidRPr="00F02281">
        <w:rPr>
          <w:rFonts w:ascii="Times New Roman" w:hAnsi="Times New Roman"/>
          <w:spacing w:val="1"/>
          <w:sz w:val="24"/>
          <w:szCs w:val="24"/>
        </w:rPr>
        <w:t xml:space="preserve"> </w:t>
      </w:r>
      <w:r w:rsidRPr="00F02281">
        <w:rPr>
          <w:rFonts w:ascii="Times New Roman" w:hAnsi="Times New Roman"/>
          <w:sz w:val="24"/>
          <w:szCs w:val="24"/>
        </w:rPr>
        <w:t xml:space="preserve">проблемы воспитательного характера? </w:t>
      </w:r>
      <w:proofErr w:type="gramStart"/>
      <w:r w:rsidRPr="00F02281">
        <w:rPr>
          <w:rFonts w:ascii="Times New Roman" w:hAnsi="Times New Roman"/>
          <w:sz w:val="24"/>
          <w:szCs w:val="24"/>
        </w:rPr>
        <w:t>Каковы</w:t>
      </w:r>
      <w:proofErr w:type="gramEnd"/>
      <w:r w:rsidRPr="00F02281">
        <w:rPr>
          <w:rFonts w:ascii="Times New Roman" w:hAnsi="Times New Roman"/>
          <w:sz w:val="24"/>
          <w:szCs w:val="24"/>
        </w:rPr>
        <w:t xml:space="preserve"> направления решений этих проблем? Какая</w:t>
      </w:r>
      <w:r w:rsidRPr="00F02281">
        <w:rPr>
          <w:rFonts w:ascii="Times New Roman" w:hAnsi="Times New Roman"/>
          <w:spacing w:val="-57"/>
          <w:sz w:val="24"/>
          <w:szCs w:val="24"/>
        </w:rPr>
        <w:t xml:space="preserve"> </w:t>
      </w:r>
      <w:proofErr w:type="gramStart"/>
      <w:r w:rsidRPr="00F02281">
        <w:rPr>
          <w:rFonts w:ascii="Times New Roman" w:hAnsi="Times New Roman"/>
          <w:sz w:val="24"/>
          <w:szCs w:val="24"/>
        </w:rPr>
        <w:t>помощь</w:t>
      </w:r>
      <w:proofErr w:type="gramEnd"/>
      <w:r w:rsidRPr="00F02281">
        <w:rPr>
          <w:rFonts w:ascii="Times New Roman" w:hAnsi="Times New Roman"/>
          <w:spacing w:val="-1"/>
          <w:sz w:val="24"/>
          <w:szCs w:val="24"/>
        </w:rPr>
        <w:t xml:space="preserve"> </w:t>
      </w:r>
      <w:r w:rsidRPr="00F02281">
        <w:rPr>
          <w:rFonts w:ascii="Times New Roman" w:hAnsi="Times New Roman"/>
          <w:sz w:val="24"/>
          <w:szCs w:val="24"/>
        </w:rPr>
        <w:t xml:space="preserve">и </w:t>
      </w:r>
      <w:proofErr w:type="gramStart"/>
      <w:r w:rsidRPr="00F02281">
        <w:rPr>
          <w:rFonts w:ascii="Times New Roman" w:hAnsi="Times New Roman"/>
          <w:sz w:val="24"/>
          <w:szCs w:val="24"/>
        </w:rPr>
        <w:t>какие</w:t>
      </w:r>
      <w:proofErr w:type="gramEnd"/>
      <w:r w:rsidRPr="00F02281">
        <w:rPr>
          <w:rFonts w:ascii="Times New Roman" w:hAnsi="Times New Roman"/>
          <w:spacing w:val="-2"/>
          <w:sz w:val="24"/>
          <w:szCs w:val="24"/>
        </w:rPr>
        <w:t xml:space="preserve"> </w:t>
      </w:r>
      <w:r w:rsidRPr="00F02281">
        <w:rPr>
          <w:rFonts w:ascii="Times New Roman" w:hAnsi="Times New Roman"/>
          <w:sz w:val="24"/>
          <w:szCs w:val="24"/>
        </w:rPr>
        <w:t>ресурсы для</w:t>
      </w:r>
      <w:r w:rsidRPr="00F02281">
        <w:rPr>
          <w:rFonts w:ascii="Times New Roman" w:hAnsi="Times New Roman"/>
          <w:spacing w:val="-1"/>
          <w:sz w:val="24"/>
          <w:szCs w:val="24"/>
        </w:rPr>
        <w:t xml:space="preserve"> </w:t>
      </w:r>
      <w:r w:rsidRPr="00F02281">
        <w:rPr>
          <w:rFonts w:ascii="Times New Roman" w:hAnsi="Times New Roman"/>
          <w:sz w:val="24"/>
          <w:szCs w:val="24"/>
        </w:rPr>
        <w:t>этого нужны</w:t>
      </w:r>
      <w:r w:rsidRPr="00F02281">
        <w:rPr>
          <w:rFonts w:ascii="Times New Roman" w:hAnsi="Times New Roman"/>
          <w:spacing w:val="-4"/>
          <w:sz w:val="24"/>
          <w:szCs w:val="24"/>
        </w:rPr>
        <w:t xml:space="preserve"> </w:t>
      </w:r>
      <w:r w:rsidRPr="00F02281">
        <w:rPr>
          <w:rFonts w:ascii="Times New Roman" w:hAnsi="Times New Roman"/>
          <w:sz w:val="24"/>
          <w:szCs w:val="24"/>
        </w:rPr>
        <w:t>педагогическим</w:t>
      </w:r>
      <w:r w:rsidRPr="00F02281">
        <w:rPr>
          <w:rFonts w:ascii="Times New Roman" w:hAnsi="Times New Roman"/>
          <w:spacing w:val="-1"/>
          <w:sz w:val="24"/>
          <w:szCs w:val="24"/>
        </w:rPr>
        <w:t xml:space="preserve"> </w:t>
      </w:r>
      <w:r w:rsidRPr="00F02281">
        <w:rPr>
          <w:rFonts w:ascii="Times New Roman" w:hAnsi="Times New Roman"/>
          <w:sz w:val="24"/>
          <w:szCs w:val="24"/>
        </w:rPr>
        <w:t>работникам?</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b/>
          <w:sz w:val="24"/>
          <w:szCs w:val="24"/>
        </w:rPr>
        <w:t>Направление</w:t>
      </w:r>
      <w:r w:rsidRPr="00F02281">
        <w:rPr>
          <w:rFonts w:ascii="Times New Roman" w:hAnsi="Times New Roman"/>
          <w:b/>
          <w:spacing w:val="-4"/>
          <w:sz w:val="24"/>
          <w:szCs w:val="24"/>
        </w:rPr>
        <w:t xml:space="preserve"> </w:t>
      </w:r>
      <w:r w:rsidRPr="00F02281">
        <w:rPr>
          <w:rFonts w:ascii="Times New Roman" w:hAnsi="Times New Roman"/>
          <w:b/>
          <w:sz w:val="24"/>
          <w:szCs w:val="24"/>
        </w:rPr>
        <w:t>2.</w:t>
      </w:r>
      <w:r w:rsidRPr="00F02281">
        <w:rPr>
          <w:rFonts w:ascii="Times New Roman" w:hAnsi="Times New Roman"/>
          <w:b/>
          <w:spacing w:val="-2"/>
          <w:sz w:val="24"/>
          <w:szCs w:val="24"/>
        </w:rPr>
        <w:t xml:space="preserve"> </w:t>
      </w:r>
      <w:r w:rsidRPr="00F02281">
        <w:rPr>
          <w:rFonts w:ascii="Times New Roman" w:hAnsi="Times New Roman"/>
          <w:sz w:val="24"/>
          <w:szCs w:val="24"/>
        </w:rPr>
        <w:t>Качества</w:t>
      </w:r>
      <w:r w:rsidRPr="00F02281">
        <w:rPr>
          <w:rFonts w:ascii="Times New Roman" w:hAnsi="Times New Roman"/>
          <w:spacing w:val="-4"/>
          <w:sz w:val="24"/>
          <w:szCs w:val="24"/>
        </w:rPr>
        <w:t xml:space="preserve"> </w:t>
      </w:r>
      <w:r w:rsidRPr="00F02281">
        <w:rPr>
          <w:rFonts w:ascii="Times New Roman" w:hAnsi="Times New Roman"/>
          <w:sz w:val="24"/>
          <w:szCs w:val="24"/>
        </w:rPr>
        <w:t>воспитательной</w:t>
      </w:r>
      <w:r w:rsidRPr="00F02281">
        <w:rPr>
          <w:rFonts w:ascii="Times New Roman" w:hAnsi="Times New Roman"/>
          <w:spacing w:val="-3"/>
          <w:sz w:val="24"/>
          <w:szCs w:val="24"/>
        </w:rPr>
        <w:t xml:space="preserve"> </w:t>
      </w:r>
      <w:r w:rsidRPr="00F02281">
        <w:rPr>
          <w:rFonts w:ascii="Times New Roman" w:hAnsi="Times New Roman"/>
          <w:sz w:val="24"/>
          <w:szCs w:val="24"/>
        </w:rPr>
        <w:t>среды</w:t>
      </w:r>
      <w:r w:rsidRPr="00F02281">
        <w:rPr>
          <w:rFonts w:ascii="Times New Roman" w:hAnsi="Times New Roman"/>
          <w:spacing w:val="-3"/>
          <w:sz w:val="24"/>
          <w:szCs w:val="24"/>
        </w:rPr>
        <w:t xml:space="preserve"> </w:t>
      </w:r>
      <w:r w:rsidRPr="00F02281">
        <w:rPr>
          <w:rFonts w:ascii="Times New Roman" w:hAnsi="Times New Roman"/>
          <w:sz w:val="24"/>
          <w:szCs w:val="24"/>
        </w:rPr>
        <w:t>в</w:t>
      </w:r>
      <w:r w:rsidRPr="00F02281">
        <w:rPr>
          <w:rFonts w:ascii="Times New Roman" w:hAnsi="Times New Roman"/>
          <w:spacing w:val="-4"/>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3"/>
          <w:sz w:val="24"/>
          <w:szCs w:val="24"/>
        </w:rPr>
        <w:t xml:space="preserve"> </w:t>
      </w:r>
      <w:r w:rsidRPr="00F02281">
        <w:rPr>
          <w:rFonts w:ascii="Times New Roman" w:hAnsi="Times New Roman"/>
          <w:sz w:val="24"/>
          <w:szCs w:val="24"/>
        </w:rPr>
        <w:t>организации.</w:t>
      </w:r>
    </w:p>
    <w:p w:rsidR="00F06709" w:rsidRPr="00F02281" w:rsidRDefault="00F06709" w:rsidP="00F02281">
      <w:pPr>
        <w:pStyle w:val="af7"/>
        <w:tabs>
          <w:tab w:val="left" w:pos="0"/>
        </w:tabs>
        <w:ind w:right="-1" w:firstLine="709"/>
        <w:jc w:val="both"/>
        <w:rPr>
          <w:rFonts w:ascii="Times New Roman" w:hAnsi="Times New Roman"/>
          <w:sz w:val="24"/>
          <w:szCs w:val="24"/>
        </w:rPr>
      </w:pPr>
      <w:r w:rsidRPr="00F02281">
        <w:rPr>
          <w:rFonts w:ascii="Times New Roman" w:hAnsi="Times New Roman"/>
          <w:sz w:val="24"/>
          <w:szCs w:val="24"/>
        </w:rPr>
        <w:t>По</w:t>
      </w:r>
      <w:r w:rsidRPr="00F02281">
        <w:rPr>
          <w:rFonts w:ascii="Times New Roman" w:hAnsi="Times New Roman"/>
          <w:spacing w:val="1"/>
          <w:sz w:val="24"/>
          <w:szCs w:val="24"/>
        </w:rPr>
        <w:t xml:space="preserve"> </w:t>
      </w:r>
      <w:r w:rsidRPr="00F02281">
        <w:rPr>
          <w:rFonts w:ascii="Times New Roman" w:hAnsi="Times New Roman"/>
          <w:sz w:val="24"/>
          <w:szCs w:val="24"/>
        </w:rPr>
        <w:t>выбранному</w:t>
      </w:r>
      <w:r w:rsidRPr="00F02281">
        <w:rPr>
          <w:rFonts w:ascii="Times New Roman" w:hAnsi="Times New Roman"/>
          <w:spacing w:val="1"/>
          <w:sz w:val="24"/>
          <w:szCs w:val="24"/>
        </w:rPr>
        <w:t xml:space="preserve"> </w:t>
      </w:r>
      <w:r w:rsidRPr="00F02281">
        <w:rPr>
          <w:rFonts w:ascii="Times New Roman" w:hAnsi="Times New Roman"/>
          <w:sz w:val="24"/>
          <w:szCs w:val="24"/>
        </w:rPr>
        <w:t>направлению</w:t>
      </w:r>
      <w:r w:rsidRPr="00F02281">
        <w:rPr>
          <w:rFonts w:ascii="Times New Roman" w:hAnsi="Times New Roman"/>
          <w:spacing w:val="1"/>
          <w:sz w:val="24"/>
          <w:szCs w:val="24"/>
        </w:rPr>
        <w:t xml:space="preserve"> </w:t>
      </w:r>
      <w:r w:rsidRPr="00F02281">
        <w:rPr>
          <w:rFonts w:ascii="Times New Roman" w:hAnsi="Times New Roman"/>
          <w:sz w:val="24"/>
          <w:szCs w:val="24"/>
        </w:rPr>
        <w:t>формулируется</w:t>
      </w:r>
      <w:r w:rsidRPr="00F02281">
        <w:rPr>
          <w:rFonts w:ascii="Times New Roman" w:hAnsi="Times New Roman"/>
          <w:spacing w:val="1"/>
          <w:sz w:val="24"/>
          <w:szCs w:val="24"/>
        </w:rPr>
        <w:t xml:space="preserve"> </w:t>
      </w:r>
      <w:r w:rsidRPr="00F02281">
        <w:rPr>
          <w:rFonts w:ascii="Times New Roman" w:hAnsi="Times New Roman"/>
          <w:sz w:val="24"/>
          <w:szCs w:val="24"/>
        </w:rPr>
        <w:t>критерий,</w:t>
      </w:r>
      <w:r w:rsidRPr="00F02281">
        <w:rPr>
          <w:rFonts w:ascii="Times New Roman" w:hAnsi="Times New Roman"/>
          <w:spacing w:val="1"/>
          <w:sz w:val="24"/>
          <w:szCs w:val="24"/>
        </w:rPr>
        <w:t xml:space="preserve"> </w:t>
      </w:r>
      <w:r w:rsidRPr="00F02281">
        <w:rPr>
          <w:rFonts w:ascii="Times New Roman" w:hAnsi="Times New Roman"/>
          <w:sz w:val="24"/>
          <w:szCs w:val="24"/>
        </w:rPr>
        <w:t>который</w:t>
      </w:r>
      <w:r w:rsidRPr="00F02281">
        <w:rPr>
          <w:rFonts w:ascii="Times New Roman" w:hAnsi="Times New Roman"/>
          <w:spacing w:val="1"/>
          <w:sz w:val="24"/>
          <w:szCs w:val="24"/>
        </w:rPr>
        <w:t xml:space="preserve"> </w:t>
      </w:r>
      <w:r w:rsidRPr="00F02281">
        <w:rPr>
          <w:rFonts w:ascii="Times New Roman" w:hAnsi="Times New Roman"/>
          <w:sz w:val="24"/>
          <w:szCs w:val="24"/>
        </w:rPr>
        <w:t>поможет</w:t>
      </w:r>
      <w:r w:rsidRPr="00F02281">
        <w:rPr>
          <w:rFonts w:ascii="Times New Roman" w:hAnsi="Times New Roman"/>
          <w:spacing w:val="1"/>
          <w:sz w:val="24"/>
          <w:szCs w:val="24"/>
        </w:rPr>
        <w:t xml:space="preserve"> </w:t>
      </w:r>
      <w:r w:rsidRPr="00F02281">
        <w:rPr>
          <w:rFonts w:ascii="Times New Roman" w:hAnsi="Times New Roman"/>
          <w:sz w:val="24"/>
          <w:szCs w:val="24"/>
        </w:rPr>
        <w:t>коллективу</w:t>
      </w:r>
      <w:r w:rsidRPr="00F02281">
        <w:rPr>
          <w:rFonts w:ascii="Times New Roman" w:hAnsi="Times New Roman"/>
          <w:spacing w:val="-57"/>
          <w:sz w:val="24"/>
          <w:szCs w:val="24"/>
        </w:rPr>
        <w:t xml:space="preserve"> </w:t>
      </w:r>
      <w:r w:rsidRPr="00F02281">
        <w:rPr>
          <w:rFonts w:ascii="Times New Roman" w:hAnsi="Times New Roman"/>
          <w:sz w:val="24"/>
          <w:szCs w:val="24"/>
        </w:rPr>
        <w:t>образовательной</w:t>
      </w:r>
      <w:r w:rsidRPr="00F02281">
        <w:rPr>
          <w:rFonts w:ascii="Times New Roman" w:hAnsi="Times New Roman"/>
          <w:spacing w:val="1"/>
          <w:sz w:val="24"/>
          <w:szCs w:val="24"/>
        </w:rPr>
        <w:t xml:space="preserve"> </w:t>
      </w:r>
      <w:r w:rsidRPr="00F02281">
        <w:rPr>
          <w:rFonts w:ascii="Times New Roman" w:hAnsi="Times New Roman"/>
          <w:sz w:val="24"/>
          <w:szCs w:val="24"/>
        </w:rPr>
        <w:t>организации</w:t>
      </w:r>
      <w:r w:rsidRPr="00F02281">
        <w:rPr>
          <w:rFonts w:ascii="Times New Roman" w:hAnsi="Times New Roman"/>
          <w:spacing w:val="1"/>
          <w:sz w:val="24"/>
          <w:szCs w:val="24"/>
        </w:rPr>
        <w:t xml:space="preserve"> </w:t>
      </w:r>
      <w:r w:rsidRPr="00F02281">
        <w:rPr>
          <w:rFonts w:ascii="Times New Roman" w:hAnsi="Times New Roman"/>
          <w:sz w:val="24"/>
          <w:szCs w:val="24"/>
        </w:rPr>
        <w:t>осуществить</w:t>
      </w:r>
      <w:r w:rsidRPr="00F02281">
        <w:rPr>
          <w:rFonts w:ascii="Times New Roman" w:hAnsi="Times New Roman"/>
          <w:spacing w:val="1"/>
          <w:sz w:val="24"/>
          <w:szCs w:val="24"/>
        </w:rPr>
        <w:t xml:space="preserve"> </w:t>
      </w:r>
      <w:r w:rsidRPr="00F02281">
        <w:rPr>
          <w:rFonts w:ascii="Times New Roman" w:hAnsi="Times New Roman"/>
          <w:sz w:val="24"/>
          <w:szCs w:val="24"/>
        </w:rPr>
        <w:t>самоанализ,</w:t>
      </w:r>
      <w:r w:rsidRPr="00F02281">
        <w:rPr>
          <w:rFonts w:ascii="Times New Roman" w:hAnsi="Times New Roman"/>
          <w:spacing w:val="1"/>
          <w:sz w:val="24"/>
          <w:szCs w:val="24"/>
        </w:rPr>
        <w:t xml:space="preserve"> </w:t>
      </w:r>
      <w:r w:rsidRPr="00F02281">
        <w:rPr>
          <w:rFonts w:ascii="Times New Roman" w:hAnsi="Times New Roman"/>
          <w:sz w:val="24"/>
          <w:szCs w:val="24"/>
        </w:rPr>
        <w:t>а</w:t>
      </w:r>
      <w:r w:rsidRPr="00F02281">
        <w:rPr>
          <w:rFonts w:ascii="Times New Roman" w:hAnsi="Times New Roman"/>
          <w:spacing w:val="1"/>
          <w:sz w:val="24"/>
          <w:szCs w:val="24"/>
        </w:rPr>
        <w:t xml:space="preserve"> </w:t>
      </w:r>
      <w:r w:rsidRPr="00F02281">
        <w:rPr>
          <w:rFonts w:ascii="Times New Roman" w:hAnsi="Times New Roman"/>
          <w:sz w:val="24"/>
          <w:szCs w:val="24"/>
        </w:rPr>
        <w:t>также</w:t>
      </w:r>
      <w:r w:rsidRPr="00F02281">
        <w:rPr>
          <w:rFonts w:ascii="Times New Roman" w:hAnsi="Times New Roman"/>
          <w:spacing w:val="1"/>
          <w:sz w:val="24"/>
          <w:szCs w:val="24"/>
        </w:rPr>
        <w:t xml:space="preserve"> </w:t>
      </w:r>
      <w:r w:rsidRPr="00F02281">
        <w:rPr>
          <w:rFonts w:ascii="Times New Roman" w:hAnsi="Times New Roman"/>
          <w:sz w:val="24"/>
          <w:szCs w:val="24"/>
        </w:rPr>
        <w:t>разрабатывается</w:t>
      </w:r>
      <w:r w:rsidRPr="00F02281">
        <w:rPr>
          <w:rFonts w:ascii="Times New Roman" w:hAnsi="Times New Roman"/>
          <w:spacing w:val="1"/>
          <w:sz w:val="24"/>
          <w:szCs w:val="24"/>
        </w:rPr>
        <w:t xml:space="preserve"> </w:t>
      </w:r>
      <w:r w:rsidRPr="00F02281">
        <w:rPr>
          <w:rFonts w:ascii="Times New Roman" w:hAnsi="Times New Roman"/>
          <w:sz w:val="24"/>
          <w:szCs w:val="24"/>
        </w:rPr>
        <w:t>инструмент</w:t>
      </w:r>
      <w:r w:rsidRPr="00F02281">
        <w:rPr>
          <w:rFonts w:ascii="Times New Roman" w:hAnsi="Times New Roman"/>
          <w:spacing w:val="-1"/>
          <w:sz w:val="24"/>
          <w:szCs w:val="24"/>
        </w:rPr>
        <w:t xml:space="preserve"> </w:t>
      </w:r>
      <w:r w:rsidRPr="00F02281">
        <w:rPr>
          <w:rFonts w:ascii="Times New Roman" w:hAnsi="Times New Roman"/>
          <w:sz w:val="24"/>
          <w:szCs w:val="24"/>
        </w:rPr>
        <w:t>анализа</w:t>
      </w:r>
      <w:r w:rsidRPr="00F02281">
        <w:rPr>
          <w:rFonts w:ascii="Times New Roman" w:hAnsi="Times New Roman"/>
          <w:spacing w:val="-1"/>
          <w:sz w:val="24"/>
          <w:szCs w:val="24"/>
        </w:rPr>
        <w:t xml:space="preserve"> </w:t>
      </w:r>
      <w:r w:rsidRPr="00F02281">
        <w:rPr>
          <w:rFonts w:ascii="Times New Roman" w:hAnsi="Times New Roman"/>
          <w:sz w:val="24"/>
          <w:szCs w:val="24"/>
        </w:rPr>
        <w:t>и способы интерпретации.</w:t>
      </w:r>
    </w:p>
    <w:p w:rsidR="000D3667" w:rsidRPr="00C03036" w:rsidRDefault="000D3667" w:rsidP="00C03036">
      <w:pPr>
        <w:pStyle w:val="a3"/>
        <w:rPr>
          <w:rFonts w:ascii="Times New Roman" w:hAnsi="Times New Roman"/>
          <w:b/>
          <w:sz w:val="24"/>
          <w:szCs w:val="24"/>
        </w:rPr>
      </w:pPr>
    </w:p>
    <w:p w:rsidR="000D3667" w:rsidRPr="00C03036" w:rsidRDefault="00184B32" w:rsidP="004C7641">
      <w:pPr>
        <w:pStyle w:val="a3"/>
        <w:jc w:val="both"/>
        <w:rPr>
          <w:rFonts w:ascii="Times New Roman" w:hAnsi="Times New Roman"/>
          <w:b/>
          <w:sz w:val="24"/>
          <w:szCs w:val="24"/>
        </w:rPr>
      </w:pPr>
      <w:r>
        <w:rPr>
          <w:rFonts w:ascii="Times New Roman" w:hAnsi="Times New Roman"/>
          <w:b/>
          <w:sz w:val="24"/>
          <w:szCs w:val="24"/>
        </w:rPr>
        <w:t>4</w:t>
      </w:r>
      <w:r w:rsidR="000D3667" w:rsidRPr="00C03036">
        <w:rPr>
          <w:rFonts w:ascii="Times New Roman" w:hAnsi="Times New Roman"/>
          <w:b/>
          <w:sz w:val="24"/>
          <w:szCs w:val="24"/>
        </w:rPr>
        <w:t>. Организационный раздел</w:t>
      </w:r>
    </w:p>
    <w:p w:rsidR="000D3667" w:rsidRDefault="00184B32" w:rsidP="004C7641">
      <w:pPr>
        <w:pStyle w:val="a3"/>
        <w:jc w:val="both"/>
        <w:rPr>
          <w:rFonts w:ascii="Times New Roman" w:hAnsi="Times New Roman"/>
          <w:b/>
          <w:sz w:val="24"/>
          <w:szCs w:val="24"/>
        </w:rPr>
      </w:pPr>
      <w:r>
        <w:rPr>
          <w:rFonts w:ascii="Times New Roman" w:hAnsi="Times New Roman"/>
          <w:b/>
          <w:sz w:val="24"/>
          <w:szCs w:val="24"/>
        </w:rPr>
        <w:t>4</w:t>
      </w:r>
      <w:r w:rsidR="000D3667" w:rsidRPr="00C03036">
        <w:rPr>
          <w:rFonts w:ascii="Times New Roman" w:hAnsi="Times New Roman"/>
          <w:b/>
          <w:sz w:val="24"/>
          <w:szCs w:val="24"/>
        </w:rPr>
        <w:t>.1. Учебный план</w:t>
      </w:r>
    </w:p>
    <w:p w:rsidR="004C7641" w:rsidRPr="00C03036" w:rsidRDefault="004C7641" w:rsidP="004C7641">
      <w:pPr>
        <w:pStyle w:val="a3"/>
        <w:jc w:val="both"/>
        <w:rPr>
          <w:rFonts w:ascii="Times New Roman" w:hAnsi="Times New Roman"/>
          <w:b/>
          <w:sz w:val="24"/>
          <w:szCs w:val="24"/>
        </w:rPr>
      </w:pPr>
    </w:p>
    <w:p w:rsidR="004C7641" w:rsidRPr="004C7641" w:rsidRDefault="004C7641" w:rsidP="004C7641">
      <w:pPr>
        <w:pStyle w:val="a3"/>
        <w:ind w:firstLine="708"/>
        <w:jc w:val="both"/>
        <w:rPr>
          <w:rFonts w:ascii="Times New Roman" w:hAnsi="Times New Roman"/>
          <w:sz w:val="24"/>
          <w:szCs w:val="24"/>
        </w:rPr>
      </w:pPr>
      <w:r>
        <w:rPr>
          <w:rFonts w:ascii="Times New Roman" w:hAnsi="Times New Roman"/>
          <w:sz w:val="24"/>
          <w:szCs w:val="24"/>
        </w:rPr>
        <w:t>У</w:t>
      </w:r>
      <w:r w:rsidRPr="004C7641">
        <w:rPr>
          <w:rFonts w:ascii="Times New Roman" w:hAnsi="Times New Roman"/>
          <w:sz w:val="24"/>
          <w:szCs w:val="24"/>
        </w:rPr>
        <w:t xml:space="preserve">чебный план </w:t>
      </w:r>
      <w:r>
        <w:rPr>
          <w:rFonts w:ascii="Times New Roman" w:hAnsi="Times New Roman"/>
          <w:sz w:val="24"/>
          <w:szCs w:val="24"/>
        </w:rPr>
        <w:t>МОУ СОШ №2</w:t>
      </w:r>
      <w:r w:rsidRPr="004C7641">
        <w:rPr>
          <w:rFonts w:ascii="Times New Roman" w:hAnsi="Times New Roman"/>
          <w:sz w:val="24"/>
          <w:szCs w:val="24"/>
        </w:rPr>
        <w:t xml:space="preserve"> (далее - учебный план), реализующ</w:t>
      </w:r>
      <w:r>
        <w:rPr>
          <w:rFonts w:ascii="Times New Roman" w:hAnsi="Times New Roman"/>
          <w:sz w:val="24"/>
          <w:szCs w:val="24"/>
        </w:rPr>
        <w:t xml:space="preserve">ей </w:t>
      </w:r>
      <w:r w:rsidRPr="004C7641">
        <w:rPr>
          <w:rFonts w:ascii="Times New Roman" w:hAnsi="Times New Roman"/>
          <w:sz w:val="24"/>
          <w:szCs w:val="24"/>
        </w:rPr>
        <w:t>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4C7641" w:rsidRPr="004C7641" w:rsidRDefault="004C7641" w:rsidP="004C7641">
      <w:pPr>
        <w:pStyle w:val="a3"/>
        <w:ind w:firstLine="708"/>
        <w:jc w:val="both"/>
        <w:rPr>
          <w:rFonts w:ascii="Times New Roman" w:hAnsi="Times New Roman"/>
          <w:sz w:val="24"/>
          <w:szCs w:val="24"/>
        </w:rPr>
      </w:pPr>
      <w:bookmarkStart w:id="591" w:name="107036"/>
      <w:bookmarkEnd w:id="591"/>
      <w:r w:rsidRPr="004C7641">
        <w:rPr>
          <w:rFonts w:ascii="Times New Roman" w:hAnsi="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4C7641" w:rsidRPr="004C7641" w:rsidRDefault="004C7641" w:rsidP="004C7641">
      <w:pPr>
        <w:pStyle w:val="a3"/>
        <w:ind w:firstLine="708"/>
        <w:jc w:val="both"/>
        <w:rPr>
          <w:rFonts w:ascii="Times New Roman" w:hAnsi="Times New Roman"/>
          <w:sz w:val="24"/>
          <w:szCs w:val="24"/>
        </w:rPr>
      </w:pPr>
      <w:bookmarkStart w:id="592" w:name="107037"/>
      <w:bookmarkEnd w:id="592"/>
      <w:r w:rsidRPr="004C7641">
        <w:rPr>
          <w:rFonts w:ascii="Times New Roman" w:hAnsi="Times New Roman"/>
          <w:sz w:val="24"/>
          <w:szCs w:val="24"/>
        </w:rPr>
        <w:t>Недельный учебный план представлен по этапам обучения.</w:t>
      </w:r>
    </w:p>
    <w:p w:rsidR="004C7641" w:rsidRPr="004C7641" w:rsidRDefault="004C7641" w:rsidP="004C7641">
      <w:pPr>
        <w:pStyle w:val="a3"/>
        <w:ind w:firstLine="708"/>
        <w:jc w:val="both"/>
        <w:rPr>
          <w:rFonts w:ascii="Times New Roman" w:hAnsi="Times New Roman"/>
          <w:sz w:val="24"/>
          <w:szCs w:val="24"/>
        </w:rPr>
      </w:pPr>
      <w:bookmarkStart w:id="593" w:name="107038"/>
      <w:bookmarkEnd w:id="593"/>
      <w:r w:rsidRPr="004C7641">
        <w:rPr>
          <w:rFonts w:ascii="Times New Roman" w:hAnsi="Times New Roman"/>
          <w:sz w:val="24"/>
          <w:szCs w:val="24"/>
        </w:rPr>
        <w:t>1 этап - I дополнительный, I - IV класс.</w:t>
      </w:r>
    </w:p>
    <w:p w:rsidR="004C7641" w:rsidRPr="004C7641" w:rsidRDefault="004C7641" w:rsidP="004C7641">
      <w:pPr>
        <w:pStyle w:val="a3"/>
        <w:ind w:firstLine="708"/>
        <w:jc w:val="both"/>
        <w:rPr>
          <w:rFonts w:ascii="Times New Roman" w:hAnsi="Times New Roman"/>
          <w:sz w:val="24"/>
          <w:szCs w:val="24"/>
        </w:rPr>
      </w:pPr>
      <w:bookmarkStart w:id="594" w:name="107039"/>
      <w:bookmarkEnd w:id="594"/>
      <w:r w:rsidRPr="004C7641">
        <w:rPr>
          <w:rFonts w:ascii="Times New Roman" w:hAnsi="Times New Roman"/>
          <w:sz w:val="24"/>
          <w:szCs w:val="24"/>
        </w:rPr>
        <w:t>2 этап - V - IX классы;</w:t>
      </w:r>
    </w:p>
    <w:p w:rsidR="004C7641" w:rsidRPr="004C7641" w:rsidRDefault="004C7641" w:rsidP="004C7641">
      <w:pPr>
        <w:pStyle w:val="a3"/>
        <w:ind w:firstLine="708"/>
        <w:jc w:val="both"/>
        <w:rPr>
          <w:rFonts w:ascii="Times New Roman" w:hAnsi="Times New Roman"/>
          <w:sz w:val="24"/>
          <w:szCs w:val="24"/>
        </w:rPr>
      </w:pPr>
      <w:bookmarkStart w:id="595" w:name="107040"/>
      <w:bookmarkEnd w:id="595"/>
      <w:r w:rsidRPr="004C7641">
        <w:rPr>
          <w:rFonts w:ascii="Times New Roman" w:hAnsi="Times New Roman"/>
          <w:sz w:val="24"/>
          <w:szCs w:val="24"/>
        </w:rPr>
        <w:t>3 этап - X - XII классы.</w:t>
      </w:r>
    </w:p>
    <w:p w:rsidR="004C7641" w:rsidRPr="004C7641" w:rsidRDefault="004C7641" w:rsidP="004C7641">
      <w:pPr>
        <w:pStyle w:val="a3"/>
        <w:ind w:firstLine="708"/>
        <w:jc w:val="both"/>
        <w:rPr>
          <w:rFonts w:ascii="Times New Roman" w:hAnsi="Times New Roman"/>
          <w:sz w:val="24"/>
          <w:szCs w:val="24"/>
        </w:rPr>
      </w:pPr>
      <w:bookmarkStart w:id="596" w:name="107041"/>
      <w:bookmarkEnd w:id="596"/>
      <w:r w:rsidRPr="004C7641">
        <w:rPr>
          <w:rFonts w:ascii="Times New Roman" w:hAnsi="Times New Roman"/>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4C7641" w:rsidRPr="004C7641" w:rsidRDefault="004C7641" w:rsidP="004C7641">
      <w:pPr>
        <w:pStyle w:val="a3"/>
        <w:ind w:firstLine="708"/>
        <w:jc w:val="both"/>
        <w:rPr>
          <w:rFonts w:ascii="Times New Roman" w:hAnsi="Times New Roman"/>
          <w:sz w:val="24"/>
          <w:szCs w:val="24"/>
        </w:rPr>
      </w:pPr>
      <w:bookmarkStart w:id="597" w:name="107042"/>
      <w:bookmarkEnd w:id="597"/>
      <w:r w:rsidRPr="004C7641">
        <w:rPr>
          <w:rFonts w:ascii="Times New Roman" w:hAnsi="Times New Roman"/>
          <w:sz w:val="24"/>
          <w:szCs w:val="24"/>
        </w:rPr>
        <w:t>Общий объем учебной нагрузки составляет не более от 3039 до 3732 академических часов на I этапе обучения (I - IV или I дополнительный, I - IV класс), 5066 академических часов на II этапе обучения (V - IX класс) и 3060 часов на III этапе (10 - 12 класс).</w:t>
      </w:r>
    </w:p>
    <w:p w:rsidR="004C7641" w:rsidRPr="004C7641" w:rsidRDefault="004C7641" w:rsidP="004C7641">
      <w:pPr>
        <w:pStyle w:val="a3"/>
        <w:ind w:firstLine="708"/>
        <w:jc w:val="both"/>
        <w:rPr>
          <w:rFonts w:ascii="Times New Roman" w:hAnsi="Times New Roman"/>
          <w:sz w:val="24"/>
          <w:szCs w:val="24"/>
        </w:rPr>
      </w:pPr>
      <w:bookmarkStart w:id="598" w:name="107043"/>
      <w:bookmarkEnd w:id="598"/>
      <w:r w:rsidRPr="004C7641">
        <w:rPr>
          <w:rFonts w:ascii="Times New Roman" w:hAnsi="Times New Roman"/>
          <w:sz w:val="24"/>
          <w:szCs w:val="24"/>
        </w:rPr>
        <w:t xml:space="preserve">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w:t>
      </w:r>
      <w:r w:rsidRPr="004C7641">
        <w:rPr>
          <w:rFonts w:ascii="Times New Roman" w:hAnsi="Times New Roman"/>
          <w:sz w:val="24"/>
          <w:szCs w:val="24"/>
        </w:rPr>
        <w:lastRenderedPageBreak/>
        <w:t>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4C7641" w:rsidRPr="004C7641" w:rsidRDefault="004C7641" w:rsidP="004C7641">
      <w:pPr>
        <w:pStyle w:val="a3"/>
        <w:ind w:firstLine="708"/>
        <w:jc w:val="both"/>
        <w:rPr>
          <w:rFonts w:ascii="Times New Roman" w:hAnsi="Times New Roman"/>
          <w:sz w:val="24"/>
          <w:szCs w:val="24"/>
        </w:rPr>
      </w:pPr>
      <w:bookmarkStart w:id="599" w:name="107044"/>
      <w:bookmarkEnd w:id="599"/>
      <w:r w:rsidRPr="004C7641">
        <w:rPr>
          <w:rFonts w:ascii="Times New Roman" w:hAnsi="Times New Roman"/>
          <w:sz w:val="24"/>
          <w:szCs w:val="24"/>
        </w:rPr>
        <w:t>Учебный план включает две части: обязательную часть и часть, формируемую участниками образовательных отношений.</w:t>
      </w:r>
    </w:p>
    <w:p w:rsidR="004C7641" w:rsidRPr="004C7641" w:rsidRDefault="004C7641" w:rsidP="004C7641">
      <w:pPr>
        <w:pStyle w:val="a3"/>
        <w:ind w:firstLine="708"/>
        <w:jc w:val="both"/>
        <w:rPr>
          <w:rFonts w:ascii="Times New Roman" w:hAnsi="Times New Roman"/>
          <w:sz w:val="24"/>
          <w:szCs w:val="24"/>
        </w:rPr>
      </w:pPr>
      <w:bookmarkStart w:id="600" w:name="107045"/>
      <w:bookmarkEnd w:id="600"/>
      <w:r w:rsidRPr="004C7641">
        <w:rPr>
          <w:rFonts w:ascii="Times New Roman" w:hAnsi="Times New Roman"/>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
    <w:p w:rsidR="004C7641" w:rsidRPr="004C7641" w:rsidRDefault="004C7641" w:rsidP="004C7641">
      <w:pPr>
        <w:pStyle w:val="a3"/>
        <w:ind w:firstLine="708"/>
        <w:jc w:val="both"/>
        <w:rPr>
          <w:rFonts w:ascii="Times New Roman" w:hAnsi="Times New Roman"/>
          <w:sz w:val="24"/>
          <w:szCs w:val="24"/>
        </w:rPr>
      </w:pPr>
      <w:bookmarkStart w:id="601" w:name="107046"/>
      <w:bookmarkEnd w:id="601"/>
      <w:r w:rsidRPr="004C7641">
        <w:rPr>
          <w:rFonts w:ascii="Times New Roman" w:hAnsi="Times New Roman"/>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4C7641" w:rsidRPr="004C7641" w:rsidRDefault="004C7641" w:rsidP="004C7641">
      <w:pPr>
        <w:pStyle w:val="a3"/>
        <w:ind w:firstLine="708"/>
        <w:jc w:val="both"/>
        <w:rPr>
          <w:rFonts w:ascii="Times New Roman" w:hAnsi="Times New Roman"/>
          <w:sz w:val="24"/>
          <w:szCs w:val="24"/>
        </w:rPr>
      </w:pPr>
      <w:bookmarkStart w:id="602" w:name="107047"/>
      <w:bookmarkEnd w:id="602"/>
      <w:r w:rsidRPr="004C7641">
        <w:rPr>
          <w:rFonts w:ascii="Times New Roman" w:hAnsi="Times New Roman"/>
          <w:sz w:val="24"/>
          <w:szCs w:val="24"/>
        </w:rPr>
        <w:t>Таким образом, часть учебного плана, формируемая участниками образовательных отношений, предусматривает:</w:t>
      </w:r>
    </w:p>
    <w:p w:rsidR="004C7641" w:rsidRPr="004C7641" w:rsidRDefault="004C7641" w:rsidP="004C7641">
      <w:pPr>
        <w:pStyle w:val="a3"/>
        <w:ind w:firstLine="708"/>
        <w:jc w:val="both"/>
        <w:rPr>
          <w:rFonts w:ascii="Times New Roman" w:hAnsi="Times New Roman"/>
          <w:sz w:val="24"/>
          <w:szCs w:val="24"/>
        </w:rPr>
      </w:pPr>
      <w:bookmarkStart w:id="603" w:name="107048"/>
      <w:bookmarkEnd w:id="603"/>
      <w:r w:rsidRPr="004C7641">
        <w:rPr>
          <w:rFonts w:ascii="Times New Roman" w:hAnsi="Times New Roman"/>
          <w:sz w:val="24"/>
          <w:szCs w:val="24"/>
        </w:rPr>
        <w:t xml:space="preserve">учебные занятия, обеспечивающие различные интересы </w:t>
      </w:r>
      <w:proofErr w:type="gramStart"/>
      <w:r w:rsidRPr="004C7641">
        <w:rPr>
          <w:rFonts w:ascii="Times New Roman" w:hAnsi="Times New Roman"/>
          <w:sz w:val="24"/>
          <w:szCs w:val="24"/>
        </w:rPr>
        <w:t>обучающихся</w:t>
      </w:r>
      <w:proofErr w:type="gramEnd"/>
      <w:r w:rsidRPr="004C7641">
        <w:rPr>
          <w:rFonts w:ascii="Times New Roman" w:hAnsi="Times New Roman"/>
          <w:sz w:val="24"/>
          <w:szCs w:val="24"/>
        </w:rPr>
        <w:t>, в том числе этнокультурные;</w:t>
      </w:r>
    </w:p>
    <w:p w:rsidR="004C7641" w:rsidRPr="004C7641" w:rsidRDefault="004C7641" w:rsidP="004C7641">
      <w:pPr>
        <w:pStyle w:val="a3"/>
        <w:ind w:firstLine="708"/>
        <w:jc w:val="both"/>
        <w:rPr>
          <w:rFonts w:ascii="Times New Roman" w:hAnsi="Times New Roman"/>
          <w:sz w:val="24"/>
          <w:szCs w:val="24"/>
        </w:rPr>
      </w:pPr>
      <w:bookmarkStart w:id="604" w:name="107049"/>
      <w:bookmarkEnd w:id="604"/>
      <w:r w:rsidRPr="004C7641">
        <w:rPr>
          <w:rFonts w:ascii="Times New Roman" w:hAnsi="Times New Roman"/>
          <w:sz w:val="24"/>
          <w:szCs w:val="24"/>
        </w:rPr>
        <w:t>увеличение учебных часов, отводимых на изучение отдельных учебных предметов обязательной части;</w:t>
      </w:r>
    </w:p>
    <w:p w:rsidR="004C7641" w:rsidRPr="004C7641" w:rsidRDefault="004C7641" w:rsidP="004C7641">
      <w:pPr>
        <w:pStyle w:val="a3"/>
        <w:ind w:firstLine="708"/>
        <w:jc w:val="both"/>
        <w:rPr>
          <w:rFonts w:ascii="Times New Roman" w:hAnsi="Times New Roman"/>
          <w:sz w:val="24"/>
          <w:szCs w:val="24"/>
        </w:rPr>
      </w:pPr>
      <w:bookmarkStart w:id="605" w:name="107050"/>
      <w:bookmarkEnd w:id="605"/>
      <w:r w:rsidRPr="004C7641">
        <w:rPr>
          <w:rFonts w:ascii="Times New Roman" w:hAnsi="Times New Roman"/>
          <w:sz w:val="24"/>
          <w:szCs w:val="24"/>
        </w:rPr>
        <w:t>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4C7641" w:rsidRPr="004C7641" w:rsidRDefault="004C7641" w:rsidP="004C7641">
      <w:pPr>
        <w:pStyle w:val="a3"/>
        <w:ind w:firstLine="708"/>
        <w:jc w:val="both"/>
        <w:rPr>
          <w:rFonts w:ascii="Times New Roman" w:hAnsi="Times New Roman"/>
          <w:sz w:val="24"/>
          <w:szCs w:val="24"/>
        </w:rPr>
      </w:pPr>
      <w:bookmarkStart w:id="606" w:name="107051"/>
      <w:bookmarkEnd w:id="606"/>
      <w:r w:rsidRPr="004C7641">
        <w:rPr>
          <w:rFonts w:ascii="Times New Roman" w:hAnsi="Times New Roman"/>
          <w:sz w:val="24"/>
          <w:szCs w:val="24"/>
        </w:rPr>
        <w:t xml:space="preserve">АООП УО (вариант 2) может включать как один, так и несколько учебных планов. </w:t>
      </w:r>
      <w:proofErr w:type="gramStart"/>
      <w:r w:rsidRPr="004C7641">
        <w:rPr>
          <w:rFonts w:ascii="Times New Roman" w:hAnsi="Times New Roman"/>
          <w:sz w:val="24"/>
          <w:szCs w:val="24"/>
        </w:rPr>
        <w:t xml:space="preserve">Специальная индивидуальная программа развития (СИПР), разрабатываемая </w:t>
      </w:r>
      <w:r w:rsidR="009E34C7">
        <w:rPr>
          <w:rFonts w:ascii="Times New Roman" w:hAnsi="Times New Roman"/>
          <w:sz w:val="24"/>
          <w:szCs w:val="24"/>
        </w:rPr>
        <w:t>МОУ СОШ №2</w:t>
      </w:r>
      <w:r w:rsidRPr="004C7641">
        <w:rPr>
          <w:rFonts w:ascii="Times New Roman" w:hAnsi="Times New Roman"/>
          <w:sz w:val="24"/>
          <w:szCs w:val="24"/>
        </w:rPr>
        <w:t xml:space="preserve">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4C7641">
        <w:rPr>
          <w:rFonts w:ascii="Times New Roman" w:hAnsi="Times New Roman"/>
          <w:sz w:val="24"/>
          <w:szCs w:val="24"/>
        </w:rPr>
        <w:t xml:space="preserve"> Общий объем нагрузки, включенной в ИУП, не может превышать объем, предусмотренный учебным планом АООП.</w:t>
      </w:r>
    </w:p>
    <w:p w:rsidR="004C7641" w:rsidRPr="004C7641" w:rsidRDefault="004C7641" w:rsidP="004C7641">
      <w:pPr>
        <w:pStyle w:val="a3"/>
        <w:ind w:firstLine="708"/>
        <w:jc w:val="both"/>
        <w:rPr>
          <w:rFonts w:ascii="Times New Roman" w:hAnsi="Times New Roman"/>
          <w:sz w:val="24"/>
          <w:szCs w:val="24"/>
        </w:rPr>
      </w:pPr>
      <w:bookmarkStart w:id="607" w:name="107052"/>
      <w:bookmarkEnd w:id="607"/>
      <w:r w:rsidRPr="004C7641">
        <w:rPr>
          <w:rFonts w:ascii="Times New Roman" w:hAnsi="Times New Roman"/>
          <w:sz w:val="24"/>
          <w:szCs w:val="24"/>
        </w:rPr>
        <w:t xml:space="preserve">Формы организации образовательного процесса, чередование учебной и внеурочной деятельности в рамках реализации АООП образования определяет </w:t>
      </w:r>
      <w:r w:rsidR="009E34C7">
        <w:rPr>
          <w:rFonts w:ascii="Times New Roman" w:hAnsi="Times New Roman"/>
          <w:sz w:val="24"/>
          <w:szCs w:val="24"/>
        </w:rPr>
        <w:t>МОУ СОШ №2 самостоятельно</w:t>
      </w:r>
      <w:r w:rsidRPr="004C7641">
        <w:rPr>
          <w:rFonts w:ascii="Times New Roman" w:hAnsi="Times New Roman"/>
          <w:sz w:val="24"/>
          <w:szCs w:val="24"/>
        </w:rPr>
        <w:t>.</w:t>
      </w:r>
    </w:p>
    <w:p w:rsidR="004C7641" w:rsidRPr="004C7641" w:rsidRDefault="004C7641" w:rsidP="004C7641">
      <w:pPr>
        <w:pStyle w:val="a3"/>
        <w:ind w:firstLine="708"/>
        <w:jc w:val="both"/>
        <w:rPr>
          <w:rFonts w:ascii="Times New Roman" w:hAnsi="Times New Roman"/>
          <w:sz w:val="24"/>
          <w:szCs w:val="24"/>
        </w:rPr>
      </w:pPr>
      <w:bookmarkStart w:id="608" w:name="107053"/>
      <w:bookmarkEnd w:id="608"/>
      <w:r w:rsidRPr="004C7641">
        <w:rPr>
          <w:rFonts w:ascii="Times New Roman" w:hAnsi="Times New Roman"/>
          <w:sz w:val="24"/>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4C7641">
        <w:rPr>
          <w:rFonts w:ascii="Times New Roman" w:hAnsi="Times New Roman"/>
          <w:sz w:val="24"/>
          <w:szCs w:val="24"/>
        </w:rPr>
        <w:t>планах</w:t>
      </w:r>
      <w:proofErr w:type="gramEnd"/>
      <w:r w:rsidRPr="004C7641">
        <w:rPr>
          <w:rFonts w:ascii="Times New Roman" w:hAnsi="Times New Roman"/>
          <w:sz w:val="24"/>
          <w:szCs w:val="24"/>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4C7641">
        <w:rPr>
          <w:rFonts w:ascii="Times New Roman" w:hAnsi="Times New Roman"/>
          <w:sz w:val="24"/>
          <w:szCs w:val="24"/>
        </w:rPr>
        <w:t>обучающихся</w:t>
      </w:r>
      <w:proofErr w:type="gramEnd"/>
      <w:r w:rsidRPr="004C7641">
        <w:rPr>
          <w:rFonts w:ascii="Times New Roman" w:hAnsi="Times New Roman"/>
          <w:sz w:val="24"/>
          <w:szCs w:val="24"/>
        </w:rPr>
        <w:t xml:space="preserve"> с менее выраженными нарушениями развития больший объем учебной нагрузки распределится на предметные области. Для обучающихся, особые образовательные </w:t>
      </w:r>
      <w:proofErr w:type="gramStart"/>
      <w:r w:rsidRPr="004C7641">
        <w:rPr>
          <w:rFonts w:ascii="Times New Roman" w:hAnsi="Times New Roman"/>
          <w:sz w:val="24"/>
          <w:szCs w:val="24"/>
        </w:rPr>
        <w:t>потребности</w:t>
      </w:r>
      <w:proofErr w:type="gramEnd"/>
      <w:r w:rsidRPr="004C7641">
        <w:rPr>
          <w:rFonts w:ascii="Times New Roman" w:hAnsi="Times New Roman"/>
          <w:sz w:val="24"/>
          <w:szCs w:val="24"/>
        </w:rPr>
        <w:t xml:space="preserve"> которых не позволяют </w:t>
      </w:r>
      <w:r w:rsidRPr="004C7641">
        <w:rPr>
          <w:rFonts w:ascii="Times New Roman" w:hAnsi="Times New Roman"/>
          <w:sz w:val="24"/>
          <w:szCs w:val="24"/>
        </w:rPr>
        <w:lastRenderedPageBreak/>
        <w:t>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4C7641" w:rsidRPr="004C7641" w:rsidRDefault="004C7641" w:rsidP="004C7641">
      <w:pPr>
        <w:pStyle w:val="a3"/>
        <w:ind w:firstLine="708"/>
        <w:jc w:val="both"/>
        <w:rPr>
          <w:rFonts w:ascii="Times New Roman" w:hAnsi="Times New Roman"/>
          <w:sz w:val="24"/>
          <w:szCs w:val="24"/>
        </w:rPr>
      </w:pPr>
      <w:bookmarkStart w:id="609" w:name="107054"/>
      <w:bookmarkEnd w:id="609"/>
      <w:r w:rsidRPr="004C7641">
        <w:rPr>
          <w:rFonts w:ascii="Times New Roman" w:hAnsi="Times New Roman"/>
          <w:sz w:val="24"/>
          <w:szCs w:val="24"/>
        </w:rPr>
        <w:t xml:space="preserve">Процесс обучения по предметам организуется в форме урока. </w:t>
      </w:r>
      <w:proofErr w:type="gramStart"/>
      <w:r w:rsidRPr="004C7641">
        <w:rPr>
          <w:rFonts w:ascii="Times New Roman" w:hAnsi="Times New Roman"/>
          <w:sz w:val="24"/>
          <w:szCs w:val="24"/>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4C7641">
        <w:rPr>
          <w:rFonts w:ascii="Times New Roman" w:hAnsi="Times New Roman"/>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4C7641">
        <w:rPr>
          <w:rFonts w:ascii="Times New Roman" w:hAnsi="Times New Roman"/>
          <w:sz w:val="24"/>
          <w:szCs w:val="24"/>
        </w:rPr>
        <w:t>обучающихся</w:t>
      </w:r>
      <w:proofErr w:type="gramEnd"/>
      <w:r w:rsidRPr="004C7641">
        <w:rPr>
          <w:rFonts w:ascii="Times New Roman" w:hAnsi="Times New Roman"/>
          <w:sz w:val="24"/>
          <w:szCs w:val="24"/>
        </w:rPr>
        <w:t xml:space="preserve"> считается: один ученик (индивидуальная работа), группа (2 - 3 обучающихся), класс (все обучающиеся класса).</w:t>
      </w:r>
    </w:p>
    <w:p w:rsidR="004C7641" w:rsidRPr="004C7641" w:rsidRDefault="004C7641" w:rsidP="004C7641">
      <w:pPr>
        <w:pStyle w:val="a3"/>
        <w:ind w:firstLine="708"/>
        <w:jc w:val="both"/>
        <w:rPr>
          <w:rFonts w:ascii="Times New Roman" w:hAnsi="Times New Roman"/>
          <w:sz w:val="24"/>
          <w:szCs w:val="24"/>
        </w:rPr>
      </w:pPr>
      <w:bookmarkStart w:id="610" w:name="107055"/>
      <w:bookmarkEnd w:id="610"/>
      <w:r w:rsidRPr="004C7641">
        <w:rPr>
          <w:rFonts w:ascii="Times New Roman" w:hAnsi="Times New Roman"/>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4C7641" w:rsidRPr="004C7641" w:rsidRDefault="004C7641" w:rsidP="004C7641">
      <w:pPr>
        <w:pStyle w:val="a3"/>
        <w:ind w:firstLine="708"/>
        <w:jc w:val="both"/>
        <w:rPr>
          <w:rFonts w:ascii="Times New Roman" w:hAnsi="Times New Roman"/>
          <w:sz w:val="24"/>
          <w:szCs w:val="24"/>
        </w:rPr>
      </w:pPr>
      <w:bookmarkStart w:id="611" w:name="107056"/>
      <w:bookmarkEnd w:id="611"/>
      <w:r w:rsidRPr="004C7641">
        <w:rPr>
          <w:rFonts w:ascii="Times New Roman" w:hAnsi="Times New Roman"/>
          <w:sz w:val="24"/>
          <w:szCs w:val="24"/>
        </w:rPr>
        <w:t>Содержание коррекционно-развивающей области учебного плана представлено коррекционными курсами и коррекционно-развивающими занятиями.</w:t>
      </w:r>
    </w:p>
    <w:p w:rsidR="004C7641" w:rsidRPr="004C7641" w:rsidRDefault="004C7641" w:rsidP="004C7641">
      <w:pPr>
        <w:pStyle w:val="a3"/>
        <w:ind w:firstLine="708"/>
        <w:jc w:val="both"/>
        <w:rPr>
          <w:rFonts w:ascii="Times New Roman" w:hAnsi="Times New Roman"/>
          <w:sz w:val="24"/>
          <w:szCs w:val="24"/>
        </w:rPr>
      </w:pPr>
      <w:bookmarkStart w:id="612" w:name="107057"/>
      <w:bookmarkEnd w:id="612"/>
      <w:r w:rsidRPr="004C7641">
        <w:rPr>
          <w:rFonts w:ascii="Times New Roman" w:hAnsi="Times New Roman"/>
          <w:sz w:val="24"/>
          <w:szCs w:val="24"/>
        </w:rPr>
        <w:t xml:space="preserve">Выбор коррекционных индивидуальных и групповых занятий, их количественное соотношение может осуществляться </w:t>
      </w:r>
      <w:r w:rsidR="009E34C7">
        <w:rPr>
          <w:rFonts w:ascii="Times New Roman" w:hAnsi="Times New Roman"/>
          <w:sz w:val="24"/>
          <w:szCs w:val="24"/>
        </w:rPr>
        <w:t>МОУ СОШ №2</w:t>
      </w:r>
      <w:r w:rsidRPr="004C7641">
        <w:rPr>
          <w:rFonts w:ascii="Times New Roman" w:hAnsi="Times New Roman"/>
          <w:sz w:val="24"/>
          <w:szCs w:val="24"/>
        </w:rPr>
        <w:t xml:space="preserve"> самостоятельно, исходя из психофизических </w:t>
      </w:r>
      <w:proofErr w:type="gramStart"/>
      <w:r w:rsidRPr="004C7641">
        <w:rPr>
          <w:rFonts w:ascii="Times New Roman" w:hAnsi="Times New Roman"/>
          <w:sz w:val="24"/>
          <w:szCs w:val="24"/>
        </w:rPr>
        <w:t>особенностей</w:t>
      </w:r>
      <w:proofErr w:type="gramEnd"/>
      <w:r w:rsidRPr="004C7641">
        <w:rPr>
          <w:rFonts w:ascii="Times New Roman" w:hAnsi="Times New Roman"/>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w:t>
      </w:r>
      <w:proofErr w:type="spellStart"/>
      <w:r w:rsidRPr="004C7641">
        <w:rPr>
          <w:rFonts w:ascii="Times New Roman" w:hAnsi="Times New Roman"/>
          <w:sz w:val="24"/>
          <w:szCs w:val="24"/>
        </w:rPr>
        <w:t>психолого-медико-педагогической</w:t>
      </w:r>
      <w:proofErr w:type="spellEnd"/>
      <w:r w:rsidRPr="004C7641">
        <w:rPr>
          <w:rFonts w:ascii="Times New Roman" w:hAnsi="Times New Roman"/>
          <w:sz w:val="24"/>
          <w:szCs w:val="24"/>
        </w:rPr>
        <w:t xml:space="preserve">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4C7641" w:rsidRPr="004C7641" w:rsidRDefault="004C7641" w:rsidP="004C7641">
      <w:pPr>
        <w:pStyle w:val="a3"/>
        <w:ind w:firstLine="708"/>
        <w:jc w:val="both"/>
        <w:rPr>
          <w:rFonts w:ascii="Times New Roman" w:hAnsi="Times New Roman"/>
          <w:sz w:val="24"/>
          <w:szCs w:val="24"/>
        </w:rPr>
      </w:pPr>
      <w:bookmarkStart w:id="613" w:name="107058"/>
      <w:bookmarkEnd w:id="613"/>
      <w:r w:rsidRPr="004C7641">
        <w:rPr>
          <w:rFonts w:ascii="Times New Roman" w:hAnsi="Times New Roman"/>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w:t>
      </w:r>
    </w:p>
    <w:p w:rsidR="004C7641" w:rsidRPr="004C7641" w:rsidRDefault="004C7641" w:rsidP="004C7641">
      <w:pPr>
        <w:pStyle w:val="a3"/>
        <w:ind w:firstLine="708"/>
        <w:jc w:val="both"/>
        <w:rPr>
          <w:rFonts w:ascii="Times New Roman" w:hAnsi="Times New Roman"/>
          <w:sz w:val="24"/>
          <w:szCs w:val="24"/>
        </w:rPr>
      </w:pPr>
      <w:bookmarkStart w:id="614" w:name="107059"/>
      <w:bookmarkEnd w:id="614"/>
      <w:r w:rsidRPr="004C7641">
        <w:rPr>
          <w:rFonts w:ascii="Times New Roman" w:hAnsi="Times New Roman"/>
          <w:sz w:val="24"/>
          <w:szCs w:val="24"/>
        </w:rPr>
        <w:t>Курсы коррекционно-развивающей области реализуются в рамках внеурочной деятельности.</w:t>
      </w:r>
    </w:p>
    <w:p w:rsidR="004C7641" w:rsidRPr="004C7641" w:rsidRDefault="004C7641" w:rsidP="004C7641">
      <w:pPr>
        <w:pStyle w:val="a3"/>
        <w:ind w:firstLine="708"/>
        <w:jc w:val="both"/>
        <w:rPr>
          <w:rFonts w:ascii="Times New Roman" w:hAnsi="Times New Roman"/>
          <w:sz w:val="24"/>
          <w:szCs w:val="24"/>
        </w:rPr>
      </w:pPr>
      <w:bookmarkStart w:id="615" w:name="107060"/>
      <w:bookmarkEnd w:id="615"/>
      <w:proofErr w:type="gramStart"/>
      <w:r w:rsidRPr="004C7641">
        <w:rPr>
          <w:rFonts w:ascii="Times New Roman" w:hAnsi="Times New Roman"/>
          <w:sz w:val="24"/>
          <w:szCs w:val="24"/>
        </w:rPr>
        <w:t>Общий объем внеурочной деятельности составляет 10 часов в неделю (не более 1690 часов на I этапе обучения (1 - 4 и дополнительный класс), 1700 часов на II этапе обучения (5 - 9 класс) и 1020 часов на III этапе (10 - 12 класс).</w:t>
      </w:r>
      <w:proofErr w:type="gramEnd"/>
      <w:r w:rsidRPr="004C7641">
        <w:rPr>
          <w:rFonts w:ascii="Times New Roman" w:hAnsi="Times New Roman"/>
          <w:sz w:val="24"/>
          <w:szCs w:val="24"/>
        </w:rPr>
        <w:t xml:space="preserve"> Из 10 часов внеурочной деятельности в неделю не менее 5 часов отводится на реализацию коррекционно-развивающей области.</w:t>
      </w:r>
    </w:p>
    <w:p w:rsidR="004C7641" w:rsidRPr="004C7641" w:rsidRDefault="004C7641" w:rsidP="004C7641">
      <w:pPr>
        <w:pStyle w:val="a3"/>
        <w:ind w:firstLine="708"/>
        <w:jc w:val="both"/>
        <w:rPr>
          <w:rFonts w:ascii="Times New Roman" w:hAnsi="Times New Roman"/>
          <w:sz w:val="24"/>
          <w:szCs w:val="24"/>
        </w:rPr>
      </w:pPr>
      <w:bookmarkStart w:id="616" w:name="107061"/>
      <w:bookmarkEnd w:id="616"/>
      <w:r w:rsidRPr="004C7641">
        <w:rPr>
          <w:rFonts w:ascii="Times New Roman" w:hAnsi="Times New Roman"/>
          <w:sz w:val="24"/>
          <w:szCs w:val="24"/>
        </w:rPr>
        <w:t xml:space="preserve">Организация занятий по направлениям внеурочной деятельности является также неотъемлемой частью образовательного процесса в </w:t>
      </w:r>
      <w:r w:rsidR="009E34C7">
        <w:rPr>
          <w:rFonts w:ascii="Times New Roman" w:hAnsi="Times New Roman"/>
          <w:sz w:val="24"/>
          <w:szCs w:val="24"/>
        </w:rPr>
        <w:t>МОУ СОШ №2</w:t>
      </w:r>
      <w:r w:rsidRPr="004C7641">
        <w:rPr>
          <w:rFonts w:ascii="Times New Roman" w:hAnsi="Times New Roman"/>
          <w:sz w:val="24"/>
          <w:szCs w:val="24"/>
        </w:rPr>
        <w:t>.</w:t>
      </w:r>
    </w:p>
    <w:p w:rsidR="004C7641" w:rsidRPr="004C7641" w:rsidRDefault="004C7641" w:rsidP="004C7641">
      <w:pPr>
        <w:pStyle w:val="a3"/>
        <w:ind w:firstLine="708"/>
        <w:jc w:val="both"/>
        <w:rPr>
          <w:rFonts w:ascii="Times New Roman" w:hAnsi="Times New Roman"/>
          <w:sz w:val="24"/>
          <w:szCs w:val="24"/>
        </w:rPr>
      </w:pPr>
      <w:bookmarkStart w:id="617" w:name="107062"/>
      <w:bookmarkEnd w:id="617"/>
      <w:r w:rsidRPr="004C7641">
        <w:rPr>
          <w:rFonts w:ascii="Times New Roman" w:hAnsi="Times New Roman"/>
          <w:sz w:val="24"/>
          <w:szCs w:val="24"/>
        </w:rPr>
        <w:t xml:space="preserve">Выбор направлений внеурочной деятельности и распределение на них часов самостоятельно осуществляется </w:t>
      </w:r>
      <w:r w:rsidR="009E34C7">
        <w:rPr>
          <w:rFonts w:ascii="Times New Roman" w:hAnsi="Times New Roman"/>
          <w:sz w:val="24"/>
          <w:szCs w:val="24"/>
        </w:rPr>
        <w:t>МОУ СОШ №2</w:t>
      </w:r>
      <w:r w:rsidRPr="004C7641">
        <w:rPr>
          <w:rFonts w:ascii="Times New Roman" w:hAnsi="Times New Roman"/>
          <w:sz w:val="24"/>
          <w:szCs w:val="24"/>
        </w:rPr>
        <w:t xml:space="preserve"> в рамках общего количества часов, предусмотренных федеральным учебным планом.</w:t>
      </w:r>
    </w:p>
    <w:p w:rsidR="004C7641" w:rsidRPr="004C7641" w:rsidRDefault="004C7641" w:rsidP="004C7641">
      <w:pPr>
        <w:pStyle w:val="a3"/>
        <w:ind w:firstLine="708"/>
        <w:jc w:val="both"/>
        <w:rPr>
          <w:rFonts w:ascii="Times New Roman" w:hAnsi="Times New Roman"/>
          <w:sz w:val="24"/>
          <w:szCs w:val="24"/>
        </w:rPr>
      </w:pPr>
      <w:bookmarkStart w:id="618" w:name="107063"/>
      <w:bookmarkEnd w:id="618"/>
      <w:r w:rsidRPr="004C7641">
        <w:rPr>
          <w:rFonts w:ascii="Times New Roman" w:hAnsi="Times New Roman"/>
          <w:sz w:val="24"/>
          <w:szCs w:val="24"/>
        </w:rPr>
        <w:lastRenderedPageBreak/>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w:t>
      </w:r>
      <w:r w:rsidR="009E34C7">
        <w:rPr>
          <w:rFonts w:ascii="Times New Roman" w:hAnsi="Times New Roman"/>
          <w:sz w:val="24"/>
          <w:szCs w:val="24"/>
        </w:rPr>
        <w:t>МОУ СОШ №2</w:t>
      </w:r>
      <w:r w:rsidRPr="004C7641">
        <w:rPr>
          <w:rFonts w:ascii="Times New Roman" w:hAnsi="Times New Roman"/>
          <w:sz w:val="24"/>
          <w:szCs w:val="24"/>
        </w:rPr>
        <w:t>.</w:t>
      </w:r>
    </w:p>
    <w:p w:rsidR="004C7641" w:rsidRPr="004C7641" w:rsidRDefault="004C7641" w:rsidP="004C7641">
      <w:pPr>
        <w:pStyle w:val="a3"/>
        <w:ind w:firstLine="708"/>
        <w:jc w:val="both"/>
        <w:rPr>
          <w:rFonts w:ascii="Times New Roman" w:hAnsi="Times New Roman"/>
          <w:sz w:val="24"/>
          <w:szCs w:val="24"/>
        </w:rPr>
      </w:pPr>
      <w:bookmarkStart w:id="619" w:name="107064"/>
      <w:bookmarkEnd w:id="619"/>
      <w:r w:rsidRPr="004C7641">
        <w:rPr>
          <w:rFonts w:ascii="Times New Roman" w:hAnsi="Times New Roman"/>
          <w:sz w:val="24"/>
          <w:szCs w:val="24"/>
        </w:rPr>
        <w:t xml:space="preserve">Чередование учебной и внеурочной деятельности в рамках реализации АООП и СИПР определяет </w:t>
      </w:r>
      <w:r w:rsidR="009E34C7">
        <w:rPr>
          <w:rFonts w:ascii="Times New Roman" w:hAnsi="Times New Roman"/>
          <w:sz w:val="24"/>
          <w:szCs w:val="24"/>
        </w:rPr>
        <w:t>МОУ СОШ №2</w:t>
      </w:r>
      <w:r w:rsidRPr="004C7641">
        <w:rPr>
          <w:rFonts w:ascii="Times New Roman" w:hAnsi="Times New Roman"/>
          <w:sz w:val="24"/>
          <w:szCs w:val="24"/>
        </w:rPr>
        <w:t>.</w:t>
      </w:r>
    </w:p>
    <w:p w:rsidR="004C7641" w:rsidRPr="004C7641" w:rsidRDefault="004C7641" w:rsidP="004C7641">
      <w:pPr>
        <w:pStyle w:val="a3"/>
        <w:ind w:firstLine="708"/>
        <w:jc w:val="both"/>
        <w:rPr>
          <w:rFonts w:ascii="Times New Roman" w:hAnsi="Times New Roman"/>
          <w:sz w:val="24"/>
          <w:szCs w:val="24"/>
        </w:rPr>
      </w:pPr>
      <w:bookmarkStart w:id="620" w:name="107065"/>
      <w:bookmarkEnd w:id="620"/>
      <w:r w:rsidRPr="004C7641">
        <w:rPr>
          <w:rFonts w:ascii="Times New Roman" w:hAnsi="Times New Roman"/>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p>
    <w:p w:rsidR="004C7641" w:rsidRDefault="004C7641" w:rsidP="00C03036">
      <w:pPr>
        <w:pStyle w:val="a3"/>
        <w:ind w:firstLine="708"/>
        <w:jc w:val="both"/>
        <w:rPr>
          <w:rFonts w:ascii="Times New Roman" w:hAnsi="Times New Roman"/>
          <w:sz w:val="24"/>
          <w:szCs w:val="24"/>
          <w:lang w:eastAsia="ru-RU"/>
        </w:rPr>
      </w:pPr>
    </w:p>
    <w:p w:rsidR="00857E8A" w:rsidRDefault="00857E8A" w:rsidP="00857E8A">
      <w:pPr>
        <w:pStyle w:val="1"/>
        <w:spacing w:before="0" w:after="0" w:line="351" w:lineRule="atLeast"/>
        <w:rPr>
          <w:rFonts w:ascii="Times New Roman" w:hAnsi="Times New Roman"/>
          <w:color w:val="333333"/>
          <w:sz w:val="24"/>
          <w:szCs w:val="24"/>
        </w:rPr>
      </w:pPr>
    </w:p>
    <w:p w:rsidR="00857E8A" w:rsidRPr="00857E8A" w:rsidRDefault="00857E8A" w:rsidP="00857E8A">
      <w:pPr>
        <w:pStyle w:val="1"/>
        <w:spacing w:before="0" w:after="0" w:line="351" w:lineRule="atLeast"/>
        <w:rPr>
          <w:rFonts w:ascii="Times New Roman" w:hAnsi="Times New Roman"/>
          <w:color w:val="333333"/>
          <w:sz w:val="24"/>
          <w:szCs w:val="24"/>
        </w:rPr>
      </w:pPr>
      <w:r>
        <w:rPr>
          <w:rFonts w:ascii="Times New Roman" w:hAnsi="Times New Roman"/>
          <w:color w:val="333333"/>
          <w:sz w:val="24"/>
          <w:szCs w:val="24"/>
        </w:rPr>
        <w:t xml:space="preserve">Недельный учебный план </w:t>
      </w:r>
      <w:r w:rsidRPr="00857E8A">
        <w:rPr>
          <w:rFonts w:ascii="Times New Roman" w:hAnsi="Times New Roman"/>
          <w:color w:val="333333"/>
          <w:sz w:val="24"/>
          <w:szCs w:val="24"/>
        </w:rPr>
        <w:t>АООП УО (вариант 2) обучающихся I доп., I - IV классов</w:t>
      </w:r>
    </w:p>
    <w:p w:rsidR="00857E8A" w:rsidRPr="00857E8A" w:rsidRDefault="00857E8A" w:rsidP="00857E8A">
      <w:pPr>
        <w:pStyle w:val="pboth"/>
        <w:spacing w:before="0" w:beforeAutospacing="0" w:after="0" w:afterAutospacing="0" w:line="293" w:lineRule="atLeast"/>
        <w:rPr>
          <w:color w:val="000000"/>
        </w:rPr>
      </w:pPr>
      <w:bookmarkStart w:id="621" w:name="107067"/>
      <w:bookmarkEnd w:id="621"/>
    </w:p>
    <w:tbl>
      <w:tblPr>
        <w:tblW w:w="0" w:type="auto"/>
        <w:jc w:val="center"/>
        <w:tblCellMar>
          <w:left w:w="0" w:type="dxa"/>
          <w:right w:w="0" w:type="dxa"/>
        </w:tblCellMar>
        <w:tblLook w:val="0000"/>
      </w:tblPr>
      <w:tblGrid>
        <w:gridCol w:w="1439"/>
        <w:gridCol w:w="1761"/>
        <w:gridCol w:w="1020"/>
        <w:gridCol w:w="996"/>
        <w:gridCol w:w="996"/>
        <w:gridCol w:w="996"/>
        <w:gridCol w:w="997"/>
        <w:gridCol w:w="1166"/>
      </w:tblGrid>
      <w:tr w:rsidR="00DD4990" w:rsidTr="00DD4990">
        <w:tblPrEx>
          <w:tblCellMar>
            <w:top w:w="0" w:type="dxa"/>
            <w:left w:w="0" w:type="dxa"/>
            <w:bottom w:w="0" w:type="dxa"/>
            <w:right w:w="0" w:type="dxa"/>
          </w:tblCellMar>
        </w:tblPrEx>
        <w:trPr>
          <w:jc w:val="center"/>
        </w:trPr>
        <w:tc>
          <w:tcPr>
            <w:tcW w:w="1439"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bookmarkStart w:id="622" w:name="107068"/>
            <w:bookmarkStart w:id="623" w:name="107225"/>
            <w:bookmarkEnd w:id="622"/>
            <w:bookmarkEnd w:id="623"/>
            <w:r>
              <w:rPr>
                <w:rFonts w:ascii="Times New Roman" w:hAnsi="Times New Roman" w:cs="Times New Roman"/>
                <w:sz w:val="24"/>
                <w:szCs w:val="24"/>
              </w:rPr>
              <w:t>Предметные области</w:t>
            </w:r>
          </w:p>
        </w:tc>
        <w:tc>
          <w:tcPr>
            <w:tcW w:w="1761"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5005" w:type="dxa"/>
            <w:gridSpan w:val="5"/>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166"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DD4990" w:rsidTr="00DD4990">
        <w:tblPrEx>
          <w:tblCellMar>
            <w:top w:w="0" w:type="dxa"/>
            <w:left w:w="0" w:type="dxa"/>
            <w:bottom w:w="0" w:type="dxa"/>
            <w:right w:w="0" w:type="dxa"/>
          </w:tblCellMar>
        </w:tblPrEx>
        <w:trPr>
          <w:jc w:val="center"/>
        </w:trPr>
        <w:tc>
          <w:tcPr>
            <w:tcW w:w="1439"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 доп.</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IV</w:t>
            </w:r>
          </w:p>
        </w:tc>
        <w:tc>
          <w:tcPr>
            <w:tcW w:w="1166"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p>
        </w:tc>
      </w:tr>
      <w:tr w:rsidR="00DD4990" w:rsidTr="00DD4990">
        <w:tblPrEx>
          <w:tblCellMar>
            <w:top w:w="0" w:type="dxa"/>
            <w:left w:w="0" w:type="dxa"/>
            <w:bottom w:w="0" w:type="dxa"/>
            <w:right w:w="0" w:type="dxa"/>
          </w:tblCellMar>
        </w:tblPrEx>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DD4990" w:rsidTr="00DD4990">
        <w:tblPrEx>
          <w:tblCellMar>
            <w:top w:w="0" w:type="dxa"/>
            <w:left w:w="0" w:type="dxa"/>
            <w:bottom w:w="0" w:type="dxa"/>
            <w:right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Речь и альтернативная коммуникация</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DD4990" w:rsidTr="00DD4990">
        <w:tblPrEx>
          <w:tblCellMar>
            <w:top w:w="0" w:type="dxa"/>
            <w:left w:w="0" w:type="dxa"/>
            <w:bottom w:w="0" w:type="dxa"/>
            <w:right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1439"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природный мир</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1439" w:type="dxa"/>
            <w:vMerge/>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Человек</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1439" w:type="dxa"/>
            <w:vMerge/>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Домоводство</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r>
      <w:tr w:rsidR="00DD4990" w:rsidTr="00DD4990">
        <w:tblPrEx>
          <w:tblCellMar>
            <w:top w:w="0" w:type="dxa"/>
            <w:left w:w="0" w:type="dxa"/>
            <w:bottom w:w="0" w:type="dxa"/>
            <w:right w:w="0" w:type="dxa"/>
          </w:tblCellMar>
        </w:tblPrEx>
        <w:trPr>
          <w:jc w:val="center"/>
        </w:trPr>
        <w:tc>
          <w:tcPr>
            <w:tcW w:w="1439"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социальный мир</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D4990" w:rsidTr="00DD4990">
        <w:tblPrEx>
          <w:tblCellMar>
            <w:top w:w="0" w:type="dxa"/>
            <w:left w:w="0" w:type="dxa"/>
            <w:bottom w:w="0" w:type="dxa"/>
            <w:right w:w="0" w:type="dxa"/>
          </w:tblCellMar>
        </w:tblPrEx>
        <w:trPr>
          <w:jc w:val="center"/>
        </w:trPr>
        <w:tc>
          <w:tcPr>
            <w:tcW w:w="1439"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1439"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D4990" w:rsidTr="00DD4990">
        <w:tblPrEx>
          <w:tblCellMar>
            <w:top w:w="0" w:type="dxa"/>
            <w:left w:w="0" w:type="dxa"/>
            <w:bottom w:w="0" w:type="dxa"/>
            <w:right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1439"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85</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26</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 (при 5-дневной учебной неделе) в соответствии с санитарными правилами</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111</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Коррекционные курсы, в том </w:t>
            </w:r>
            <w:r>
              <w:rPr>
                <w:rFonts w:ascii="Times New Roman" w:hAnsi="Times New Roman" w:cs="Times New Roman"/>
                <w:sz w:val="24"/>
                <w:szCs w:val="24"/>
              </w:rPr>
              <w:lastRenderedPageBreak/>
              <w:t>числе:</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6</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"Сенсорное развитие"</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"Двигательное развитие"</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rsidR="00DD4990" w:rsidTr="00DD4990">
        <w:tblPrEx>
          <w:tblCellMar>
            <w:top w:w="0" w:type="dxa"/>
            <w:left w:w="0" w:type="dxa"/>
            <w:bottom w:w="0" w:type="dxa"/>
            <w:right w:w="0" w:type="dxa"/>
          </w:tblCellMar>
        </w:tblPrEx>
        <w:trPr>
          <w:jc w:val="center"/>
        </w:trPr>
        <w:tc>
          <w:tcPr>
            <w:tcW w:w="3200"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102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31</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99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99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16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161</w:t>
            </w:r>
          </w:p>
        </w:tc>
      </w:tr>
    </w:tbl>
    <w:p w:rsidR="00DD4990" w:rsidRDefault="00DD4990" w:rsidP="00DD499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Общий объем учебной нагрузки составляет 3 732 часа за 5 учебных лет при 5-дневной учебной неделе (33 учебных недели в 1 доп. и в 1 классе, 34 учебных недели с 2 по 4 класс).</w:t>
      </w:r>
    </w:p>
    <w:p w:rsidR="004C7641" w:rsidRDefault="00DD4990" w:rsidP="00DD4990">
      <w:pPr>
        <w:pStyle w:val="pboth"/>
        <w:spacing w:before="0" w:beforeAutospacing="0" w:after="0" w:afterAutospacing="0" w:line="293" w:lineRule="atLeast"/>
      </w:pPr>
      <w:r>
        <w:rPr>
          <w:color w:val="000000"/>
        </w:rPr>
        <w:t xml:space="preserve"> </w:t>
      </w:r>
    </w:p>
    <w:p w:rsidR="00857E8A" w:rsidRPr="00857E8A" w:rsidRDefault="00857E8A" w:rsidP="00857E8A">
      <w:pPr>
        <w:pStyle w:val="1"/>
        <w:spacing w:before="0" w:after="0" w:line="351" w:lineRule="atLeast"/>
        <w:rPr>
          <w:rFonts w:ascii="Times New Roman" w:hAnsi="Times New Roman"/>
          <w:color w:val="333333"/>
          <w:sz w:val="24"/>
          <w:szCs w:val="24"/>
        </w:rPr>
      </w:pPr>
      <w:r w:rsidRPr="00857E8A">
        <w:rPr>
          <w:rFonts w:ascii="Times New Roman" w:hAnsi="Times New Roman"/>
          <w:color w:val="333333"/>
          <w:sz w:val="24"/>
          <w:szCs w:val="24"/>
        </w:rPr>
        <w:t>Недельный учебный план ФАООП УО (вариант 2) обучающихся V - IX классов</w:t>
      </w:r>
    </w:p>
    <w:p w:rsidR="00857E8A" w:rsidRPr="00857E8A" w:rsidRDefault="00857E8A" w:rsidP="00857E8A">
      <w:pPr>
        <w:pStyle w:val="pboth"/>
        <w:spacing w:before="0" w:beforeAutospacing="0" w:after="0" w:afterAutospacing="0" w:line="293" w:lineRule="atLeast"/>
        <w:rPr>
          <w:color w:val="000000"/>
        </w:rPr>
      </w:pPr>
      <w:bookmarkStart w:id="624" w:name="107226"/>
      <w:bookmarkEnd w:id="624"/>
    </w:p>
    <w:p w:rsidR="00DD4990" w:rsidRDefault="00DD4990" w:rsidP="00857E8A">
      <w:pPr>
        <w:pStyle w:val="pboth"/>
        <w:spacing w:before="0" w:beforeAutospacing="0" w:after="0" w:afterAutospacing="0" w:line="293" w:lineRule="atLeast"/>
        <w:rPr>
          <w:color w:val="000000"/>
        </w:rPr>
      </w:pPr>
      <w:bookmarkStart w:id="625" w:name="107227"/>
      <w:bookmarkStart w:id="626" w:name="107384"/>
      <w:bookmarkEnd w:id="625"/>
      <w:bookmarkEnd w:id="626"/>
    </w:p>
    <w:tbl>
      <w:tblPr>
        <w:tblW w:w="0" w:type="auto"/>
        <w:jc w:val="center"/>
        <w:tblCellMar>
          <w:left w:w="0" w:type="dxa"/>
          <w:right w:w="0" w:type="dxa"/>
        </w:tblCellMar>
        <w:tblLook w:val="0000"/>
      </w:tblPr>
      <w:tblGrid>
        <w:gridCol w:w="1440"/>
        <w:gridCol w:w="1761"/>
        <w:gridCol w:w="993"/>
        <w:gridCol w:w="995"/>
        <w:gridCol w:w="1006"/>
        <w:gridCol w:w="1017"/>
        <w:gridCol w:w="995"/>
        <w:gridCol w:w="1164"/>
      </w:tblGrid>
      <w:tr w:rsidR="00DD4990" w:rsidTr="00DD4990">
        <w:tblPrEx>
          <w:tblCellMar>
            <w:top w:w="0" w:type="dxa"/>
            <w:left w:w="0" w:type="dxa"/>
            <w:bottom w:w="0" w:type="dxa"/>
            <w:right w:w="0" w:type="dxa"/>
          </w:tblCellMar>
        </w:tblPrEx>
        <w:trPr>
          <w:jc w:val="center"/>
        </w:trPr>
        <w:tc>
          <w:tcPr>
            <w:tcW w:w="1440"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1761"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5006" w:type="dxa"/>
            <w:gridSpan w:val="5"/>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 в неделю</w:t>
            </w:r>
          </w:p>
        </w:tc>
        <w:tc>
          <w:tcPr>
            <w:tcW w:w="1164"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DD4990" w:rsidTr="00DD4990">
        <w:tblPrEx>
          <w:tblCellMar>
            <w:top w:w="0" w:type="dxa"/>
            <w:left w:w="0" w:type="dxa"/>
            <w:bottom w:w="0" w:type="dxa"/>
            <w:right w:w="0" w:type="dxa"/>
          </w:tblCellMar>
        </w:tblPrEx>
        <w:trPr>
          <w:jc w:val="center"/>
        </w:trPr>
        <w:tc>
          <w:tcPr>
            <w:tcW w:w="1440"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VII</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VIII</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IX</w:t>
            </w:r>
          </w:p>
        </w:tc>
        <w:tc>
          <w:tcPr>
            <w:tcW w:w="1164"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p>
        </w:tc>
      </w:tr>
      <w:tr w:rsidR="00DD4990" w:rsidTr="00DD4990">
        <w:tblPrEx>
          <w:tblCellMar>
            <w:top w:w="0" w:type="dxa"/>
            <w:left w:w="0" w:type="dxa"/>
            <w:bottom w:w="0" w:type="dxa"/>
            <w:right w:w="0" w:type="dxa"/>
          </w:tblCellMar>
        </w:tblPrEx>
        <w:trPr>
          <w:jc w:val="center"/>
        </w:trPr>
        <w:tc>
          <w:tcPr>
            <w:tcW w:w="9371" w:type="dxa"/>
            <w:gridSpan w:val="8"/>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DD4990" w:rsidTr="00DD499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Речь и альтернативная коммуникация</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D4990" w:rsidTr="00DD499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1440"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природный мир</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1440" w:type="dxa"/>
            <w:vMerge/>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Человек</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D4990" w:rsidTr="00DD4990">
        <w:tblPrEx>
          <w:tblCellMar>
            <w:top w:w="0" w:type="dxa"/>
            <w:left w:w="0" w:type="dxa"/>
            <w:bottom w:w="0" w:type="dxa"/>
            <w:right w:w="0" w:type="dxa"/>
          </w:tblCellMar>
        </w:tblPrEx>
        <w:trPr>
          <w:jc w:val="center"/>
        </w:trPr>
        <w:tc>
          <w:tcPr>
            <w:tcW w:w="1440" w:type="dxa"/>
            <w:vMerge/>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Домоводство</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r>
      <w:tr w:rsidR="00DD4990" w:rsidTr="00DD4990">
        <w:tblPrEx>
          <w:tblCellMar>
            <w:top w:w="0" w:type="dxa"/>
            <w:left w:w="0" w:type="dxa"/>
            <w:bottom w:w="0" w:type="dxa"/>
            <w:right w:w="0" w:type="dxa"/>
          </w:tblCellMar>
        </w:tblPrEx>
        <w:trPr>
          <w:jc w:val="center"/>
        </w:trPr>
        <w:tc>
          <w:tcPr>
            <w:tcW w:w="1440"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социальный мир</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rsidR="00DD4990" w:rsidTr="00DD4990">
        <w:tblPrEx>
          <w:tblCellMar>
            <w:top w:w="0" w:type="dxa"/>
            <w:left w:w="0" w:type="dxa"/>
            <w:bottom w:w="0" w:type="dxa"/>
            <w:right w:w="0" w:type="dxa"/>
          </w:tblCellMar>
        </w:tblPrEx>
        <w:trPr>
          <w:jc w:val="center"/>
        </w:trPr>
        <w:tc>
          <w:tcPr>
            <w:tcW w:w="1440"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DD4990" w:rsidTr="00DD4990">
        <w:tblPrEx>
          <w:tblCellMar>
            <w:top w:w="0" w:type="dxa"/>
            <w:left w:w="0" w:type="dxa"/>
            <w:bottom w:w="0" w:type="dxa"/>
            <w:right w:w="0" w:type="dxa"/>
          </w:tblCellMar>
        </w:tblPrEx>
        <w:trPr>
          <w:jc w:val="center"/>
        </w:trPr>
        <w:tc>
          <w:tcPr>
            <w:tcW w:w="1440"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w:t>
            </w:r>
          </w:p>
        </w:tc>
      </w:tr>
      <w:tr w:rsidR="00DD4990" w:rsidTr="00DD499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w:t>
            </w:r>
          </w:p>
        </w:tc>
      </w:tr>
      <w:tr w:rsidR="00DD4990" w:rsidTr="00DD4990">
        <w:tblPrEx>
          <w:tblCellMar>
            <w:top w:w="0" w:type="dxa"/>
            <w:left w:w="0" w:type="dxa"/>
            <w:bottom w:w="0" w:type="dxa"/>
            <w:right w:w="0" w:type="dxa"/>
          </w:tblCellMar>
        </w:tblPrEx>
        <w:trPr>
          <w:jc w:val="center"/>
        </w:trPr>
        <w:tc>
          <w:tcPr>
            <w:tcW w:w="144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13</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23</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119</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Максимально допустимая недельная нагрузка (при 5-дневной учебной неделе) в </w:t>
            </w:r>
            <w:r>
              <w:rPr>
                <w:rFonts w:ascii="Times New Roman" w:hAnsi="Times New Roman" w:cs="Times New Roman"/>
                <w:sz w:val="24"/>
                <w:szCs w:val="24"/>
              </w:rPr>
              <w:lastRenderedPageBreak/>
              <w:t>соответствии с санитарными правилами</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29</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149</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Внеурочная деятельность:</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50</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Коррекционные курсы, в том числе:</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"Сенсорное развитие"</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"Двигательное развитие"</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320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993"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006"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017"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995"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164"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w:t>
            </w:r>
          </w:p>
        </w:tc>
      </w:tr>
    </w:tbl>
    <w:p w:rsidR="000D3667" w:rsidRDefault="00DD4990" w:rsidP="00DD499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Общий объем учебной нагрузки составляет 5 066 часов за 5 учебных лет при 5-дневной учебной неделе (34 учебных недели в году). </w:t>
      </w:r>
      <w:r w:rsidR="009E34C7">
        <w:rPr>
          <w:rFonts w:ascii="Times New Roman" w:hAnsi="Times New Roman"/>
          <w:sz w:val="24"/>
          <w:szCs w:val="24"/>
        </w:rPr>
        <w:t xml:space="preserve"> </w:t>
      </w:r>
    </w:p>
    <w:p w:rsidR="00857E8A" w:rsidRDefault="00857E8A" w:rsidP="00C03036">
      <w:pPr>
        <w:pStyle w:val="a3"/>
        <w:rPr>
          <w:rFonts w:ascii="Times New Roman" w:hAnsi="Times New Roman"/>
          <w:sz w:val="24"/>
          <w:szCs w:val="24"/>
          <w:lang w:eastAsia="ru-RU"/>
        </w:rPr>
      </w:pPr>
    </w:p>
    <w:p w:rsidR="00857E8A" w:rsidRPr="00857E8A" w:rsidRDefault="00857E8A" w:rsidP="00857E8A">
      <w:pPr>
        <w:pStyle w:val="1"/>
        <w:spacing w:before="0" w:after="0" w:line="351" w:lineRule="atLeast"/>
        <w:rPr>
          <w:rFonts w:ascii="Times New Roman" w:hAnsi="Times New Roman"/>
          <w:color w:val="333333"/>
          <w:sz w:val="24"/>
          <w:szCs w:val="24"/>
        </w:rPr>
      </w:pPr>
      <w:r w:rsidRPr="00857E8A">
        <w:rPr>
          <w:rFonts w:ascii="Times New Roman" w:hAnsi="Times New Roman"/>
          <w:color w:val="333333"/>
          <w:sz w:val="24"/>
          <w:szCs w:val="24"/>
        </w:rPr>
        <w:t>Недельный учебный план ФАООП УО (вариант 2) обучающихся X - XII классов</w:t>
      </w:r>
    </w:p>
    <w:p w:rsidR="00857E8A" w:rsidRPr="00857E8A" w:rsidRDefault="00857E8A" w:rsidP="00857E8A">
      <w:pPr>
        <w:pStyle w:val="pboth"/>
        <w:spacing w:before="0" w:beforeAutospacing="0" w:after="0" w:afterAutospacing="0" w:line="293" w:lineRule="atLeast"/>
        <w:rPr>
          <w:color w:val="000000"/>
        </w:rPr>
      </w:pPr>
      <w:bookmarkStart w:id="627" w:name="107385"/>
      <w:bookmarkEnd w:id="627"/>
    </w:p>
    <w:tbl>
      <w:tblPr>
        <w:tblW w:w="0" w:type="auto"/>
        <w:jc w:val="center"/>
        <w:tblCellMar>
          <w:left w:w="0" w:type="dxa"/>
          <w:right w:w="0" w:type="dxa"/>
        </w:tblCellMar>
        <w:tblLook w:val="0000"/>
      </w:tblPr>
      <w:tblGrid>
        <w:gridCol w:w="1550"/>
        <w:gridCol w:w="1761"/>
        <w:gridCol w:w="1550"/>
        <w:gridCol w:w="1550"/>
        <w:gridCol w:w="1550"/>
        <w:gridCol w:w="1250"/>
      </w:tblGrid>
      <w:tr w:rsidR="00DD4990" w:rsidTr="00DD4990">
        <w:tblPrEx>
          <w:tblCellMar>
            <w:top w:w="0" w:type="dxa"/>
            <w:left w:w="0" w:type="dxa"/>
            <w:bottom w:w="0" w:type="dxa"/>
            <w:right w:w="0" w:type="dxa"/>
          </w:tblCellMar>
        </w:tblPrEx>
        <w:trPr>
          <w:jc w:val="center"/>
        </w:trPr>
        <w:tc>
          <w:tcPr>
            <w:tcW w:w="1550"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bookmarkStart w:id="628" w:name="107386"/>
            <w:bookmarkStart w:id="629" w:name="107502"/>
            <w:bookmarkEnd w:id="628"/>
            <w:bookmarkEnd w:id="629"/>
            <w:r>
              <w:rPr>
                <w:rFonts w:ascii="Times New Roman" w:hAnsi="Times New Roman" w:cs="Times New Roman"/>
                <w:sz w:val="24"/>
                <w:szCs w:val="24"/>
              </w:rPr>
              <w:t>Предметные области</w:t>
            </w:r>
          </w:p>
        </w:tc>
        <w:tc>
          <w:tcPr>
            <w:tcW w:w="1761"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Учебные предметы (учебные курсы)</w:t>
            </w:r>
          </w:p>
        </w:tc>
        <w:tc>
          <w:tcPr>
            <w:tcW w:w="4650" w:type="dxa"/>
            <w:gridSpan w:val="3"/>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Количество часов</w:t>
            </w:r>
          </w:p>
        </w:tc>
        <w:tc>
          <w:tcPr>
            <w:tcW w:w="1250"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Всего</w:t>
            </w:r>
          </w:p>
        </w:tc>
      </w:tr>
      <w:tr w:rsidR="00DD4990" w:rsidTr="00DD4990">
        <w:tblPrEx>
          <w:tblCellMar>
            <w:top w:w="0" w:type="dxa"/>
            <w:left w:w="0" w:type="dxa"/>
            <w:bottom w:w="0" w:type="dxa"/>
            <w:right w:w="0" w:type="dxa"/>
          </w:tblCellMar>
        </w:tblPrEx>
        <w:trPr>
          <w:jc w:val="center"/>
        </w:trPr>
        <w:tc>
          <w:tcPr>
            <w:tcW w:w="1550"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XI</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XII</w:t>
            </w:r>
          </w:p>
        </w:tc>
        <w:tc>
          <w:tcPr>
            <w:tcW w:w="1250"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p>
        </w:tc>
      </w:tr>
      <w:tr w:rsidR="00DD4990" w:rsidTr="00DD4990">
        <w:tblPrEx>
          <w:tblCellMar>
            <w:top w:w="0" w:type="dxa"/>
            <w:left w:w="0" w:type="dxa"/>
            <w:bottom w:w="0" w:type="dxa"/>
            <w:right w:w="0" w:type="dxa"/>
          </w:tblCellMar>
        </w:tblPrEx>
        <w:trPr>
          <w:jc w:val="center"/>
        </w:trPr>
        <w:tc>
          <w:tcPr>
            <w:tcW w:w="9211" w:type="dxa"/>
            <w:gridSpan w:val="6"/>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Обязательная часть</w:t>
            </w:r>
          </w:p>
        </w:tc>
      </w:tr>
      <w:tr w:rsidR="00DD4990" w:rsidTr="00DD4990">
        <w:tblPrEx>
          <w:tblCellMar>
            <w:top w:w="0" w:type="dxa"/>
            <w:left w:w="0" w:type="dxa"/>
            <w:bottom w:w="0" w:type="dxa"/>
            <w:right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Язык и речевая практика</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Речь и альтернативная коммуникация</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D4990" w:rsidTr="00DD4990">
        <w:tblPrEx>
          <w:tblCellMar>
            <w:top w:w="0" w:type="dxa"/>
            <w:left w:w="0" w:type="dxa"/>
            <w:bottom w:w="0" w:type="dxa"/>
            <w:right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Математика</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Математические представления</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D4990" w:rsidTr="00DD4990">
        <w:tblPrEx>
          <w:tblCellMar>
            <w:top w:w="0" w:type="dxa"/>
            <w:left w:w="0" w:type="dxa"/>
            <w:bottom w:w="0" w:type="dxa"/>
            <w:right w:w="0" w:type="dxa"/>
          </w:tblCellMar>
        </w:tblPrEx>
        <w:trPr>
          <w:jc w:val="center"/>
        </w:trPr>
        <w:tc>
          <w:tcPr>
            <w:tcW w:w="1550"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761"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мир</w:t>
            </w:r>
          </w:p>
        </w:tc>
        <w:tc>
          <w:tcPr>
            <w:tcW w:w="1550"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0"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rsidR="00DD4990" w:rsidTr="00DD4990">
        <w:tblPrEx>
          <w:tblCellMar>
            <w:top w:w="0" w:type="dxa"/>
            <w:left w:w="0" w:type="dxa"/>
            <w:bottom w:w="0" w:type="dxa"/>
            <w:right w:w="0" w:type="dxa"/>
          </w:tblCellMar>
        </w:tblPrEx>
        <w:trPr>
          <w:jc w:val="center"/>
        </w:trPr>
        <w:tc>
          <w:tcPr>
            <w:tcW w:w="1550" w:type="dxa"/>
            <w:vMerge/>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Человек</w:t>
            </w:r>
          </w:p>
        </w:tc>
        <w:tc>
          <w:tcPr>
            <w:tcW w:w="1550"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0"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0"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0"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D4990" w:rsidTr="00DD4990">
        <w:tblPrEx>
          <w:tblCellMar>
            <w:top w:w="0" w:type="dxa"/>
            <w:left w:w="0" w:type="dxa"/>
            <w:bottom w:w="0" w:type="dxa"/>
            <w:right w:w="0" w:type="dxa"/>
          </w:tblCellMar>
        </w:tblPrEx>
        <w:trPr>
          <w:jc w:val="center"/>
        </w:trPr>
        <w:tc>
          <w:tcPr>
            <w:tcW w:w="1550" w:type="dxa"/>
            <w:vMerge/>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Домоводство</w:t>
            </w:r>
          </w:p>
        </w:tc>
        <w:tc>
          <w:tcPr>
            <w:tcW w:w="1550"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50"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50"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1250" w:type="dxa"/>
            <w:tcBorders>
              <w:top w:val="nil"/>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rsidR="00DD4990" w:rsidTr="00DD4990">
        <w:tblPrEx>
          <w:tblCellMar>
            <w:top w:w="0" w:type="dxa"/>
            <w:left w:w="0" w:type="dxa"/>
            <w:bottom w:w="0" w:type="dxa"/>
            <w:right w:w="0" w:type="dxa"/>
          </w:tblCellMar>
        </w:tblPrEx>
        <w:trPr>
          <w:jc w:val="center"/>
        </w:trPr>
        <w:tc>
          <w:tcPr>
            <w:tcW w:w="1550"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Окружающий социальный мир</w:t>
            </w:r>
          </w:p>
        </w:tc>
        <w:tc>
          <w:tcPr>
            <w:tcW w:w="1550"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0"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1550"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1250"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r>
      <w:tr w:rsidR="00DD4990" w:rsidTr="00DD4990">
        <w:tblPrEx>
          <w:tblCellMar>
            <w:top w:w="0" w:type="dxa"/>
            <w:left w:w="0" w:type="dxa"/>
            <w:bottom w:w="0" w:type="dxa"/>
            <w:right w:w="0" w:type="dxa"/>
          </w:tblCellMar>
        </w:tblPrEx>
        <w:trPr>
          <w:jc w:val="center"/>
        </w:trPr>
        <w:tc>
          <w:tcPr>
            <w:tcW w:w="1550" w:type="dxa"/>
            <w:vMerge w:val="restart"/>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Искусство</w:t>
            </w:r>
          </w:p>
        </w:tc>
        <w:tc>
          <w:tcPr>
            <w:tcW w:w="1761"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Изобразительная деятельность</w:t>
            </w:r>
          </w:p>
        </w:tc>
        <w:tc>
          <w:tcPr>
            <w:tcW w:w="1550"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0"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50"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0" w:type="dxa"/>
            <w:tcBorders>
              <w:top w:val="single" w:sz="6" w:space="0" w:color="auto"/>
              <w:left w:val="single" w:sz="6" w:space="0" w:color="auto"/>
              <w:bottom w:val="nil"/>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rsidR="00DD4990" w:rsidTr="00DD4990">
        <w:tblPrEx>
          <w:tblCellMar>
            <w:top w:w="0" w:type="dxa"/>
            <w:left w:w="0" w:type="dxa"/>
            <w:bottom w:w="0" w:type="dxa"/>
            <w:right w:w="0" w:type="dxa"/>
          </w:tblCellMar>
        </w:tblPrEx>
        <w:trPr>
          <w:jc w:val="center"/>
        </w:trPr>
        <w:tc>
          <w:tcPr>
            <w:tcW w:w="1550" w:type="dxa"/>
            <w:vMerge/>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p>
        </w:tc>
        <w:tc>
          <w:tcPr>
            <w:tcW w:w="1761"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Музыка и движение</w:t>
            </w:r>
          </w:p>
        </w:tc>
        <w:tc>
          <w:tcPr>
            <w:tcW w:w="1550"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1250" w:type="dxa"/>
            <w:tcBorders>
              <w:top w:val="nil"/>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r>
      <w:tr w:rsidR="00DD4990" w:rsidTr="00DD4990">
        <w:tblPrEx>
          <w:tblCellMar>
            <w:top w:w="0" w:type="dxa"/>
            <w:left w:w="0" w:type="dxa"/>
            <w:bottom w:w="0" w:type="dxa"/>
            <w:right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Адаптивная физическая культура</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D4990" w:rsidTr="00DD4990">
        <w:tblPrEx>
          <w:tblCellMar>
            <w:top w:w="0" w:type="dxa"/>
            <w:left w:w="0" w:type="dxa"/>
            <w:bottom w:w="0" w:type="dxa"/>
            <w:right w:w="0" w:type="dxa"/>
          </w:tblCellMar>
        </w:tblPrEx>
        <w:trPr>
          <w:jc w:val="center"/>
        </w:trPr>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Технология</w:t>
            </w:r>
          </w:p>
        </w:tc>
        <w:tc>
          <w:tcPr>
            <w:tcW w:w="1761"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Труд (технология)</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Коррекционно-развивающие занятия</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Итого</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75</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Часть, формируемая участниками образовательных отношений</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15</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Максимально допустимая недельная нагрузка (при 5-дневной учебной неделе) в соответствии с санитарными правилами</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90</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Внеурочная деятельность:</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30</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Коррекционные курсы, из них:</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"Сенсорное развитие"</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"Предметно-практические действия"</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"Двигательное развитие (ЛФК, ритмика)"</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"Альтернативная коммуникация"</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Другие направления внеурочной деятельности</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w:t>
            </w:r>
          </w:p>
        </w:tc>
      </w:tr>
      <w:tr w:rsidR="00DD4990" w:rsidTr="00DD4990">
        <w:tblPrEx>
          <w:tblCellMar>
            <w:top w:w="0" w:type="dxa"/>
            <w:left w:w="0" w:type="dxa"/>
            <w:bottom w:w="0" w:type="dxa"/>
            <w:right w:w="0" w:type="dxa"/>
          </w:tblCellMar>
        </w:tblPrEx>
        <w:trPr>
          <w:jc w:val="center"/>
        </w:trPr>
        <w:tc>
          <w:tcPr>
            <w:tcW w:w="3311" w:type="dxa"/>
            <w:gridSpan w:val="2"/>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Всего часов</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5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250" w:type="dxa"/>
            <w:tcBorders>
              <w:top w:val="single" w:sz="6" w:space="0" w:color="auto"/>
              <w:left w:val="single" w:sz="6" w:space="0" w:color="auto"/>
              <w:bottom w:val="single" w:sz="6" w:space="0" w:color="auto"/>
              <w:right w:val="single" w:sz="6" w:space="0" w:color="auto"/>
            </w:tcBorders>
          </w:tcPr>
          <w:p w:rsidR="00DD4990" w:rsidRDefault="00DD4990" w:rsidP="00DE0B0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120</w:t>
            </w:r>
          </w:p>
        </w:tc>
      </w:tr>
    </w:tbl>
    <w:p w:rsidR="00857E8A" w:rsidRPr="00857E8A" w:rsidRDefault="00DD4990" w:rsidP="00DD4990">
      <w:pPr>
        <w:widowControl w:val="0"/>
        <w:autoSpaceDE w:val="0"/>
        <w:autoSpaceDN w:val="0"/>
        <w:adjustRightInd w:val="0"/>
        <w:spacing w:after="0" w:line="240" w:lineRule="auto"/>
        <w:jc w:val="both"/>
        <w:rPr>
          <w:color w:val="000000"/>
        </w:rPr>
      </w:pPr>
      <w:r>
        <w:rPr>
          <w:rFonts w:ascii="Times New Roman" w:hAnsi="Times New Roman" w:cs="Times New Roman"/>
          <w:sz w:val="24"/>
          <w:szCs w:val="24"/>
        </w:rPr>
        <w:t xml:space="preserve">Общий объем учебной нагрузки составляет 3 060 часов за 3 учебных года при 5-дневной учебной неделе (34 учебных недели в году). </w:t>
      </w:r>
    </w:p>
    <w:p w:rsidR="009E34C7" w:rsidRPr="00857E8A" w:rsidRDefault="009E34C7" w:rsidP="00C03036">
      <w:pPr>
        <w:pStyle w:val="a3"/>
        <w:rPr>
          <w:rFonts w:ascii="Times New Roman" w:hAnsi="Times New Roman"/>
          <w:b/>
          <w:sz w:val="24"/>
          <w:szCs w:val="24"/>
          <w:lang w:eastAsia="ru-RU"/>
        </w:rPr>
      </w:pPr>
    </w:p>
    <w:p w:rsidR="009E34C7" w:rsidRPr="00857E8A" w:rsidRDefault="00857E8A" w:rsidP="00C03036">
      <w:pPr>
        <w:pStyle w:val="a3"/>
        <w:rPr>
          <w:rFonts w:ascii="Times New Roman" w:hAnsi="Times New Roman"/>
          <w:b/>
          <w:sz w:val="24"/>
          <w:szCs w:val="24"/>
          <w:lang w:eastAsia="ru-RU"/>
        </w:rPr>
      </w:pPr>
      <w:r w:rsidRPr="00857E8A">
        <w:rPr>
          <w:rFonts w:ascii="Times New Roman" w:hAnsi="Times New Roman"/>
          <w:b/>
          <w:sz w:val="24"/>
          <w:szCs w:val="24"/>
          <w:lang w:eastAsia="ru-RU"/>
        </w:rPr>
        <w:t>4.2. Календарный учебный график</w:t>
      </w:r>
    </w:p>
    <w:p w:rsidR="009E34C7" w:rsidRDefault="009E34C7" w:rsidP="00C03036">
      <w:pPr>
        <w:pStyle w:val="a3"/>
        <w:rPr>
          <w:rFonts w:ascii="Times New Roman" w:hAnsi="Times New Roman"/>
          <w:sz w:val="24"/>
          <w:szCs w:val="24"/>
          <w:lang w:eastAsia="ru-RU"/>
        </w:rPr>
      </w:pPr>
    </w:p>
    <w:p w:rsidR="00857E8A" w:rsidRPr="00857E8A" w:rsidRDefault="00857E8A" w:rsidP="00857E8A">
      <w:pPr>
        <w:pStyle w:val="a3"/>
        <w:ind w:firstLine="709"/>
        <w:jc w:val="both"/>
        <w:rPr>
          <w:rFonts w:ascii="Times New Roman" w:hAnsi="Times New Roman"/>
          <w:sz w:val="24"/>
          <w:szCs w:val="24"/>
        </w:rPr>
      </w:pPr>
      <w:proofErr w:type="gramStart"/>
      <w:r>
        <w:rPr>
          <w:rFonts w:ascii="Times New Roman" w:hAnsi="Times New Roman"/>
          <w:sz w:val="24"/>
          <w:szCs w:val="24"/>
        </w:rPr>
        <w:t>К</w:t>
      </w:r>
      <w:r w:rsidRPr="00857E8A">
        <w:rPr>
          <w:rFonts w:ascii="Times New Roman" w:hAnsi="Times New Roman"/>
          <w:sz w:val="24"/>
          <w:szCs w:val="24"/>
        </w:rPr>
        <w:t>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857E8A">
        <w:rPr>
          <w:rFonts w:ascii="Times New Roman" w:hAnsi="Times New Roman"/>
          <w:sz w:val="24"/>
          <w:szCs w:val="24"/>
        </w:rPr>
        <w:t xml:space="preserve"> продолжительность учебного года, четвертей (триместров); сроки и продолжительность каникул; сроки проведения промежуточных аттестаций. </w:t>
      </w:r>
      <w:r>
        <w:rPr>
          <w:rFonts w:ascii="Times New Roman" w:hAnsi="Times New Roman"/>
          <w:sz w:val="24"/>
          <w:szCs w:val="24"/>
        </w:rPr>
        <w:t xml:space="preserve"> </w:t>
      </w:r>
    </w:p>
    <w:p w:rsidR="00857E8A" w:rsidRPr="00857E8A" w:rsidRDefault="00857E8A" w:rsidP="00857E8A">
      <w:pPr>
        <w:pStyle w:val="a3"/>
        <w:ind w:firstLine="709"/>
        <w:jc w:val="both"/>
        <w:rPr>
          <w:rFonts w:ascii="Times New Roman" w:hAnsi="Times New Roman"/>
          <w:sz w:val="24"/>
          <w:szCs w:val="24"/>
        </w:rPr>
      </w:pPr>
      <w:bookmarkStart w:id="630" w:name="108388"/>
      <w:bookmarkEnd w:id="630"/>
      <w:r w:rsidRPr="00857E8A">
        <w:rPr>
          <w:rFonts w:ascii="Times New Roman" w:hAnsi="Times New Roman"/>
          <w:sz w:val="24"/>
          <w:szCs w:val="24"/>
        </w:rPr>
        <w:t xml:space="preserve">Календарный учебный график реализации образовательной программы составляется </w:t>
      </w:r>
      <w:r>
        <w:rPr>
          <w:rFonts w:ascii="Times New Roman" w:hAnsi="Times New Roman"/>
          <w:sz w:val="24"/>
          <w:szCs w:val="24"/>
        </w:rPr>
        <w:t>МОУ СОШ №2</w:t>
      </w:r>
      <w:r w:rsidRPr="00857E8A">
        <w:rPr>
          <w:rFonts w:ascii="Times New Roman" w:hAnsi="Times New Roman"/>
          <w:sz w:val="24"/>
          <w:szCs w:val="24"/>
        </w:rPr>
        <w:t xml:space="preserve"> самостоятельно с учетом требований действующих санитарных правил и мнения участников образовательных отношений.</w:t>
      </w:r>
    </w:p>
    <w:p w:rsidR="00857E8A" w:rsidRPr="001137FA" w:rsidRDefault="00857E8A" w:rsidP="00C03036">
      <w:pPr>
        <w:pStyle w:val="a3"/>
        <w:rPr>
          <w:rFonts w:ascii="Times New Roman" w:hAnsi="Times New Roman"/>
          <w:sz w:val="24"/>
          <w:szCs w:val="24"/>
          <w:lang w:eastAsia="ru-RU"/>
        </w:rPr>
      </w:pPr>
    </w:p>
    <w:p w:rsidR="00857E8A" w:rsidRPr="001137FA" w:rsidRDefault="00CA0ED5" w:rsidP="00857E8A">
      <w:pPr>
        <w:spacing w:after="0" w:line="293" w:lineRule="atLeast"/>
        <w:rPr>
          <w:rFonts w:ascii="Times New Roman" w:eastAsia="Times New Roman" w:hAnsi="Times New Roman" w:cs="Times New Roman"/>
          <w:b/>
          <w:bCs/>
          <w:sz w:val="24"/>
          <w:szCs w:val="24"/>
        </w:rPr>
      </w:pPr>
      <w:hyperlink r:id="rId11" w:history="1">
        <w:r w:rsidR="00857E8A" w:rsidRPr="001137FA">
          <w:rPr>
            <w:rFonts w:ascii="Times New Roman" w:eastAsia="Times New Roman" w:hAnsi="Times New Roman" w:cs="Times New Roman"/>
            <w:b/>
            <w:bCs/>
            <w:sz w:val="24"/>
            <w:szCs w:val="24"/>
            <w:u w:val="single"/>
          </w:rPr>
          <w:t>4.3. Федеральный план внеурочной деятельности</w:t>
        </w:r>
      </w:hyperlink>
    </w:p>
    <w:p w:rsidR="001137FA" w:rsidRPr="001137FA" w:rsidRDefault="001137FA" w:rsidP="001137FA">
      <w:pPr>
        <w:spacing w:before="65"/>
        <w:ind w:left="2014" w:right="1024"/>
        <w:rPr>
          <w:rFonts w:ascii="Times New Roman" w:hAnsi="Times New Roman" w:cs="Times New Roman"/>
          <w:b/>
          <w:sz w:val="24"/>
          <w:szCs w:val="24"/>
        </w:rPr>
      </w:pPr>
      <w:r w:rsidRPr="001137FA">
        <w:rPr>
          <w:rFonts w:ascii="Times New Roman" w:hAnsi="Times New Roman" w:cs="Times New Roman"/>
          <w:b/>
          <w:sz w:val="24"/>
          <w:szCs w:val="24"/>
        </w:rPr>
        <w:t>Пояснительна</w:t>
      </w:r>
      <w:r>
        <w:rPr>
          <w:rFonts w:ascii="Times New Roman" w:hAnsi="Times New Roman" w:cs="Times New Roman"/>
          <w:b/>
          <w:sz w:val="24"/>
          <w:szCs w:val="24"/>
        </w:rPr>
        <w:t xml:space="preserve">я </w:t>
      </w:r>
      <w:r w:rsidRPr="001137FA">
        <w:rPr>
          <w:rFonts w:ascii="Times New Roman" w:hAnsi="Times New Roman" w:cs="Times New Roman"/>
          <w:b/>
          <w:spacing w:val="-2"/>
          <w:sz w:val="24"/>
          <w:szCs w:val="24"/>
        </w:rPr>
        <w:t>записка</w:t>
      </w:r>
    </w:p>
    <w:p w:rsidR="001137FA" w:rsidRPr="00EC3944" w:rsidRDefault="001137FA" w:rsidP="00EC3944">
      <w:pPr>
        <w:pStyle w:val="af7"/>
        <w:spacing w:line="266" w:lineRule="auto"/>
        <w:ind w:right="-1" w:firstLine="709"/>
        <w:jc w:val="both"/>
        <w:rPr>
          <w:rFonts w:ascii="Times New Roman" w:hAnsi="Times New Roman"/>
          <w:sz w:val="24"/>
          <w:szCs w:val="24"/>
        </w:rPr>
      </w:pPr>
      <w:r w:rsidRPr="00EC3944">
        <w:rPr>
          <w:rFonts w:ascii="Times New Roman" w:hAnsi="Times New Roman"/>
          <w:sz w:val="24"/>
          <w:szCs w:val="24"/>
        </w:rPr>
        <w:t>Плана внеурочной деятельности адаптированной общеобразовательной программы обучающихся с умственной отсталостью (интеллектуальными нарушениями) (вариант 2) МОУ СОШ№2</w:t>
      </w:r>
    </w:p>
    <w:p w:rsidR="001137FA" w:rsidRPr="00EC3944" w:rsidRDefault="001137FA" w:rsidP="00EC3944">
      <w:pPr>
        <w:pStyle w:val="af7"/>
        <w:spacing w:before="16" w:line="266" w:lineRule="auto"/>
        <w:ind w:right="-1" w:firstLine="709"/>
        <w:jc w:val="both"/>
        <w:rPr>
          <w:rFonts w:ascii="Times New Roman" w:hAnsi="Times New Roman"/>
          <w:sz w:val="24"/>
          <w:szCs w:val="24"/>
        </w:rPr>
      </w:pPr>
      <w:proofErr w:type="gramStart"/>
      <w:r w:rsidRPr="00EC3944">
        <w:rPr>
          <w:rFonts w:ascii="Times New Roman" w:hAnsi="Times New Roman"/>
          <w:sz w:val="24"/>
          <w:szCs w:val="24"/>
        </w:rPr>
        <w:t>Под внеурочной деятельностью в рамках реализации ФГОС ОО УО (ИН)); понимается образовательная деятельность, осуществляемая в формах, отличных от урочных, и направленная на достижение планируемых результатов освоения адаптированной общеобразовательной программы начального общего образования для обучающихся с УО (ИН).</w:t>
      </w:r>
      <w:proofErr w:type="gramEnd"/>
    </w:p>
    <w:p w:rsidR="001137FA" w:rsidRPr="00EC3944" w:rsidRDefault="001137FA" w:rsidP="00EC3944">
      <w:pPr>
        <w:pStyle w:val="af7"/>
        <w:spacing w:before="16" w:line="266" w:lineRule="auto"/>
        <w:ind w:right="-1" w:firstLine="709"/>
        <w:jc w:val="both"/>
        <w:rPr>
          <w:rFonts w:ascii="Times New Roman" w:hAnsi="Times New Roman"/>
          <w:sz w:val="24"/>
          <w:szCs w:val="24"/>
        </w:rPr>
      </w:pPr>
      <w:r w:rsidRPr="00EC3944">
        <w:rPr>
          <w:rFonts w:ascii="Times New Roman" w:hAnsi="Times New Roman"/>
          <w:sz w:val="24"/>
          <w:szCs w:val="24"/>
        </w:rPr>
        <w:t xml:space="preserve">Внеурочная деятельность является неотъемлемой частью АООП УО (ИН) и обеспечивает учёт индивидуальных особенностей и потребностей обучающихся, </w:t>
      </w:r>
      <w:r w:rsidRPr="00EC3944">
        <w:rPr>
          <w:rFonts w:ascii="Times New Roman" w:hAnsi="Times New Roman"/>
          <w:sz w:val="24"/>
          <w:szCs w:val="24"/>
        </w:rPr>
        <w:lastRenderedPageBreak/>
        <w:t>определяет нагрузку обучающихся в рамках внеурочной деятельности, состав и структуру направлений и форм внеурочной деятельности по классам (годам) обучения. План внеурочной деятельности составляется на каждый учебный год с учетом особенностей обучающихся конкретных классов и мнения участников образовательных отношений и реализуется с учётом психофизических особенностей обучающихся с ОВЗ.</w:t>
      </w:r>
    </w:p>
    <w:p w:rsidR="001137FA" w:rsidRPr="00EC3944" w:rsidRDefault="001137FA" w:rsidP="00EC3944">
      <w:pPr>
        <w:pStyle w:val="af7"/>
        <w:spacing w:before="16" w:line="266" w:lineRule="auto"/>
        <w:ind w:right="-1" w:firstLine="709"/>
        <w:jc w:val="both"/>
        <w:rPr>
          <w:rFonts w:ascii="Times New Roman" w:hAnsi="Times New Roman"/>
          <w:sz w:val="24"/>
          <w:szCs w:val="24"/>
        </w:rPr>
      </w:pPr>
      <w:r w:rsidRPr="00EC3944">
        <w:rPr>
          <w:rFonts w:ascii="Times New Roman" w:hAnsi="Times New Roman"/>
          <w:sz w:val="24"/>
          <w:szCs w:val="24"/>
        </w:rPr>
        <w:t>План внеурочной деятельности сформирован в соответствии со следующими нормативными документами:</w:t>
      </w:r>
    </w:p>
    <w:p w:rsidR="001137FA" w:rsidRPr="00EC3944" w:rsidRDefault="001137FA" w:rsidP="00EC3944">
      <w:pPr>
        <w:pStyle w:val="aff3"/>
        <w:widowControl w:val="0"/>
        <w:numPr>
          <w:ilvl w:val="0"/>
          <w:numId w:val="25"/>
        </w:numPr>
        <w:tabs>
          <w:tab w:val="left" w:pos="993"/>
        </w:tabs>
        <w:autoSpaceDE w:val="0"/>
        <w:autoSpaceDN w:val="0"/>
        <w:spacing w:before="40" w:after="0" w:line="264" w:lineRule="auto"/>
        <w:ind w:left="0" w:right="-1" w:firstLine="709"/>
        <w:jc w:val="both"/>
        <w:rPr>
          <w:rFonts w:ascii="Times New Roman" w:hAnsi="Times New Roman"/>
          <w:sz w:val="24"/>
          <w:szCs w:val="24"/>
        </w:rPr>
      </w:pPr>
      <w:r w:rsidRPr="00EC3944">
        <w:rPr>
          <w:rFonts w:ascii="Times New Roman" w:hAnsi="Times New Roman"/>
          <w:sz w:val="24"/>
          <w:szCs w:val="24"/>
        </w:rPr>
        <w:t>Федеральным Законом от 29.12.2012 № 273-ФЗ «Об образовании в Российской Федерации»</w:t>
      </w:r>
    </w:p>
    <w:p w:rsidR="001137FA" w:rsidRPr="00EC3944" w:rsidRDefault="001137FA" w:rsidP="00EC3944">
      <w:pPr>
        <w:pStyle w:val="aff3"/>
        <w:widowControl w:val="0"/>
        <w:numPr>
          <w:ilvl w:val="0"/>
          <w:numId w:val="25"/>
        </w:numPr>
        <w:tabs>
          <w:tab w:val="left" w:pos="993"/>
        </w:tabs>
        <w:autoSpaceDE w:val="0"/>
        <w:autoSpaceDN w:val="0"/>
        <w:spacing w:before="13" w:after="0" w:line="266" w:lineRule="auto"/>
        <w:ind w:left="0" w:right="-1" w:firstLine="709"/>
        <w:jc w:val="both"/>
        <w:rPr>
          <w:rFonts w:ascii="Times New Roman" w:hAnsi="Times New Roman"/>
          <w:sz w:val="24"/>
          <w:szCs w:val="24"/>
        </w:rPr>
      </w:pPr>
      <w:r w:rsidRPr="00EC3944">
        <w:rPr>
          <w:rFonts w:ascii="Times New Roman" w:hAnsi="Times New Roman"/>
          <w:sz w:val="24"/>
          <w:szCs w:val="24"/>
        </w:rPr>
        <w:t xml:space="preserve">Федеральным государственным образовательным стандартом начального общего образования (Приказ </w:t>
      </w:r>
      <w:proofErr w:type="spellStart"/>
      <w:r w:rsidRPr="00EC3944">
        <w:rPr>
          <w:rFonts w:ascii="Times New Roman" w:hAnsi="Times New Roman"/>
          <w:sz w:val="24"/>
          <w:szCs w:val="24"/>
        </w:rPr>
        <w:t>Минпросвещения</w:t>
      </w:r>
      <w:proofErr w:type="spellEnd"/>
      <w:r w:rsidRPr="00EC3944">
        <w:rPr>
          <w:rFonts w:ascii="Times New Roman" w:hAnsi="Times New Roman"/>
          <w:sz w:val="24"/>
          <w:szCs w:val="24"/>
        </w:rPr>
        <w:t xml:space="preserve"> России от 31.05.2021 г. № 287, </w:t>
      </w:r>
      <w:r w:rsidRPr="00EC3944">
        <w:rPr>
          <w:rFonts w:ascii="Times New Roman" w:hAnsi="Times New Roman"/>
          <w:spacing w:val="-2"/>
          <w:sz w:val="24"/>
          <w:szCs w:val="24"/>
        </w:rPr>
        <w:t>зарегистрирован</w:t>
      </w:r>
      <w:r w:rsidR="00EC3944" w:rsidRPr="00EC3944">
        <w:rPr>
          <w:rFonts w:ascii="Times New Roman" w:hAnsi="Times New Roman"/>
          <w:spacing w:val="-2"/>
          <w:sz w:val="24"/>
          <w:szCs w:val="24"/>
        </w:rPr>
        <w:t xml:space="preserve"> </w:t>
      </w:r>
      <w:r w:rsidRPr="00EC3944">
        <w:rPr>
          <w:rFonts w:ascii="Times New Roman" w:hAnsi="Times New Roman"/>
          <w:sz w:val="24"/>
          <w:szCs w:val="24"/>
        </w:rPr>
        <w:t>МинистерствомюстицииРоссийскойФедерации05.07.2021г.</w:t>
      </w:r>
      <w:proofErr w:type="gramStart"/>
      <w:r w:rsidRPr="00EC3944">
        <w:rPr>
          <w:rFonts w:ascii="Times New Roman" w:hAnsi="Times New Roman"/>
          <w:sz w:val="24"/>
          <w:szCs w:val="24"/>
        </w:rPr>
        <w:t>,р</w:t>
      </w:r>
      <w:proofErr w:type="gramEnd"/>
      <w:r w:rsidRPr="00EC3944">
        <w:rPr>
          <w:rFonts w:ascii="Times New Roman" w:hAnsi="Times New Roman"/>
          <w:sz w:val="24"/>
          <w:szCs w:val="24"/>
        </w:rPr>
        <w:t>ег.номер</w:t>
      </w:r>
      <w:r w:rsidRPr="00EC3944">
        <w:rPr>
          <w:rFonts w:ascii="Times New Roman" w:hAnsi="Times New Roman"/>
          <w:spacing w:val="-2"/>
          <w:sz w:val="24"/>
          <w:szCs w:val="24"/>
        </w:rPr>
        <w:t xml:space="preserve"> 64101)</w:t>
      </w:r>
    </w:p>
    <w:p w:rsidR="001137FA" w:rsidRPr="00EC3944" w:rsidRDefault="001137FA" w:rsidP="00EC3944">
      <w:pPr>
        <w:pStyle w:val="aff3"/>
        <w:widowControl w:val="0"/>
        <w:numPr>
          <w:ilvl w:val="0"/>
          <w:numId w:val="25"/>
        </w:numPr>
        <w:tabs>
          <w:tab w:val="left" w:pos="993"/>
        </w:tabs>
        <w:autoSpaceDE w:val="0"/>
        <w:autoSpaceDN w:val="0"/>
        <w:spacing w:before="72" w:after="0" w:line="266" w:lineRule="auto"/>
        <w:ind w:left="0" w:right="-1" w:firstLine="709"/>
        <w:jc w:val="both"/>
        <w:rPr>
          <w:rFonts w:ascii="Times New Roman" w:hAnsi="Times New Roman"/>
          <w:sz w:val="24"/>
          <w:szCs w:val="24"/>
        </w:rPr>
      </w:pPr>
      <w:r w:rsidRPr="00EC3944">
        <w:rPr>
          <w:rFonts w:ascii="Times New Roman" w:hAnsi="Times New Roman"/>
          <w:sz w:val="24"/>
          <w:szCs w:val="24"/>
        </w:rPr>
        <w:t>Приказом Министерства просвещения РФ от 18 июля 2022 года № 568 «О внесении изменений в федеральный государственный образовательный стандарт начального</w:t>
      </w:r>
      <w:r w:rsidR="00EC3944">
        <w:rPr>
          <w:rFonts w:ascii="Times New Roman" w:hAnsi="Times New Roman"/>
          <w:sz w:val="24"/>
          <w:szCs w:val="24"/>
        </w:rPr>
        <w:t xml:space="preserve"> </w:t>
      </w:r>
      <w:r w:rsidRPr="00EC3944">
        <w:rPr>
          <w:rFonts w:ascii="Times New Roman" w:hAnsi="Times New Roman"/>
          <w:sz w:val="24"/>
          <w:szCs w:val="24"/>
        </w:rPr>
        <w:t>общего</w:t>
      </w:r>
      <w:r w:rsidR="00EC3944">
        <w:rPr>
          <w:rFonts w:ascii="Times New Roman" w:hAnsi="Times New Roman"/>
          <w:sz w:val="24"/>
          <w:szCs w:val="24"/>
        </w:rPr>
        <w:t xml:space="preserve"> </w:t>
      </w:r>
      <w:r w:rsidRPr="00EC3944">
        <w:rPr>
          <w:rFonts w:ascii="Times New Roman" w:hAnsi="Times New Roman"/>
          <w:sz w:val="24"/>
          <w:szCs w:val="24"/>
        </w:rPr>
        <w:t>образования,</w:t>
      </w:r>
      <w:r w:rsidR="00EC3944">
        <w:rPr>
          <w:rFonts w:ascii="Times New Roman" w:hAnsi="Times New Roman"/>
          <w:sz w:val="24"/>
          <w:szCs w:val="24"/>
        </w:rPr>
        <w:t xml:space="preserve"> </w:t>
      </w:r>
      <w:r w:rsidRPr="00EC3944">
        <w:rPr>
          <w:rFonts w:ascii="Times New Roman" w:hAnsi="Times New Roman"/>
          <w:sz w:val="24"/>
          <w:szCs w:val="24"/>
        </w:rPr>
        <w:t>утверждённый</w:t>
      </w:r>
      <w:r w:rsidR="00EC3944">
        <w:rPr>
          <w:rFonts w:ascii="Times New Roman" w:hAnsi="Times New Roman"/>
          <w:sz w:val="24"/>
          <w:szCs w:val="24"/>
        </w:rPr>
        <w:t xml:space="preserve"> </w:t>
      </w:r>
      <w:r w:rsidRPr="00EC3944">
        <w:rPr>
          <w:rFonts w:ascii="Times New Roman" w:hAnsi="Times New Roman"/>
          <w:sz w:val="24"/>
          <w:szCs w:val="24"/>
        </w:rPr>
        <w:t>приказом</w:t>
      </w:r>
      <w:r w:rsidR="00EC3944">
        <w:rPr>
          <w:rFonts w:ascii="Times New Roman" w:hAnsi="Times New Roman"/>
          <w:sz w:val="24"/>
          <w:szCs w:val="24"/>
        </w:rPr>
        <w:t xml:space="preserve"> </w:t>
      </w:r>
      <w:proofErr w:type="spellStart"/>
      <w:r w:rsidRPr="00EC3944">
        <w:rPr>
          <w:rFonts w:ascii="Times New Roman" w:hAnsi="Times New Roman"/>
          <w:sz w:val="24"/>
          <w:szCs w:val="24"/>
        </w:rPr>
        <w:t>Минпросвещения</w:t>
      </w:r>
      <w:proofErr w:type="spellEnd"/>
      <w:r w:rsidR="00EC3944">
        <w:rPr>
          <w:rFonts w:ascii="Times New Roman" w:hAnsi="Times New Roman"/>
          <w:sz w:val="24"/>
          <w:szCs w:val="24"/>
        </w:rPr>
        <w:t xml:space="preserve"> </w:t>
      </w:r>
      <w:r w:rsidRPr="00EC3944">
        <w:rPr>
          <w:rFonts w:ascii="Times New Roman" w:hAnsi="Times New Roman"/>
          <w:sz w:val="24"/>
          <w:szCs w:val="24"/>
        </w:rPr>
        <w:t>России от 31.05.2021 г. № 287</w:t>
      </w:r>
    </w:p>
    <w:p w:rsidR="001137FA" w:rsidRPr="00EC3944" w:rsidRDefault="001137FA" w:rsidP="00EC3944">
      <w:pPr>
        <w:pStyle w:val="aff3"/>
        <w:widowControl w:val="0"/>
        <w:numPr>
          <w:ilvl w:val="0"/>
          <w:numId w:val="25"/>
        </w:numPr>
        <w:tabs>
          <w:tab w:val="left" w:pos="993"/>
        </w:tabs>
        <w:autoSpaceDE w:val="0"/>
        <w:autoSpaceDN w:val="0"/>
        <w:spacing w:before="40" w:after="0" w:line="266" w:lineRule="auto"/>
        <w:ind w:left="0" w:right="-1" w:firstLine="709"/>
        <w:jc w:val="both"/>
        <w:rPr>
          <w:rFonts w:ascii="Times New Roman" w:hAnsi="Times New Roman"/>
          <w:sz w:val="24"/>
          <w:szCs w:val="24"/>
        </w:rPr>
      </w:pPr>
      <w:r w:rsidRPr="00EC3944">
        <w:rPr>
          <w:rFonts w:ascii="Times New Roman" w:hAnsi="Times New Roman"/>
          <w:sz w:val="24"/>
          <w:szCs w:val="24"/>
        </w:rPr>
        <w:t xml:space="preserve">Федерального государственного образовательного стандарта начального общего образования </w:t>
      </w:r>
      <w:proofErr w:type="gramStart"/>
      <w:r w:rsidRPr="00EC3944">
        <w:rPr>
          <w:rFonts w:ascii="Times New Roman" w:hAnsi="Times New Roman"/>
          <w:sz w:val="24"/>
          <w:szCs w:val="24"/>
        </w:rPr>
        <w:t>обучающихся</w:t>
      </w:r>
      <w:proofErr w:type="gramEnd"/>
      <w:r w:rsidRPr="00EC3944">
        <w:rPr>
          <w:rFonts w:ascii="Times New Roman" w:hAnsi="Times New Roman"/>
          <w:sz w:val="24"/>
          <w:szCs w:val="24"/>
        </w:rPr>
        <w:t xml:space="preserve"> с ограниченными возможностями здоровья, утвержденногоприказомМинистерстваобразованияинаукиРоссийскойФедерации от 19.12.2014 № 1599;</w:t>
      </w:r>
    </w:p>
    <w:p w:rsidR="00F02281" w:rsidRPr="00F02281" w:rsidRDefault="001137FA" w:rsidP="00EC3944">
      <w:pPr>
        <w:pStyle w:val="aff3"/>
        <w:widowControl w:val="0"/>
        <w:numPr>
          <w:ilvl w:val="0"/>
          <w:numId w:val="25"/>
        </w:numPr>
        <w:tabs>
          <w:tab w:val="left" w:pos="993"/>
          <w:tab w:val="left" w:pos="5350"/>
        </w:tabs>
        <w:autoSpaceDE w:val="0"/>
        <w:autoSpaceDN w:val="0"/>
        <w:spacing w:before="47" w:after="0" w:line="240" w:lineRule="auto"/>
        <w:ind w:left="0" w:right="-1" w:firstLine="709"/>
        <w:jc w:val="both"/>
        <w:rPr>
          <w:rFonts w:ascii="Times New Roman" w:hAnsi="Times New Roman"/>
          <w:sz w:val="24"/>
          <w:szCs w:val="24"/>
        </w:rPr>
      </w:pPr>
      <w:r w:rsidRPr="00F02281">
        <w:rPr>
          <w:rFonts w:ascii="Times New Roman" w:hAnsi="Times New Roman"/>
          <w:sz w:val="24"/>
          <w:szCs w:val="24"/>
        </w:rPr>
        <w:t>Порядком организации и осуществления образовательной деятельности</w:t>
      </w:r>
      <w:r w:rsidR="00EC3944" w:rsidRPr="00F02281">
        <w:rPr>
          <w:rFonts w:ascii="Times New Roman" w:hAnsi="Times New Roman"/>
          <w:sz w:val="24"/>
          <w:szCs w:val="24"/>
        </w:rPr>
        <w:t xml:space="preserve"> </w:t>
      </w:r>
      <w:r w:rsidRPr="00F02281">
        <w:rPr>
          <w:rFonts w:ascii="Times New Roman" w:hAnsi="Times New Roman"/>
          <w:sz w:val="24"/>
          <w:szCs w:val="24"/>
        </w:rPr>
        <w:t>по основным общеобразовательным программам – образовательным программам начального общего, начального общего и среднего общего образования, утвержденным приказом</w:t>
      </w:r>
      <w:r w:rsidR="00EC3944" w:rsidRPr="00F02281">
        <w:rPr>
          <w:rFonts w:ascii="Times New Roman" w:hAnsi="Times New Roman"/>
          <w:sz w:val="24"/>
          <w:szCs w:val="24"/>
        </w:rPr>
        <w:t xml:space="preserve"> </w:t>
      </w:r>
      <w:proofErr w:type="spellStart"/>
      <w:r w:rsidRPr="00F02281">
        <w:rPr>
          <w:rFonts w:ascii="Times New Roman" w:hAnsi="Times New Roman"/>
          <w:sz w:val="24"/>
          <w:szCs w:val="24"/>
        </w:rPr>
        <w:t>Минпросвещения</w:t>
      </w:r>
      <w:proofErr w:type="spellEnd"/>
      <w:r w:rsidR="00EC3944" w:rsidRPr="00F02281">
        <w:rPr>
          <w:rFonts w:ascii="Times New Roman" w:hAnsi="Times New Roman"/>
          <w:sz w:val="24"/>
          <w:szCs w:val="24"/>
        </w:rPr>
        <w:t xml:space="preserve"> </w:t>
      </w:r>
      <w:r w:rsidRPr="00F02281">
        <w:rPr>
          <w:rFonts w:ascii="Times New Roman" w:hAnsi="Times New Roman"/>
          <w:sz w:val="24"/>
          <w:szCs w:val="24"/>
        </w:rPr>
        <w:t>России</w:t>
      </w:r>
      <w:r w:rsidR="00EC3944" w:rsidRPr="00F02281">
        <w:rPr>
          <w:rFonts w:ascii="Times New Roman" w:hAnsi="Times New Roman"/>
          <w:sz w:val="24"/>
          <w:szCs w:val="24"/>
        </w:rPr>
        <w:t xml:space="preserve"> </w:t>
      </w:r>
      <w:r w:rsidRPr="00F02281">
        <w:rPr>
          <w:rFonts w:ascii="Times New Roman" w:hAnsi="Times New Roman"/>
          <w:sz w:val="24"/>
          <w:szCs w:val="24"/>
        </w:rPr>
        <w:t>от</w:t>
      </w:r>
      <w:r w:rsidR="00EC3944" w:rsidRPr="00F02281">
        <w:rPr>
          <w:rFonts w:ascii="Times New Roman" w:hAnsi="Times New Roman"/>
          <w:sz w:val="24"/>
          <w:szCs w:val="24"/>
        </w:rPr>
        <w:t xml:space="preserve"> </w:t>
      </w:r>
      <w:r w:rsidRPr="00F02281">
        <w:rPr>
          <w:rFonts w:ascii="Times New Roman" w:hAnsi="Times New Roman"/>
          <w:sz w:val="24"/>
          <w:szCs w:val="24"/>
        </w:rPr>
        <w:t>22.03.2021№</w:t>
      </w:r>
      <w:r w:rsidRPr="00F02281">
        <w:rPr>
          <w:rFonts w:ascii="Times New Roman" w:hAnsi="Times New Roman"/>
          <w:spacing w:val="-5"/>
          <w:sz w:val="24"/>
          <w:szCs w:val="24"/>
        </w:rPr>
        <w:t>115</w:t>
      </w:r>
    </w:p>
    <w:p w:rsidR="001137FA" w:rsidRPr="00F02281" w:rsidRDefault="001137FA" w:rsidP="00EC3944">
      <w:pPr>
        <w:pStyle w:val="aff3"/>
        <w:widowControl w:val="0"/>
        <w:numPr>
          <w:ilvl w:val="0"/>
          <w:numId w:val="25"/>
        </w:numPr>
        <w:tabs>
          <w:tab w:val="left" w:pos="993"/>
          <w:tab w:val="left" w:pos="5350"/>
        </w:tabs>
        <w:autoSpaceDE w:val="0"/>
        <w:autoSpaceDN w:val="0"/>
        <w:spacing w:before="47" w:after="0" w:line="240" w:lineRule="auto"/>
        <w:ind w:left="0" w:right="-1" w:firstLine="709"/>
        <w:jc w:val="both"/>
        <w:rPr>
          <w:rFonts w:ascii="Times New Roman" w:hAnsi="Times New Roman"/>
          <w:sz w:val="24"/>
          <w:szCs w:val="24"/>
        </w:rPr>
      </w:pPr>
      <w:r w:rsidRPr="00F02281">
        <w:rPr>
          <w:rFonts w:ascii="Times New Roman" w:hAnsi="Times New Roman"/>
          <w:sz w:val="24"/>
          <w:szCs w:val="24"/>
        </w:rPr>
        <w:t xml:space="preserve">.Приказом </w:t>
      </w:r>
      <w:r w:rsidRPr="00F02281">
        <w:rPr>
          <w:rFonts w:ascii="Times New Roman" w:hAnsi="Times New Roman"/>
          <w:spacing w:val="-2"/>
          <w:sz w:val="24"/>
          <w:szCs w:val="24"/>
        </w:rPr>
        <w:t>Министерства</w:t>
      </w:r>
      <w:r w:rsidRPr="00F02281">
        <w:rPr>
          <w:rFonts w:ascii="Times New Roman" w:hAnsi="Times New Roman"/>
          <w:sz w:val="24"/>
          <w:szCs w:val="24"/>
        </w:rPr>
        <w:tab/>
        <w:t>просвещения РФ от 24</w:t>
      </w:r>
      <w:r w:rsidRPr="00F02281">
        <w:rPr>
          <w:rFonts w:ascii="Times New Roman" w:hAnsi="Times New Roman"/>
          <w:spacing w:val="-2"/>
          <w:sz w:val="24"/>
          <w:szCs w:val="24"/>
        </w:rPr>
        <w:t xml:space="preserve">ноября </w:t>
      </w:r>
      <w:r w:rsidRPr="00F02281">
        <w:rPr>
          <w:rFonts w:ascii="Times New Roman" w:hAnsi="Times New Roman"/>
          <w:sz w:val="24"/>
          <w:szCs w:val="24"/>
        </w:rPr>
        <w:t>2022г.</w:t>
      </w:r>
      <w:r w:rsidR="00F02281">
        <w:rPr>
          <w:rFonts w:ascii="Times New Roman" w:hAnsi="Times New Roman"/>
          <w:sz w:val="24"/>
          <w:szCs w:val="24"/>
        </w:rPr>
        <w:t xml:space="preserve"> </w:t>
      </w:r>
      <w:r w:rsidRPr="00F02281">
        <w:rPr>
          <w:rFonts w:ascii="Times New Roman" w:hAnsi="Times New Roman"/>
          <w:sz w:val="24"/>
          <w:szCs w:val="24"/>
        </w:rPr>
        <w:t xml:space="preserve">№ 1026 </w:t>
      </w:r>
      <w:hyperlink r:id="rId12"/>
      <w:r w:rsidR="00F02281">
        <w:rPr>
          <w:rFonts w:ascii="Times New Roman" w:hAnsi="Times New Roman"/>
          <w:sz w:val="24"/>
          <w:szCs w:val="24"/>
        </w:rPr>
        <w:t xml:space="preserve"> </w:t>
      </w:r>
      <w:hyperlink r:id="rId13">
        <w:r w:rsidRPr="00F02281">
          <w:rPr>
            <w:rFonts w:ascii="Times New Roman" w:hAnsi="Times New Roman"/>
            <w:sz w:val="24"/>
            <w:szCs w:val="24"/>
          </w:rPr>
          <w:t>"Об утверждении федеральной адаптированной основной</w:t>
        </w:r>
      </w:hyperlink>
      <w:r w:rsidRPr="00F02281">
        <w:rPr>
          <w:rFonts w:ascii="Times New Roman" w:hAnsi="Times New Roman"/>
          <w:sz w:val="24"/>
          <w:szCs w:val="24"/>
        </w:rPr>
        <w:t xml:space="preserve"> </w:t>
      </w:r>
      <w:hyperlink r:id="rId14">
        <w:r w:rsidRPr="00F02281">
          <w:rPr>
            <w:rFonts w:ascii="Times New Roman" w:hAnsi="Times New Roman"/>
            <w:spacing w:val="-2"/>
            <w:sz w:val="24"/>
            <w:szCs w:val="24"/>
          </w:rPr>
          <w:t>общеобразовательной</w:t>
        </w:r>
        <w:r w:rsidR="00F02281">
          <w:rPr>
            <w:rFonts w:ascii="Times New Roman" w:hAnsi="Times New Roman"/>
            <w:spacing w:val="-2"/>
            <w:sz w:val="24"/>
            <w:szCs w:val="24"/>
          </w:rPr>
          <w:t xml:space="preserve"> </w:t>
        </w:r>
        <w:r w:rsidRPr="00F02281">
          <w:rPr>
            <w:rFonts w:ascii="Times New Roman" w:hAnsi="Times New Roman"/>
            <w:sz w:val="24"/>
            <w:szCs w:val="24"/>
          </w:rPr>
          <w:t>программы</w:t>
        </w:r>
      </w:hyperlink>
      <w:r w:rsidRPr="00F02281">
        <w:rPr>
          <w:rFonts w:ascii="Times New Roman" w:hAnsi="Times New Roman"/>
          <w:sz w:val="24"/>
          <w:szCs w:val="24"/>
        </w:rPr>
        <w:t xml:space="preserve"> </w:t>
      </w:r>
      <w:hyperlink r:id="rId15">
        <w:r w:rsidRPr="00F02281">
          <w:rPr>
            <w:rFonts w:ascii="Times New Roman" w:hAnsi="Times New Roman"/>
            <w:sz w:val="24"/>
            <w:szCs w:val="24"/>
          </w:rPr>
          <w:t>обучающихся с умственной отсталостью</w:t>
        </w:r>
      </w:hyperlink>
      <w:hyperlink r:id="rId16">
        <w:r w:rsidRPr="00F02281">
          <w:rPr>
            <w:rFonts w:ascii="Times New Roman" w:hAnsi="Times New Roman"/>
            <w:sz w:val="24"/>
            <w:szCs w:val="24"/>
          </w:rPr>
          <w:t>(интеллектуальными нарушениями)"</w:t>
        </w:r>
      </w:hyperlink>
      <w:r w:rsidR="00F02281" w:rsidRPr="00F02281">
        <w:rPr>
          <w:rFonts w:ascii="Times New Roman" w:hAnsi="Times New Roman"/>
          <w:sz w:val="24"/>
          <w:szCs w:val="24"/>
        </w:rPr>
        <w:t xml:space="preserve"> </w:t>
      </w:r>
    </w:p>
    <w:p w:rsidR="001137FA" w:rsidRPr="00EC3944" w:rsidRDefault="001137FA" w:rsidP="00EC3944">
      <w:pPr>
        <w:pStyle w:val="aff3"/>
        <w:widowControl w:val="0"/>
        <w:numPr>
          <w:ilvl w:val="0"/>
          <w:numId w:val="25"/>
        </w:numPr>
        <w:tabs>
          <w:tab w:val="left" w:pos="993"/>
        </w:tabs>
        <w:autoSpaceDE w:val="0"/>
        <w:autoSpaceDN w:val="0"/>
        <w:spacing w:before="5" w:after="0" w:line="266" w:lineRule="auto"/>
        <w:ind w:left="0" w:right="-1" w:firstLine="709"/>
        <w:jc w:val="both"/>
        <w:rPr>
          <w:rFonts w:ascii="Times New Roman" w:hAnsi="Times New Roman"/>
          <w:sz w:val="24"/>
          <w:szCs w:val="24"/>
        </w:rPr>
      </w:pPr>
      <w:r w:rsidRPr="00EC3944">
        <w:rPr>
          <w:rFonts w:ascii="Times New Roman" w:hAnsi="Times New Roman"/>
          <w:sz w:val="24"/>
          <w:szCs w:val="24"/>
        </w:rPr>
        <w:t xml:space="preserve">Приказом </w:t>
      </w:r>
      <w:proofErr w:type="spellStart"/>
      <w:r w:rsidRPr="00EC3944">
        <w:rPr>
          <w:rFonts w:ascii="Times New Roman" w:hAnsi="Times New Roman"/>
          <w:sz w:val="24"/>
          <w:szCs w:val="24"/>
        </w:rPr>
        <w:t>Минпросвещения</w:t>
      </w:r>
      <w:proofErr w:type="spellEnd"/>
      <w:r w:rsidRPr="00EC3944">
        <w:rPr>
          <w:rFonts w:ascii="Times New Roman" w:hAnsi="Times New Roman"/>
          <w:sz w:val="24"/>
          <w:szCs w:val="24"/>
        </w:rPr>
        <w:t xml:space="preserve"> России от 21.09.2022 N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начального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(Зарегистрировано в Минюсте России 01.11.2022 N 70799)</w:t>
      </w:r>
    </w:p>
    <w:p w:rsidR="001137FA" w:rsidRPr="00EC3944" w:rsidRDefault="00EC3944" w:rsidP="00EC3944">
      <w:pPr>
        <w:pStyle w:val="aff3"/>
        <w:widowControl w:val="0"/>
        <w:numPr>
          <w:ilvl w:val="0"/>
          <w:numId w:val="25"/>
        </w:numPr>
        <w:tabs>
          <w:tab w:val="left" w:pos="993"/>
        </w:tabs>
        <w:autoSpaceDE w:val="0"/>
        <w:autoSpaceDN w:val="0"/>
        <w:spacing w:before="45" w:after="0" w:line="266" w:lineRule="auto"/>
        <w:ind w:left="0" w:right="-1" w:firstLine="709"/>
        <w:jc w:val="both"/>
        <w:rPr>
          <w:rFonts w:ascii="Times New Roman" w:hAnsi="Times New Roman"/>
          <w:sz w:val="24"/>
          <w:szCs w:val="24"/>
        </w:rPr>
      </w:pPr>
      <w:r>
        <w:rPr>
          <w:rFonts w:ascii="Times New Roman" w:hAnsi="Times New Roman"/>
          <w:sz w:val="24"/>
          <w:szCs w:val="24"/>
        </w:rPr>
        <w:t>Перечнем организаций</w:t>
      </w:r>
      <w:r w:rsidR="001137FA" w:rsidRPr="00EC3944">
        <w:rPr>
          <w:rFonts w:ascii="Times New Roman" w:hAnsi="Times New Roman"/>
          <w:sz w:val="24"/>
          <w:szCs w:val="24"/>
        </w:rPr>
        <w:t>,</w:t>
      </w:r>
      <w:r>
        <w:rPr>
          <w:rFonts w:ascii="Times New Roman" w:hAnsi="Times New Roman"/>
          <w:sz w:val="24"/>
          <w:szCs w:val="24"/>
        </w:rPr>
        <w:t xml:space="preserve"> </w:t>
      </w:r>
      <w:r w:rsidR="001137FA" w:rsidRPr="00EC3944">
        <w:rPr>
          <w:rFonts w:ascii="Times New Roman" w:hAnsi="Times New Roman"/>
          <w:sz w:val="24"/>
          <w:szCs w:val="24"/>
        </w:rPr>
        <w:t xml:space="preserve">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начального общего, среднего общего образования (утвержден приказом </w:t>
      </w:r>
      <w:proofErr w:type="spellStart"/>
      <w:r w:rsidR="001137FA" w:rsidRPr="00EC3944">
        <w:rPr>
          <w:rFonts w:ascii="Times New Roman" w:hAnsi="Times New Roman"/>
          <w:sz w:val="24"/>
          <w:szCs w:val="24"/>
        </w:rPr>
        <w:t>Минобрнауки</w:t>
      </w:r>
      <w:proofErr w:type="spellEnd"/>
      <w:r w:rsidR="001137FA" w:rsidRPr="00EC3944">
        <w:rPr>
          <w:rFonts w:ascii="Times New Roman" w:hAnsi="Times New Roman"/>
          <w:sz w:val="24"/>
          <w:szCs w:val="24"/>
        </w:rPr>
        <w:t xml:space="preserve"> России от 9.06.2016 г. № 699)</w:t>
      </w:r>
    </w:p>
    <w:p w:rsidR="001137FA" w:rsidRPr="00EC3944" w:rsidRDefault="001137FA" w:rsidP="00EC3944">
      <w:pPr>
        <w:pStyle w:val="aff3"/>
        <w:widowControl w:val="0"/>
        <w:numPr>
          <w:ilvl w:val="0"/>
          <w:numId w:val="25"/>
        </w:numPr>
        <w:tabs>
          <w:tab w:val="left" w:pos="993"/>
        </w:tabs>
        <w:autoSpaceDE w:val="0"/>
        <w:autoSpaceDN w:val="0"/>
        <w:spacing w:before="40" w:after="0" w:line="266" w:lineRule="auto"/>
        <w:ind w:left="0" w:right="-1" w:firstLine="709"/>
        <w:jc w:val="both"/>
        <w:rPr>
          <w:rFonts w:ascii="Times New Roman" w:hAnsi="Times New Roman"/>
          <w:sz w:val="24"/>
          <w:szCs w:val="24"/>
        </w:rPr>
      </w:pPr>
      <w:r w:rsidRPr="00EC3944">
        <w:rPr>
          <w:rFonts w:ascii="Times New Roman" w:hAnsi="Times New Roman"/>
          <w:sz w:val="24"/>
          <w:szCs w:val="24"/>
        </w:rPr>
        <w:t>Приказ Министерства просвещения РФ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НОО, ООО, СОО» (Зарегистрирован 29.08.2022 № 69822)</w:t>
      </w:r>
    </w:p>
    <w:p w:rsidR="001137FA" w:rsidRPr="00EC3944" w:rsidRDefault="001137FA" w:rsidP="00EC3944">
      <w:pPr>
        <w:pStyle w:val="aff3"/>
        <w:widowControl w:val="0"/>
        <w:numPr>
          <w:ilvl w:val="0"/>
          <w:numId w:val="25"/>
        </w:numPr>
        <w:tabs>
          <w:tab w:val="left" w:pos="993"/>
        </w:tabs>
        <w:autoSpaceDE w:val="0"/>
        <w:autoSpaceDN w:val="0"/>
        <w:spacing w:before="13" w:after="0" w:line="266" w:lineRule="auto"/>
        <w:ind w:left="0" w:right="-1" w:firstLine="709"/>
        <w:jc w:val="both"/>
        <w:rPr>
          <w:rFonts w:ascii="Times New Roman" w:hAnsi="Times New Roman"/>
          <w:sz w:val="24"/>
          <w:szCs w:val="24"/>
        </w:rPr>
      </w:pPr>
      <w:r w:rsidRPr="00EC3944">
        <w:rPr>
          <w:rFonts w:ascii="Times New Roman" w:hAnsi="Times New Roman"/>
          <w:sz w:val="24"/>
          <w:szCs w:val="24"/>
        </w:rPr>
        <w:t xml:space="preserve">Санитарными правилами СП 2.4.3648-20 «Санитарно-эпидемиологическими требованиями к организациям воспитания и обучения, отдыха и оздоровления детей и </w:t>
      </w:r>
      <w:r w:rsidRPr="00EC3944">
        <w:rPr>
          <w:rFonts w:ascii="Times New Roman" w:hAnsi="Times New Roman"/>
          <w:sz w:val="24"/>
          <w:szCs w:val="24"/>
        </w:rPr>
        <w:lastRenderedPageBreak/>
        <w:t>молодёжи», утвержденных постановлением Главного государственного санитарного врача Российской Федерации от</w:t>
      </w:r>
      <w:r w:rsidR="00EC3944" w:rsidRPr="00EC3944">
        <w:rPr>
          <w:rFonts w:ascii="Times New Roman" w:hAnsi="Times New Roman"/>
          <w:sz w:val="24"/>
          <w:szCs w:val="24"/>
        </w:rPr>
        <w:t xml:space="preserve"> </w:t>
      </w:r>
      <w:r w:rsidRPr="00EC3944">
        <w:rPr>
          <w:rFonts w:ascii="Times New Roman" w:hAnsi="Times New Roman"/>
          <w:sz w:val="24"/>
          <w:szCs w:val="24"/>
        </w:rPr>
        <w:t>28.09.2020№28(дале</w:t>
      </w:r>
      <w:proofErr w:type="gramStart"/>
      <w:r w:rsidRPr="00EC3944">
        <w:rPr>
          <w:rFonts w:ascii="Times New Roman" w:hAnsi="Times New Roman"/>
          <w:sz w:val="24"/>
          <w:szCs w:val="24"/>
        </w:rPr>
        <w:t>е-</w:t>
      </w:r>
      <w:proofErr w:type="gramEnd"/>
      <w:r w:rsidRPr="00EC3944">
        <w:rPr>
          <w:rFonts w:ascii="Times New Roman" w:hAnsi="Times New Roman"/>
          <w:sz w:val="24"/>
          <w:szCs w:val="24"/>
        </w:rPr>
        <w:t xml:space="preserve"> СП2.4.3648-</w:t>
      </w:r>
      <w:r w:rsidRPr="00EC3944">
        <w:rPr>
          <w:rFonts w:ascii="Times New Roman" w:hAnsi="Times New Roman"/>
          <w:spacing w:val="-5"/>
          <w:sz w:val="24"/>
          <w:szCs w:val="24"/>
        </w:rPr>
        <w:t>20)</w:t>
      </w:r>
    </w:p>
    <w:p w:rsidR="001137FA" w:rsidRPr="00EC3944" w:rsidRDefault="001137FA" w:rsidP="00EC3944">
      <w:pPr>
        <w:pStyle w:val="aff3"/>
        <w:widowControl w:val="0"/>
        <w:numPr>
          <w:ilvl w:val="0"/>
          <w:numId w:val="25"/>
        </w:numPr>
        <w:tabs>
          <w:tab w:val="left" w:pos="993"/>
        </w:tabs>
        <w:autoSpaceDE w:val="0"/>
        <w:autoSpaceDN w:val="0"/>
        <w:spacing w:before="72" w:after="0" w:line="266" w:lineRule="auto"/>
        <w:ind w:left="0" w:right="-1" w:firstLine="709"/>
        <w:jc w:val="both"/>
        <w:rPr>
          <w:rFonts w:ascii="Times New Roman" w:hAnsi="Times New Roman"/>
          <w:sz w:val="24"/>
          <w:szCs w:val="24"/>
        </w:rPr>
      </w:pPr>
      <w:r w:rsidRPr="00EC3944">
        <w:rPr>
          <w:rFonts w:ascii="Times New Roman" w:hAnsi="Times New Roman"/>
          <w:sz w:val="24"/>
          <w:szCs w:val="24"/>
        </w:rPr>
        <w:t xml:space="preserve">Санитарными правилами и нормами </w:t>
      </w:r>
      <w:proofErr w:type="spellStart"/>
      <w:r w:rsidRPr="00EC3944">
        <w:rPr>
          <w:rFonts w:ascii="Times New Roman" w:hAnsi="Times New Roman"/>
          <w:sz w:val="24"/>
          <w:szCs w:val="24"/>
        </w:rPr>
        <w:t>СанПиН</w:t>
      </w:r>
      <w:proofErr w:type="spellEnd"/>
      <w:r w:rsidRPr="00EC3944">
        <w:rPr>
          <w:rFonts w:ascii="Times New Roman" w:hAnsi="Times New Roman"/>
          <w:sz w:val="24"/>
          <w:szCs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(далее – </w:t>
      </w:r>
      <w:proofErr w:type="spellStart"/>
      <w:r w:rsidRPr="00EC3944">
        <w:rPr>
          <w:rFonts w:ascii="Times New Roman" w:hAnsi="Times New Roman"/>
          <w:sz w:val="24"/>
          <w:szCs w:val="24"/>
        </w:rPr>
        <w:t>СанПиН</w:t>
      </w:r>
      <w:proofErr w:type="spellEnd"/>
      <w:r w:rsidRPr="00EC3944">
        <w:rPr>
          <w:rFonts w:ascii="Times New Roman" w:hAnsi="Times New Roman"/>
          <w:sz w:val="24"/>
          <w:szCs w:val="24"/>
        </w:rPr>
        <w:t xml:space="preserve"> 1.2.3685-21)</w:t>
      </w:r>
    </w:p>
    <w:p w:rsidR="001137FA" w:rsidRPr="00EC3944" w:rsidRDefault="001137FA" w:rsidP="00EC3944">
      <w:pPr>
        <w:pStyle w:val="aff3"/>
        <w:widowControl w:val="0"/>
        <w:numPr>
          <w:ilvl w:val="0"/>
          <w:numId w:val="25"/>
        </w:numPr>
        <w:tabs>
          <w:tab w:val="left" w:pos="993"/>
        </w:tabs>
        <w:autoSpaceDE w:val="0"/>
        <w:autoSpaceDN w:val="0"/>
        <w:spacing w:before="17" w:after="0" w:line="266" w:lineRule="auto"/>
        <w:ind w:left="0" w:right="-1" w:firstLine="709"/>
        <w:jc w:val="both"/>
        <w:rPr>
          <w:rFonts w:ascii="Times New Roman" w:hAnsi="Times New Roman"/>
          <w:sz w:val="24"/>
          <w:szCs w:val="24"/>
        </w:rPr>
      </w:pPr>
      <w:proofErr w:type="gramStart"/>
      <w:r w:rsidRPr="00EC3944">
        <w:rPr>
          <w:rFonts w:ascii="Times New Roman" w:hAnsi="Times New Roman"/>
          <w:sz w:val="24"/>
          <w:szCs w:val="24"/>
        </w:rPr>
        <w:t xml:space="preserve">Письмом </w:t>
      </w:r>
      <w:proofErr w:type="spellStart"/>
      <w:r w:rsidRPr="00EC3944">
        <w:rPr>
          <w:rFonts w:ascii="Times New Roman" w:hAnsi="Times New Roman"/>
          <w:sz w:val="24"/>
          <w:szCs w:val="24"/>
        </w:rPr>
        <w:t>Минпросвещения</w:t>
      </w:r>
      <w:proofErr w:type="spellEnd"/>
      <w:r w:rsidRPr="00EC3944">
        <w:rPr>
          <w:rFonts w:ascii="Times New Roman" w:hAnsi="Times New Roman"/>
          <w:sz w:val="24"/>
          <w:szCs w:val="24"/>
        </w:rPr>
        <w:t xml:space="preserve"> России руководителям органов исполнительной власти субъектов РФ, осуществляющих государственное управление в сфере образованияот13.01.2023№03-49"Онаправленииметодическихрекомендацийпо системе оценки достижения обучающимися планируемых результатов освоения программ начального общего, основного общего и среднего общего образования</w:t>
      </w:r>
      <w:proofErr w:type="gramEnd"/>
    </w:p>
    <w:p w:rsidR="001137FA" w:rsidRPr="00EC3944" w:rsidRDefault="001137FA" w:rsidP="00EC3944">
      <w:pPr>
        <w:pStyle w:val="aff3"/>
        <w:widowControl w:val="0"/>
        <w:numPr>
          <w:ilvl w:val="0"/>
          <w:numId w:val="25"/>
        </w:numPr>
        <w:tabs>
          <w:tab w:val="left" w:pos="993"/>
        </w:tabs>
        <w:autoSpaceDE w:val="0"/>
        <w:autoSpaceDN w:val="0"/>
        <w:spacing w:before="41" w:after="0" w:line="266" w:lineRule="auto"/>
        <w:ind w:left="0" w:right="-1" w:firstLine="709"/>
        <w:jc w:val="both"/>
        <w:rPr>
          <w:rFonts w:ascii="Times New Roman" w:hAnsi="Times New Roman"/>
          <w:sz w:val="24"/>
          <w:szCs w:val="24"/>
        </w:rPr>
      </w:pPr>
      <w:r w:rsidRPr="00EC3944">
        <w:rPr>
          <w:rFonts w:ascii="Times New Roman" w:hAnsi="Times New Roman"/>
          <w:sz w:val="24"/>
          <w:szCs w:val="24"/>
        </w:rPr>
        <w:t xml:space="preserve">Письмом </w:t>
      </w:r>
      <w:proofErr w:type="spellStart"/>
      <w:r w:rsidRPr="00EC3944">
        <w:rPr>
          <w:rFonts w:ascii="Times New Roman" w:hAnsi="Times New Roman"/>
          <w:sz w:val="24"/>
          <w:szCs w:val="24"/>
        </w:rPr>
        <w:t>Минпросвещения</w:t>
      </w:r>
      <w:proofErr w:type="spellEnd"/>
      <w:r w:rsidRPr="00EC3944">
        <w:rPr>
          <w:rFonts w:ascii="Times New Roman" w:hAnsi="Times New Roman"/>
          <w:sz w:val="24"/>
          <w:szCs w:val="24"/>
        </w:rPr>
        <w:t xml:space="preserve"> России от 16.01.2023 N 03-68 "О направлении информации о введении федеральных основных общеобразовательных программ»</w:t>
      </w:r>
    </w:p>
    <w:p w:rsidR="001137FA" w:rsidRPr="00EC3944" w:rsidRDefault="001137FA" w:rsidP="00EC3944">
      <w:pPr>
        <w:pStyle w:val="aff3"/>
        <w:widowControl w:val="0"/>
        <w:numPr>
          <w:ilvl w:val="0"/>
          <w:numId w:val="25"/>
        </w:numPr>
        <w:tabs>
          <w:tab w:val="left" w:pos="993"/>
        </w:tabs>
        <w:autoSpaceDE w:val="0"/>
        <w:autoSpaceDN w:val="0"/>
        <w:spacing w:before="37" w:after="0" w:line="264" w:lineRule="auto"/>
        <w:ind w:left="0" w:right="-1" w:firstLine="709"/>
        <w:jc w:val="both"/>
        <w:rPr>
          <w:rFonts w:ascii="Times New Roman" w:hAnsi="Times New Roman"/>
          <w:sz w:val="24"/>
          <w:szCs w:val="24"/>
        </w:rPr>
      </w:pPr>
      <w:r w:rsidRPr="00EC3944">
        <w:rPr>
          <w:rFonts w:ascii="Times New Roman" w:hAnsi="Times New Roman"/>
          <w:sz w:val="24"/>
          <w:szCs w:val="24"/>
        </w:rPr>
        <w:t>Адаптированной общеобразовательной программой обучающихся с УО (ИН) 2 вариант.</w:t>
      </w:r>
    </w:p>
    <w:p w:rsidR="001137FA" w:rsidRPr="00EC3944" w:rsidRDefault="001137FA" w:rsidP="00EC3944">
      <w:pPr>
        <w:pStyle w:val="af7"/>
        <w:spacing w:before="63"/>
        <w:ind w:right="-1" w:firstLine="709"/>
        <w:jc w:val="both"/>
        <w:rPr>
          <w:rFonts w:ascii="Times New Roman" w:hAnsi="Times New Roman"/>
          <w:sz w:val="24"/>
          <w:szCs w:val="24"/>
        </w:rPr>
      </w:pPr>
    </w:p>
    <w:p w:rsidR="001137FA" w:rsidRPr="00EC3944" w:rsidRDefault="001137FA" w:rsidP="00EC3944">
      <w:pPr>
        <w:pStyle w:val="af7"/>
        <w:ind w:right="-1" w:firstLine="709"/>
        <w:jc w:val="both"/>
        <w:rPr>
          <w:rFonts w:ascii="Times New Roman" w:hAnsi="Times New Roman"/>
          <w:sz w:val="24"/>
          <w:szCs w:val="24"/>
        </w:rPr>
      </w:pPr>
      <w:r w:rsidRPr="00EC3944">
        <w:rPr>
          <w:rFonts w:ascii="Times New Roman" w:hAnsi="Times New Roman"/>
          <w:sz w:val="24"/>
          <w:szCs w:val="24"/>
        </w:rPr>
        <w:t xml:space="preserve">Основные задачи организации внеурочной </w:t>
      </w:r>
      <w:r w:rsidRPr="00EC3944">
        <w:rPr>
          <w:rFonts w:ascii="Times New Roman" w:hAnsi="Times New Roman"/>
          <w:spacing w:val="-2"/>
          <w:sz w:val="24"/>
          <w:szCs w:val="24"/>
        </w:rPr>
        <w:t>деятельности:</w:t>
      </w:r>
    </w:p>
    <w:p w:rsidR="001137FA" w:rsidRPr="00EC3944" w:rsidRDefault="001137FA" w:rsidP="00EC3944">
      <w:pPr>
        <w:pStyle w:val="aff3"/>
        <w:widowControl w:val="0"/>
        <w:numPr>
          <w:ilvl w:val="0"/>
          <w:numId w:val="24"/>
        </w:numPr>
        <w:tabs>
          <w:tab w:val="left" w:pos="1809"/>
        </w:tabs>
        <w:autoSpaceDE w:val="0"/>
        <w:autoSpaceDN w:val="0"/>
        <w:spacing w:before="135" w:after="0" w:line="343" w:lineRule="auto"/>
        <w:ind w:left="0" w:right="-1" w:firstLine="709"/>
        <w:jc w:val="both"/>
        <w:rPr>
          <w:rFonts w:ascii="Times New Roman" w:hAnsi="Times New Roman"/>
          <w:sz w:val="24"/>
          <w:szCs w:val="24"/>
        </w:rPr>
      </w:pPr>
      <w:r w:rsidRPr="00EC3944">
        <w:rPr>
          <w:rFonts w:ascii="Times New Roman" w:hAnsi="Times New Roman"/>
          <w:sz w:val="24"/>
          <w:szCs w:val="24"/>
        </w:rPr>
        <w:t>Поддержка учебной деятельности обучающихся в достижении планируемых результатов освоения программы общего образования;</w:t>
      </w:r>
    </w:p>
    <w:p w:rsidR="001137FA" w:rsidRPr="00F02281" w:rsidRDefault="00F02281" w:rsidP="00EC3944">
      <w:pPr>
        <w:pStyle w:val="aff3"/>
        <w:widowControl w:val="0"/>
        <w:numPr>
          <w:ilvl w:val="0"/>
          <w:numId w:val="24"/>
        </w:numPr>
        <w:tabs>
          <w:tab w:val="left" w:pos="1809"/>
        </w:tabs>
        <w:autoSpaceDE w:val="0"/>
        <w:autoSpaceDN w:val="0"/>
        <w:spacing w:before="222" w:after="0" w:line="240" w:lineRule="auto"/>
        <w:ind w:left="0" w:right="-1" w:firstLine="709"/>
        <w:jc w:val="both"/>
        <w:rPr>
          <w:rFonts w:ascii="Times New Roman" w:hAnsi="Times New Roman"/>
          <w:sz w:val="24"/>
          <w:szCs w:val="24"/>
        </w:rPr>
      </w:pPr>
      <w:r>
        <w:rPr>
          <w:rFonts w:ascii="Times New Roman" w:hAnsi="Times New Roman"/>
          <w:sz w:val="24"/>
          <w:szCs w:val="24"/>
        </w:rPr>
        <w:t>р</w:t>
      </w:r>
      <w:r w:rsidR="001137FA" w:rsidRPr="00F02281">
        <w:rPr>
          <w:rFonts w:ascii="Times New Roman" w:hAnsi="Times New Roman"/>
          <w:sz w:val="24"/>
          <w:szCs w:val="24"/>
        </w:rPr>
        <w:t xml:space="preserve">азвитие навыков общения со сверстниками и коммуникативных умений </w:t>
      </w:r>
      <w:r w:rsidR="001137FA" w:rsidRPr="00F02281">
        <w:rPr>
          <w:rFonts w:ascii="Times New Roman" w:hAnsi="Times New Roman"/>
          <w:spacing w:val="-10"/>
          <w:sz w:val="24"/>
          <w:szCs w:val="24"/>
        </w:rPr>
        <w:t>в</w:t>
      </w:r>
      <w:r w:rsidRPr="00F02281">
        <w:rPr>
          <w:rFonts w:ascii="Times New Roman" w:hAnsi="Times New Roman"/>
          <w:spacing w:val="-10"/>
          <w:sz w:val="24"/>
          <w:szCs w:val="24"/>
        </w:rPr>
        <w:t xml:space="preserve"> </w:t>
      </w:r>
      <w:r>
        <w:rPr>
          <w:rFonts w:ascii="Times New Roman" w:hAnsi="Times New Roman"/>
          <w:spacing w:val="-10"/>
          <w:sz w:val="24"/>
          <w:szCs w:val="24"/>
        </w:rPr>
        <w:t xml:space="preserve"> </w:t>
      </w:r>
      <w:r>
        <w:rPr>
          <w:rFonts w:ascii="Times New Roman" w:hAnsi="Times New Roman"/>
          <w:sz w:val="24"/>
          <w:szCs w:val="24"/>
        </w:rPr>
        <w:t>р</w:t>
      </w:r>
      <w:r w:rsidR="001137FA" w:rsidRPr="00F02281">
        <w:rPr>
          <w:rFonts w:ascii="Times New Roman" w:hAnsi="Times New Roman"/>
          <w:sz w:val="24"/>
          <w:szCs w:val="24"/>
        </w:rPr>
        <w:t xml:space="preserve">азновозрастной школьной </w:t>
      </w:r>
      <w:r w:rsidR="001137FA" w:rsidRPr="00F02281">
        <w:rPr>
          <w:rFonts w:ascii="Times New Roman" w:hAnsi="Times New Roman"/>
          <w:spacing w:val="-2"/>
          <w:sz w:val="24"/>
          <w:szCs w:val="24"/>
        </w:rPr>
        <w:t>среде;</w:t>
      </w:r>
    </w:p>
    <w:p w:rsidR="001137FA" w:rsidRPr="00EC3944" w:rsidRDefault="001137FA" w:rsidP="00EC3944">
      <w:pPr>
        <w:pStyle w:val="aff3"/>
        <w:widowControl w:val="0"/>
        <w:numPr>
          <w:ilvl w:val="0"/>
          <w:numId w:val="24"/>
        </w:numPr>
        <w:tabs>
          <w:tab w:val="left" w:pos="1809"/>
        </w:tabs>
        <w:autoSpaceDE w:val="0"/>
        <w:autoSpaceDN w:val="0"/>
        <w:spacing w:before="132" w:after="0" w:line="340" w:lineRule="auto"/>
        <w:ind w:left="0" w:right="-1" w:firstLine="709"/>
        <w:jc w:val="both"/>
        <w:rPr>
          <w:rFonts w:ascii="Times New Roman" w:hAnsi="Times New Roman"/>
          <w:sz w:val="24"/>
          <w:szCs w:val="24"/>
        </w:rPr>
      </w:pPr>
      <w:r w:rsidRPr="00EC3944">
        <w:rPr>
          <w:rFonts w:ascii="Times New Roman" w:hAnsi="Times New Roman"/>
          <w:sz w:val="24"/>
          <w:szCs w:val="24"/>
        </w:rPr>
        <w:t>формирование навыков организации своей жизнедеятельности с учетом правил безопасного образа жизни;</w:t>
      </w:r>
    </w:p>
    <w:p w:rsidR="001137FA" w:rsidRPr="00EC3944" w:rsidRDefault="001137FA" w:rsidP="00EC3944">
      <w:pPr>
        <w:pStyle w:val="aff3"/>
        <w:widowControl w:val="0"/>
        <w:numPr>
          <w:ilvl w:val="0"/>
          <w:numId w:val="24"/>
        </w:numPr>
        <w:tabs>
          <w:tab w:val="left" w:pos="1809"/>
        </w:tabs>
        <w:autoSpaceDE w:val="0"/>
        <w:autoSpaceDN w:val="0"/>
        <w:spacing w:before="13" w:after="0" w:line="340" w:lineRule="auto"/>
        <w:ind w:left="0" w:right="-1" w:firstLine="709"/>
        <w:jc w:val="both"/>
        <w:rPr>
          <w:rFonts w:ascii="Times New Roman" w:hAnsi="Times New Roman"/>
          <w:sz w:val="24"/>
          <w:szCs w:val="24"/>
        </w:rPr>
      </w:pPr>
      <w:r w:rsidRPr="00EC3944">
        <w:rPr>
          <w:rFonts w:ascii="Times New Roman" w:hAnsi="Times New Roman"/>
          <w:sz w:val="24"/>
          <w:szCs w:val="24"/>
        </w:rPr>
        <w:t xml:space="preserve">повышение общей культуры обучающихся, углубление их интереса к познавательнойидеятельностисучетомвозрастныхииндивидуальныхособенностей </w:t>
      </w:r>
      <w:r w:rsidRPr="00EC3944">
        <w:rPr>
          <w:rFonts w:ascii="Times New Roman" w:hAnsi="Times New Roman"/>
          <w:spacing w:val="-2"/>
          <w:sz w:val="24"/>
          <w:szCs w:val="24"/>
        </w:rPr>
        <w:t>обучающихся;</w:t>
      </w:r>
    </w:p>
    <w:p w:rsidR="001137FA" w:rsidRPr="00EC3944" w:rsidRDefault="001137FA" w:rsidP="00EC3944">
      <w:pPr>
        <w:pStyle w:val="aff3"/>
        <w:widowControl w:val="0"/>
        <w:numPr>
          <w:ilvl w:val="0"/>
          <w:numId w:val="24"/>
        </w:numPr>
        <w:tabs>
          <w:tab w:val="left" w:pos="1809"/>
        </w:tabs>
        <w:autoSpaceDE w:val="0"/>
        <w:autoSpaceDN w:val="0"/>
        <w:spacing w:before="12" w:after="0" w:line="340" w:lineRule="auto"/>
        <w:ind w:left="0" w:right="-1" w:firstLine="709"/>
        <w:jc w:val="both"/>
        <w:rPr>
          <w:rFonts w:ascii="Times New Roman" w:hAnsi="Times New Roman"/>
          <w:sz w:val="24"/>
          <w:szCs w:val="24"/>
        </w:rPr>
      </w:pPr>
      <w:r w:rsidRPr="00EC3944">
        <w:rPr>
          <w:rFonts w:ascii="Times New Roman" w:hAnsi="Times New Roman"/>
          <w:sz w:val="24"/>
          <w:szCs w:val="24"/>
        </w:rPr>
        <w:t xml:space="preserve">развитие навыков совместной деятельности </w:t>
      </w:r>
      <w:proofErr w:type="gramStart"/>
      <w:r w:rsidRPr="00EC3944">
        <w:rPr>
          <w:rFonts w:ascii="Times New Roman" w:hAnsi="Times New Roman"/>
          <w:sz w:val="24"/>
          <w:szCs w:val="24"/>
        </w:rPr>
        <w:t>со</w:t>
      </w:r>
      <w:proofErr w:type="gramEnd"/>
      <w:r w:rsidRPr="00EC3944">
        <w:rPr>
          <w:rFonts w:ascii="Times New Roman" w:hAnsi="Times New Roman"/>
          <w:sz w:val="24"/>
          <w:szCs w:val="24"/>
        </w:rPr>
        <w:t xml:space="preserve">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1137FA" w:rsidRPr="00EC3944" w:rsidRDefault="001137FA" w:rsidP="00EC3944">
      <w:pPr>
        <w:pStyle w:val="af7"/>
        <w:spacing w:before="15" w:line="343" w:lineRule="auto"/>
        <w:ind w:right="-1" w:firstLine="709"/>
        <w:jc w:val="both"/>
        <w:rPr>
          <w:rFonts w:ascii="Times New Roman" w:hAnsi="Times New Roman"/>
          <w:sz w:val="24"/>
          <w:szCs w:val="24"/>
        </w:rPr>
      </w:pPr>
      <w:r w:rsidRPr="00EC3944">
        <w:rPr>
          <w:rFonts w:ascii="Times New Roman" w:hAnsi="Times New Roman"/>
          <w:sz w:val="24"/>
          <w:szCs w:val="24"/>
        </w:rPr>
        <w:t>Внеурочная деятельность составляет не более 10 часов (в том числе 6 часов в неделю отводится на коррекционно-развивающую область).</w:t>
      </w:r>
    </w:p>
    <w:p w:rsidR="001137FA" w:rsidRPr="00EC3944" w:rsidRDefault="001137FA" w:rsidP="00EC3944">
      <w:pPr>
        <w:pStyle w:val="af7"/>
        <w:spacing w:before="10" w:line="340" w:lineRule="auto"/>
        <w:ind w:right="-1" w:firstLine="709"/>
        <w:jc w:val="both"/>
        <w:rPr>
          <w:rFonts w:ascii="Times New Roman" w:hAnsi="Times New Roman"/>
          <w:sz w:val="24"/>
          <w:szCs w:val="24"/>
        </w:rPr>
      </w:pPr>
      <w:r w:rsidRPr="00EC3944">
        <w:rPr>
          <w:rFonts w:ascii="Times New Roman" w:hAnsi="Times New Roman"/>
          <w:sz w:val="24"/>
          <w:szCs w:val="24"/>
        </w:rPr>
        <w:t xml:space="preserve">Коррекционно-развивающая область учебного плана МОУ СОШ№2, согласно требованиям ФГОС, является обязательной и представлена </w:t>
      </w:r>
      <w:proofErr w:type="spellStart"/>
      <w:r w:rsidRPr="00EC3944">
        <w:rPr>
          <w:rFonts w:ascii="Times New Roman" w:hAnsi="Times New Roman"/>
          <w:sz w:val="24"/>
          <w:szCs w:val="24"/>
        </w:rPr>
        <w:t>коррекционн</w:t>
      </w:r>
      <w:proofErr w:type="gramStart"/>
      <w:r w:rsidRPr="00EC3944">
        <w:rPr>
          <w:rFonts w:ascii="Times New Roman" w:hAnsi="Times New Roman"/>
          <w:sz w:val="24"/>
          <w:szCs w:val="24"/>
        </w:rPr>
        <w:t>о</w:t>
      </w:r>
      <w:proofErr w:type="spellEnd"/>
      <w:r w:rsidRPr="00EC3944">
        <w:rPr>
          <w:rFonts w:ascii="Times New Roman" w:hAnsi="Times New Roman"/>
          <w:sz w:val="24"/>
          <w:szCs w:val="24"/>
        </w:rPr>
        <w:t>-</w:t>
      </w:r>
      <w:proofErr w:type="gramEnd"/>
      <w:r w:rsidRPr="00EC3944">
        <w:rPr>
          <w:rFonts w:ascii="Times New Roman" w:hAnsi="Times New Roman"/>
          <w:sz w:val="24"/>
          <w:szCs w:val="24"/>
        </w:rPr>
        <w:t xml:space="preserve"> развивающими занятиями узких специалистов (учителей-логопедов, педагогов психологов,): логопедические занятия, развитие психомоторики и сенсорных процессов, </w:t>
      </w:r>
      <w:r w:rsidRPr="00EC3944">
        <w:rPr>
          <w:rFonts w:ascii="Times New Roman" w:hAnsi="Times New Roman"/>
          <w:spacing w:val="-2"/>
          <w:sz w:val="24"/>
          <w:szCs w:val="24"/>
        </w:rPr>
        <w:t>ритмика.</w:t>
      </w:r>
    </w:p>
    <w:p w:rsidR="001137FA" w:rsidRPr="00EC3944" w:rsidRDefault="001137FA" w:rsidP="00EC3944">
      <w:pPr>
        <w:pStyle w:val="af7"/>
        <w:spacing w:before="13" w:line="340" w:lineRule="auto"/>
        <w:ind w:right="-1" w:firstLine="709"/>
        <w:jc w:val="both"/>
        <w:rPr>
          <w:rFonts w:ascii="Times New Roman" w:hAnsi="Times New Roman"/>
          <w:sz w:val="24"/>
          <w:szCs w:val="24"/>
        </w:rPr>
      </w:pPr>
      <w:r w:rsidRPr="00EC3944">
        <w:rPr>
          <w:rFonts w:ascii="Times New Roman" w:hAnsi="Times New Roman"/>
          <w:sz w:val="24"/>
          <w:szCs w:val="24"/>
        </w:rPr>
        <w:lastRenderedPageBreak/>
        <w:t>Внеурочная деятельность организуется в соответствии с требованиями ФГОС и ФАООП по следующим направлениям развития личности: духовно-нравственное воспитание, спортивно-оздоровительное, коммуникативная деятельность, художественно- эстетическая деятельность.</w:t>
      </w:r>
    </w:p>
    <w:p w:rsidR="001137FA" w:rsidRPr="00EC3944" w:rsidRDefault="001137FA" w:rsidP="00EC3944">
      <w:pPr>
        <w:pStyle w:val="af7"/>
        <w:spacing w:before="12" w:line="343" w:lineRule="auto"/>
        <w:ind w:right="-1" w:firstLine="709"/>
        <w:jc w:val="both"/>
        <w:rPr>
          <w:rFonts w:ascii="Times New Roman" w:hAnsi="Times New Roman"/>
          <w:sz w:val="24"/>
          <w:szCs w:val="24"/>
        </w:rPr>
      </w:pPr>
      <w:r w:rsidRPr="00EC3944">
        <w:rPr>
          <w:rFonts w:ascii="Times New Roman" w:hAnsi="Times New Roman"/>
          <w:sz w:val="24"/>
          <w:szCs w:val="24"/>
        </w:rPr>
        <w:t>Внеурочная деятельность проводиться в формах отличных от урочных в соответствии с выбором участников образовательных отношений.</w:t>
      </w:r>
    </w:p>
    <w:p w:rsidR="001137FA" w:rsidRPr="00EC3944" w:rsidRDefault="001137FA" w:rsidP="00EC3944">
      <w:pPr>
        <w:pStyle w:val="af7"/>
        <w:tabs>
          <w:tab w:val="left" w:pos="3231"/>
          <w:tab w:val="left" w:pos="4274"/>
          <w:tab w:val="left" w:pos="5724"/>
          <w:tab w:val="left" w:pos="7338"/>
          <w:tab w:val="left" w:pos="8921"/>
          <w:tab w:val="left" w:pos="10096"/>
        </w:tabs>
        <w:spacing w:before="16" w:line="340" w:lineRule="auto"/>
        <w:ind w:right="-1" w:firstLine="709"/>
        <w:jc w:val="both"/>
        <w:rPr>
          <w:rFonts w:ascii="Times New Roman" w:hAnsi="Times New Roman"/>
          <w:sz w:val="24"/>
          <w:szCs w:val="24"/>
        </w:rPr>
      </w:pPr>
      <w:r w:rsidRPr="00EC3944">
        <w:rPr>
          <w:rFonts w:ascii="Times New Roman" w:hAnsi="Times New Roman"/>
          <w:spacing w:val="-2"/>
          <w:sz w:val="24"/>
          <w:szCs w:val="24"/>
        </w:rPr>
        <w:t>Расписание</w:t>
      </w:r>
      <w:r w:rsidRPr="00EC3944">
        <w:rPr>
          <w:rFonts w:ascii="Times New Roman" w:hAnsi="Times New Roman"/>
          <w:sz w:val="24"/>
          <w:szCs w:val="24"/>
        </w:rPr>
        <w:tab/>
      </w:r>
      <w:r w:rsidRPr="00EC3944">
        <w:rPr>
          <w:rFonts w:ascii="Times New Roman" w:hAnsi="Times New Roman"/>
          <w:spacing w:val="-2"/>
          <w:sz w:val="24"/>
          <w:szCs w:val="24"/>
        </w:rPr>
        <w:t>занятий</w:t>
      </w:r>
      <w:r w:rsidRPr="00EC3944">
        <w:rPr>
          <w:rFonts w:ascii="Times New Roman" w:hAnsi="Times New Roman"/>
          <w:sz w:val="24"/>
          <w:szCs w:val="24"/>
        </w:rPr>
        <w:tab/>
      </w:r>
      <w:r w:rsidRPr="00EC3944">
        <w:rPr>
          <w:rFonts w:ascii="Times New Roman" w:hAnsi="Times New Roman"/>
          <w:spacing w:val="-2"/>
          <w:sz w:val="24"/>
          <w:szCs w:val="24"/>
        </w:rPr>
        <w:t>внеурочной</w:t>
      </w:r>
      <w:r w:rsidRPr="00EC3944">
        <w:rPr>
          <w:rFonts w:ascii="Times New Roman" w:hAnsi="Times New Roman"/>
          <w:sz w:val="24"/>
          <w:szCs w:val="24"/>
        </w:rPr>
        <w:tab/>
      </w:r>
      <w:r w:rsidRPr="00EC3944">
        <w:rPr>
          <w:rFonts w:ascii="Times New Roman" w:hAnsi="Times New Roman"/>
          <w:spacing w:val="-2"/>
          <w:sz w:val="24"/>
          <w:szCs w:val="24"/>
        </w:rPr>
        <w:t>деятельности</w:t>
      </w:r>
      <w:r w:rsidRPr="00EC3944">
        <w:rPr>
          <w:rFonts w:ascii="Times New Roman" w:hAnsi="Times New Roman"/>
          <w:sz w:val="24"/>
          <w:szCs w:val="24"/>
        </w:rPr>
        <w:tab/>
      </w:r>
      <w:r w:rsidRPr="00EC3944">
        <w:rPr>
          <w:rFonts w:ascii="Times New Roman" w:hAnsi="Times New Roman"/>
          <w:spacing w:val="-2"/>
          <w:sz w:val="24"/>
          <w:szCs w:val="24"/>
        </w:rPr>
        <w:t>формируется</w:t>
      </w:r>
      <w:r w:rsidR="00F02281">
        <w:rPr>
          <w:rFonts w:ascii="Times New Roman" w:hAnsi="Times New Roman"/>
          <w:spacing w:val="-2"/>
          <w:sz w:val="24"/>
          <w:szCs w:val="24"/>
        </w:rPr>
        <w:t xml:space="preserve"> </w:t>
      </w:r>
      <w:r w:rsidRPr="00EC3944">
        <w:rPr>
          <w:rFonts w:ascii="Times New Roman" w:hAnsi="Times New Roman"/>
          <w:spacing w:val="-2"/>
          <w:sz w:val="24"/>
          <w:szCs w:val="24"/>
        </w:rPr>
        <w:t>отдельно</w:t>
      </w:r>
      <w:r w:rsidR="00F02281">
        <w:rPr>
          <w:rFonts w:ascii="Times New Roman" w:hAnsi="Times New Roman"/>
          <w:sz w:val="24"/>
          <w:szCs w:val="24"/>
        </w:rPr>
        <w:t xml:space="preserve"> </w:t>
      </w:r>
      <w:r w:rsidRPr="00EC3944">
        <w:rPr>
          <w:rFonts w:ascii="Times New Roman" w:hAnsi="Times New Roman"/>
          <w:spacing w:val="-6"/>
          <w:sz w:val="24"/>
          <w:szCs w:val="24"/>
        </w:rPr>
        <w:t xml:space="preserve">от </w:t>
      </w:r>
      <w:r w:rsidRPr="00EC3944">
        <w:rPr>
          <w:rFonts w:ascii="Times New Roman" w:hAnsi="Times New Roman"/>
          <w:sz w:val="24"/>
          <w:szCs w:val="24"/>
        </w:rPr>
        <w:t>расписания уроков образовательной организации.</w:t>
      </w:r>
    </w:p>
    <w:p w:rsidR="001137FA" w:rsidRPr="00EC3944" w:rsidRDefault="001137FA" w:rsidP="00EC3944">
      <w:pPr>
        <w:spacing w:before="81"/>
        <w:ind w:right="-1" w:firstLine="709"/>
        <w:jc w:val="both"/>
        <w:rPr>
          <w:rFonts w:ascii="Times New Roman" w:hAnsi="Times New Roman" w:cs="Times New Roman"/>
          <w:b/>
          <w:sz w:val="24"/>
          <w:szCs w:val="24"/>
        </w:rPr>
      </w:pPr>
      <w:r w:rsidRPr="00EC3944">
        <w:rPr>
          <w:rFonts w:ascii="Times New Roman" w:hAnsi="Times New Roman" w:cs="Times New Roman"/>
          <w:b/>
          <w:color w:val="212121"/>
          <w:sz w:val="24"/>
          <w:szCs w:val="24"/>
        </w:rPr>
        <w:t>Формы организа</w:t>
      </w:r>
      <w:r w:rsidR="00EC3944" w:rsidRPr="00EC3944">
        <w:rPr>
          <w:rFonts w:ascii="Times New Roman" w:hAnsi="Times New Roman" w:cs="Times New Roman"/>
          <w:b/>
          <w:color w:val="212121"/>
          <w:sz w:val="24"/>
          <w:szCs w:val="24"/>
        </w:rPr>
        <w:t xml:space="preserve">ции внеурочной деятельности по </w:t>
      </w:r>
      <w:r w:rsidRPr="00EC3944">
        <w:rPr>
          <w:rFonts w:ascii="Times New Roman" w:hAnsi="Times New Roman" w:cs="Times New Roman"/>
          <w:b/>
          <w:color w:val="212121"/>
          <w:sz w:val="24"/>
          <w:szCs w:val="24"/>
        </w:rPr>
        <w:t>АОП</w:t>
      </w:r>
      <w:r w:rsidR="00EC3944" w:rsidRPr="00EC3944">
        <w:rPr>
          <w:rFonts w:ascii="Times New Roman" w:hAnsi="Times New Roman" w:cs="Times New Roman"/>
          <w:b/>
          <w:color w:val="212121"/>
          <w:sz w:val="24"/>
          <w:szCs w:val="24"/>
        </w:rPr>
        <w:t xml:space="preserve"> </w:t>
      </w:r>
      <w:r w:rsidRPr="00EC3944">
        <w:rPr>
          <w:rFonts w:ascii="Times New Roman" w:hAnsi="Times New Roman" w:cs="Times New Roman"/>
          <w:b/>
          <w:color w:val="212121"/>
          <w:sz w:val="24"/>
          <w:szCs w:val="24"/>
        </w:rPr>
        <w:t>У</w:t>
      </w:r>
      <w:proofErr w:type="gramStart"/>
      <w:r w:rsidRPr="00EC3944">
        <w:rPr>
          <w:rFonts w:ascii="Times New Roman" w:hAnsi="Times New Roman" w:cs="Times New Roman"/>
          <w:b/>
          <w:color w:val="212121"/>
          <w:sz w:val="24"/>
          <w:szCs w:val="24"/>
        </w:rPr>
        <w:t>О(</w:t>
      </w:r>
      <w:proofErr w:type="gramEnd"/>
      <w:r w:rsidRPr="00EC3944">
        <w:rPr>
          <w:rFonts w:ascii="Times New Roman" w:hAnsi="Times New Roman" w:cs="Times New Roman"/>
          <w:b/>
          <w:color w:val="212121"/>
          <w:sz w:val="24"/>
          <w:szCs w:val="24"/>
        </w:rPr>
        <w:t>ИН)2</w:t>
      </w:r>
      <w:r w:rsidRPr="00EC3944">
        <w:rPr>
          <w:rFonts w:ascii="Times New Roman" w:hAnsi="Times New Roman" w:cs="Times New Roman"/>
          <w:b/>
          <w:color w:val="212121"/>
          <w:spacing w:val="-2"/>
          <w:sz w:val="24"/>
          <w:szCs w:val="24"/>
        </w:rPr>
        <w:t>вариант</w:t>
      </w:r>
    </w:p>
    <w:p w:rsidR="001137FA" w:rsidRPr="00EC3944" w:rsidRDefault="001137FA" w:rsidP="00EC3944">
      <w:pPr>
        <w:pStyle w:val="af7"/>
        <w:spacing w:before="55" w:after="1"/>
        <w:ind w:right="-1" w:firstLine="709"/>
        <w:jc w:val="both"/>
        <w:rPr>
          <w:rFonts w:ascii="Times New Roman" w:hAnsi="Times New Roman"/>
          <w:b/>
          <w:sz w:val="24"/>
          <w:szCs w:val="24"/>
        </w:rPr>
      </w:pPr>
    </w:p>
    <w:tbl>
      <w:tblPr>
        <w:tblStyle w:val="TableNormal"/>
        <w:tblW w:w="10720" w:type="dxa"/>
        <w:tblInd w:w="-276"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tblPr>
      <w:tblGrid>
        <w:gridCol w:w="3043"/>
        <w:gridCol w:w="1927"/>
        <w:gridCol w:w="1579"/>
        <w:gridCol w:w="489"/>
        <w:gridCol w:w="477"/>
        <w:gridCol w:w="475"/>
        <w:gridCol w:w="476"/>
        <w:gridCol w:w="463"/>
        <w:gridCol w:w="463"/>
        <w:gridCol w:w="465"/>
        <w:gridCol w:w="465"/>
        <w:gridCol w:w="398"/>
      </w:tblGrid>
      <w:tr w:rsidR="001137FA" w:rsidRPr="00EC3944" w:rsidTr="001137FA">
        <w:trPr>
          <w:trHeight w:val="553"/>
        </w:trPr>
        <w:tc>
          <w:tcPr>
            <w:tcW w:w="3043" w:type="dxa"/>
            <w:vMerge w:val="restart"/>
          </w:tcPr>
          <w:p w:rsidR="001137FA" w:rsidRPr="00EC3944" w:rsidRDefault="001137FA" w:rsidP="00EC3944">
            <w:pPr>
              <w:pStyle w:val="TableParagraph"/>
              <w:spacing w:before="93"/>
              <w:ind w:left="0" w:right="-1" w:firstLine="709"/>
              <w:jc w:val="both"/>
              <w:rPr>
                <w:b/>
                <w:sz w:val="24"/>
                <w:szCs w:val="24"/>
              </w:rPr>
            </w:pPr>
            <w:proofErr w:type="spellStart"/>
            <w:r w:rsidRPr="00EC3944">
              <w:rPr>
                <w:b/>
                <w:spacing w:val="-2"/>
                <w:sz w:val="24"/>
                <w:szCs w:val="24"/>
              </w:rPr>
              <w:t>Направление</w:t>
            </w:r>
            <w:proofErr w:type="spellEnd"/>
          </w:p>
        </w:tc>
        <w:tc>
          <w:tcPr>
            <w:tcW w:w="1927" w:type="dxa"/>
            <w:vMerge w:val="restart"/>
          </w:tcPr>
          <w:p w:rsidR="001137FA" w:rsidRPr="00EC3944" w:rsidRDefault="001137FA" w:rsidP="00EC3944">
            <w:pPr>
              <w:pStyle w:val="TableParagraph"/>
              <w:spacing w:before="93"/>
              <w:ind w:left="0" w:right="-1" w:firstLine="709"/>
              <w:jc w:val="both"/>
              <w:rPr>
                <w:b/>
                <w:sz w:val="24"/>
                <w:szCs w:val="24"/>
              </w:rPr>
            </w:pPr>
            <w:proofErr w:type="spellStart"/>
            <w:r w:rsidRPr="00EC3944">
              <w:rPr>
                <w:b/>
                <w:spacing w:val="-2"/>
                <w:sz w:val="24"/>
                <w:szCs w:val="24"/>
              </w:rPr>
              <w:t>Программа</w:t>
            </w:r>
            <w:proofErr w:type="spellEnd"/>
          </w:p>
        </w:tc>
        <w:tc>
          <w:tcPr>
            <w:tcW w:w="1579" w:type="dxa"/>
            <w:vMerge w:val="restart"/>
          </w:tcPr>
          <w:p w:rsidR="001137FA" w:rsidRPr="00EC3944" w:rsidRDefault="001137FA" w:rsidP="00EC3944">
            <w:pPr>
              <w:pStyle w:val="TableParagraph"/>
              <w:spacing w:before="93"/>
              <w:ind w:left="0" w:right="-1" w:firstLine="709"/>
              <w:jc w:val="both"/>
              <w:rPr>
                <w:b/>
                <w:sz w:val="24"/>
                <w:szCs w:val="24"/>
              </w:rPr>
            </w:pPr>
            <w:proofErr w:type="spellStart"/>
            <w:r w:rsidRPr="00EC3944">
              <w:rPr>
                <w:b/>
                <w:spacing w:val="-2"/>
                <w:sz w:val="24"/>
                <w:szCs w:val="24"/>
              </w:rPr>
              <w:t>Формы</w:t>
            </w:r>
            <w:proofErr w:type="spellEnd"/>
          </w:p>
        </w:tc>
        <w:tc>
          <w:tcPr>
            <w:tcW w:w="4171" w:type="dxa"/>
            <w:gridSpan w:val="9"/>
          </w:tcPr>
          <w:p w:rsidR="001137FA" w:rsidRPr="00EC3944" w:rsidRDefault="001137FA" w:rsidP="00EC3944">
            <w:pPr>
              <w:pStyle w:val="TableParagraph"/>
              <w:spacing w:before="93"/>
              <w:ind w:left="0" w:right="-1" w:firstLine="709"/>
              <w:jc w:val="both"/>
              <w:rPr>
                <w:b/>
                <w:sz w:val="24"/>
                <w:szCs w:val="24"/>
              </w:rPr>
            </w:pPr>
            <w:proofErr w:type="spellStart"/>
            <w:r w:rsidRPr="00EC3944">
              <w:rPr>
                <w:b/>
                <w:spacing w:val="-2"/>
                <w:sz w:val="24"/>
                <w:szCs w:val="24"/>
              </w:rPr>
              <w:t>Классы</w:t>
            </w:r>
            <w:proofErr w:type="spellEnd"/>
            <w:r w:rsidRPr="00EC3944">
              <w:rPr>
                <w:b/>
                <w:spacing w:val="-2"/>
                <w:sz w:val="24"/>
                <w:szCs w:val="24"/>
              </w:rPr>
              <w:t>/</w:t>
            </w:r>
            <w:proofErr w:type="spellStart"/>
            <w:r w:rsidRPr="00EC3944">
              <w:rPr>
                <w:b/>
                <w:spacing w:val="-2"/>
                <w:sz w:val="24"/>
                <w:szCs w:val="24"/>
              </w:rPr>
              <w:t>часы</w:t>
            </w:r>
            <w:proofErr w:type="spellEnd"/>
          </w:p>
        </w:tc>
      </w:tr>
      <w:tr w:rsidR="001137FA" w:rsidRPr="00EC3944" w:rsidTr="001137FA">
        <w:trPr>
          <w:trHeight w:val="539"/>
        </w:trPr>
        <w:tc>
          <w:tcPr>
            <w:tcW w:w="3043" w:type="dxa"/>
            <w:vMerge/>
            <w:tcBorders>
              <w:top w:val="nil"/>
            </w:tcBorders>
          </w:tcPr>
          <w:p w:rsidR="001137FA" w:rsidRPr="00EC3944" w:rsidRDefault="001137FA" w:rsidP="00EC3944">
            <w:pPr>
              <w:ind w:right="-1" w:firstLine="709"/>
              <w:jc w:val="both"/>
              <w:rPr>
                <w:rFonts w:ascii="Times New Roman" w:hAnsi="Times New Roman" w:cs="Times New Roman"/>
                <w:sz w:val="24"/>
                <w:szCs w:val="24"/>
              </w:rPr>
            </w:pPr>
          </w:p>
        </w:tc>
        <w:tc>
          <w:tcPr>
            <w:tcW w:w="1927" w:type="dxa"/>
            <w:vMerge/>
            <w:tcBorders>
              <w:top w:val="nil"/>
            </w:tcBorders>
          </w:tcPr>
          <w:p w:rsidR="001137FA" w:rsidRPr="00EC3944" w:rsidRDefault="001137FA" w:rsidP="00EC3944">
            <w:pPr>
              <w:ind w:right="-1" w:firstLine="709"/>
              <w:jc w:val="both"/>
              <w:rPr>
                <w:rFonts w:ascii="Times New Roman" w:hAnsi="Times New Roman" w:cs="Times New Roman"/>
                <w:sz w:val="24"/>
                <w:szCs w:val="24"/>
              </w:rPr>
            </w:pPr>
          </w:p>
        </w:tc>
        <w:tc>
          <w:tcPr>
            <w:tcW w:w="1579" w:type="dxa"/>
            <w:vMerge/>
            <w:tcBorders>
              <w:top w:val="nil"/>
            </w:tcBorders>
          </w:tcPr>
          <w:p w:rsidR="001137FA" w:rsidRPr="00EC3944" w:rsidRDefault="001137FA" w:rsidP="00EC3944">
            <w:pPr>
              <w:ind w:right="-1" w:firstLine="709"/>
              <w:jc w:val="both"/>
              <w:rPr>
                <w:rFonts w:ascii="Times New Roman" w:hAnsi="Times New Roman" w:cs="Times New Roman"/>
                <w:sz w:val="24"/>
                <w:szCs w:val="24"/>
              </w:rPr>
            </w:pPr>
          </w:p>
        </w:tc>
        <w:tc>
          <w:tcPr>
            <w:tcW w:w="489" w:type="dxa"/>
            <w:tcBorders>
              <w:bottom w:val="single" w:sz="2" w:space="0" w:color="000000"/>
              <w:right w:val="single" w:sz="2" w:space="0" w:color="000000"/>
            </w:tcBorders>
          </w:tcPr>
          <w:p w:rsidR="001137FA" w:rsidRPr="00EC3944" w:rsidRDefault="001137FA" w:rsidP="00EC3944">
            <w:pPr>
              <w:pStyle w:val="TableParagraph"/>
              <w:spacing w:before="55"/>
              <w:ind w:left="0" w:right="-1" w:firstLine="709"/>
              <w:jc w:val="both"/>
              <w:rPr>
                <w:b/>
                <w:sz w:val="24"/>
                <w:szCs w:val="24"/>
              </w:rPr>
            </w:pPr>
            <w:r w:rsidRPr="00EC3944">
              <w:rPr>
                <w:b/>
                <w:sz w:val="24"/>
                <w:szCs w:val="24"/>
              </w:rPr>
              <w:t>1­</w:t>
            </w:r>
            <w:r w:rsidRPr="00EC3944">
              <w:rPr>
                <w:b/>
                <w:spacing w:val="-10"/>
                <w:sz w:val="24"/>
                <w:szCs w:val="24"/>
              </w:rPr>
              <w:t>й</w:t>
            </w:r>
          </w:p>
        </w:tc>
        <w:tc>
          <w:tcPr>
            <w:tcW w:w="477" w:type="dxa"/>
            <w:tcBorders>
              <w:left w:val="single" w:sz="2" w:space="0" w:color="000000"/>
              <w:bottom w:val="single" w:sz="2" w:space="0" w:color="000000"/>
              <w:right w:val="single" w:sz="2" w:space="0" w:color="000000"/>
            </w:tcBorders>
          </w:tcPr>
          <w:p w:rsidR="001137FA" w:rsidRPr="00EC3944" w:rsidRDefault="001137FA" w:rsidP="00EC3944">
            <w:pPr>
              <w:pStyle w:val="TableParagraph"/>
              <w:spacing w:before="55"/>
              <w:ind w:left="0" w:right="-1" w:firstLine="709"/>
              <w:jc w:val="both"/>
              <w:rPr>
                <w:b/>
                <w:sz w:val="24"/>
                <w:szCs w:val="24"/>
              </w:rPr>
            </w:pPr>
            <w:r w:rsidRPr="00EC3944">
              <w:rPr>
                <w:b/>
                <w:sz w:val="24"/>
                <w:szCs w:val="24"/>
              </w:rPr>
              <w:t>2­</w:t>
            </w:r>
            <w:r w:rsidRPr="00EC3944">
              <w:rPr>
                <w:b/>
                <w:spacing w:val="-10"/>
                <w:sz w:val="24"/>
                <w:szCs w:val="24"/>
              </w:rPr>
              <w:t>й</w:t>
            </w:r>
          </w:p>
        </w:tc>
        <w:tc>
          <w:tcPr>
            <w:tcW w:w="475" w:type="dxa"/>
            <w:tcBorders>
              <w:left w:val="single" w:sz="2" w:space="0" w:color="000000"/>
              <w:bottom w:val="single" w:sz="2" w:space="0" w:color="000000"/>
              <w:right w:val="single" w:sz="2" w:space="0" w:color="000000"/>
            </w:tcBorders>
          </w:tcPr>
          <w:p w:rsidR="001137FA" w:rsidRPr="00EC3944" w:rsidRDefault="001137FA" w:rsidP="00EC3944">
            <w:pPr>
              <w:pStyle w:val="TableParagraph"/>
              <w:spacing w:before="55"/>
              <w:ind w:left="0" w:right="-1" w:firstLine="709"/>
              <w:jc w:val="both"/>
              <w:rPr>
                <w:b/>
                <w:sz w:val="24"/>
                <w:szCs w:val="24"/>
              </w:rPr>
            </w:pPr>
            <w:r w:rsidRPr="00EC3944">
              <w:rPr>
                <w:b/>
                <w:sz w:val="24"/>
                <w:szCs w:val="24"/>
              </w:rPr>
              <w:t>3­</w:t>
            </w:r>
            <w:r w:rsidRPr="00EC3944">
              <w:rPr>
                <w:b/>
                <w:spacing w:val="-10"/>
                <w:sz w:val="24"/>
                <w:szCs w:val="24"/>
              </w:rPr>
              <w:t>й</w:t>
            </w:r>
          </w:p>
        </w:tc>
        <w:tc>
          <w:tcPr>
            <w:tcW w:w="476" w:type="dxa"/>
            <w:tcBorders>
              <w:left w:val="single" w:sz="2" w:space="0" w:color="000000"/>
              <w:bottom w:val="single" w:sz="2" w:space="0" w:color="000000"/>
              <w:right w:val="single" w:sz="2" w:space="0" w:color="000000"/>
            </w:tcBorders>
          </w:tcPr>
          <w:p w:rsidR="001137FA" w:rsidRPr="00EC3944" w:rsidRDefault="001137FA" w:rsidP="00EC3944">
            <w:pPr>
              <w:pStyle w:val="TableParagraph"/>
              <w:spacing w:before="55"/>
              <w:ind w:left="0" w:right="-1" w:firstLine="709"/>
              <w:jc w:val="both"/>
              <w:rPr>
                <w:b/>
                <w:sz w:val="24"/>
                <w:szCs w:val="24"/>
              </w:rPr>
            </w:pPr>
            <w:r w:rsidRPr="00EC3944">
              <w:rPr>
                <w:b/>
                <w:sz w:val="24"/>
                <w:szCs w:val="24"/>
              </w:rPr>
              <w:t>4­</w:t>
            </w:r>
            <w:r w:rsidRPr="00EC3944">
              <w:rPr>
                <w:b/>
                <w:spacing w:val="-10"/>
                <w:sz w:val="24"/>
                <w:szCs w:val="24"/>
              </w:rPr>
              <w:t>й</w:t>
            </w:r>
          </w:p>
        </w:tc>
        <w:tc>
          <w:tcPr>
            <w:tcW w:w="463" w:type="dxa"/>
            <w:tcBorders>
              <w:left w:val="single" w:sz="2" w:space="0" w:color="000000"/>
              <w:bottom w:val="single" w:sz="2" w:space="0" w:color="000000"/>
              <w:right w:val="single" w:sz="2" w:space="0" w:color="000000"/>
            </w:tcBorders>
          </w:tcPr>
          <w:p w:rsidR="001137FA" w:rsidRPr="00EC3944" w:rsidRDefault="001137FA" w:rsidP="00EC3944">
            <w:pPr>
              <w:pStyle w:val="TableParagraph"/>
              <w:spacing w:before="55"/>
              <w:ind w:left="0" w:right="-1" w:firstLine="709"/>
              <w:jc w:val="both"/>
              <w:rPr>
                <w:b/>
                <w:sz w:val="24"/>
                <w:szCs w:val="24"/>
              </w:rPr>
            </w:pPr>
            <w:r w:rsidRPr="00EC3944">
              <w:rPr>
                <w:b/>
                <w:sz w:val="24"/>
                <w:szCs w:val="24"/>
              </w:rPr>
              <w:t>5­</w:t>
            </w:r>
            <w:r w:rsidRPr="00EC3944">
              <w:rPr>
                <w:b/>
                <w:spacing w:val="-10"/>
                <w:sz w:val="24"/>
                <w:szCs w:val="24"/>
              </w:rPr>
              <w:t>й</w:t>
            </w:r>
          </w:p>
        </w:tc>
        <w:tc>
          <w:tcPr>
            <w:tcW w:w="463" w:type="dxa"/>
            <w:tcBorders>
              <w:left w:val="single" w:sz="2" w:space="0" w:color="000000"/>
              <w:bottom w:val="single" w:sz="2" w:space="0" w:color="000000"/>
              <w:right w:val="single" w:sz="2" w:space="0" w:color="000000"/>
            </w:tcBorders>
          </w:tcPr>
          <w:p w:rsidR="001137FA" w:rsidRPr="00EC3944" w:rsidRDefault="001137FA" w:rsidP="00EC3944">
            <w:pPr>
              <w:pStyle w:val="TableParagraph"/>
              <w:spacing w:before="55"/>
              <w:ind w:left="0" w:right="-1" w:firstLine="709"/>
              <w:jc w:val="both"/>
              <w:rPr>
                <w:b/>
                <w:sz w:val="24"/>
                <w:szCs w:val="24"/>
              </w:rPr>
            </w:pPr>
            <w:r w:rsidRPr="00EC3944">
              <w:rPr>
                <w:b/>
                <w:sz w:val="24"/>
                <w:szCs w:val="24"/>
              </w:rPr>
              <w:t>6­</w:t>
            </w:r>
            <w:r w:rsidRPr="00EC3944">
              <w:rPr>
                <w:b/>
                <w:spacing w:val="-10"/>
                <w:sz w:val="24"/>
                <w:szCs w:val="24"/>
              </w:rPr>
              <w:t>й</w:t>
            </w:r>
          </w:p>
        </w:tc>
        <w:tc>
          <w:tcPr>
            <w:tcW w:w="465" w:type="dxa"/>
            <w:tcBorders>
              <w:left w:val="single" w:sz="2" w:space="0" w:color="000000"/>
              <w:bottom w:val="single" w:sz="2" w:space="0" w:color="000000"/>
              <w:right w:val="single" w:sz="2" w:space="0" w:color="000000"/>
            </w:tcBorders>
          </w:tcPr>
          <w:p w:rsidR="001137FA" w:rsidRPr="00EC3944" w:rsidRDefault="001137FA" w:rsidP="00EC3944">
            <w:pPr>
              <w:pStyle w:val="TableParagraph"/>
              <w:spacing w:before="55"/>
              <w:ind w:left="0" w:right="-1" w:firstLine="709"/>
              <w:jc w:val="both"/>
              <w:rPr>
                <w:b/>
                <w:sz w:val="24"/>
                <w:szCs w:val="24"/>
              </w:rPr>
            </w:pPr>
            <w:r w:rsidRPr="00EC3944">
              <w:rPr>
                <w:b/>
                <w:sz w:val="24"/>
                <w:szCs w:val="24"/>
              </w:rPr>
              <w:t>7­</w:t>
            </w:r>
            <w:r w:rsidRPr="00EC3944">
              <w:rPr>
                <w:b/>
                <w:spacing w:val="-10"/>
                <w:sz w:val="24"/>
                <w:szCs w:val="24"/>
              </w:rPr>
              <w:t>й</w:t>
            </w:r>
          </w:p>
        </w:tc>
        <w:tc>
          <w:tcPr>
            <w:tcW w:w="465" w:type="dxa"/>
            <w:tcBorders>
              <w:left w:val="single" w:sz="2" w:space="0" w:color="000000"/>
              <w:bottom w:val="single" w:sz="2" w:space="0" w:color="000000"/>
              <w:right w:val="single" w:sz="2" w:space="0" w:color="000000"/>
            </w:tcBorders>
          </w:tcPr>
          <w:p w:rsidR="001137FA" w:rsidRPr="00EC3944" w:rsidRDefault="001137FA" w:rsidP="00EC3944">
            <w:pPr>
              <w:pStyle w:val="TableParagraph"/>
              <w:spacing w:before="55"/>
              <w:ind w:left="0" w:right="-1" w:firstLine="709"/>
              <w:jc w:val="both"/>
              <w:rPr>
                <w:b/>
                <w:sz w:val="24"/>
                <w:szCs w:val="24"/>
              </w:rPr>
            </w:pPr>
            <w:r w:rsidRPr="00EC3944">
              <w:rPr>
                <w:b/>
                <w:sz w:val="24"/>
                <w:szCs w:val="24"/>
              </w:rPr>
              <w:t>8­</w:t>
            </w:r>
            <w:r w:rsidRPr="00EC3944">
              <w:rPr>
                <w:b/>
                <w:spacing w:val="-10"/>
                <w:sz w:val="24"/>
                <w:szCs w:val="24"/>
              </w:rPr>
              <w:t>й</w:t>
            </w:r>
          </w:p>
        </w:tc>
        <w:tc>
          <w:tcPr>
            <w:tcW w:w="398" w:type="dxa"/>
            <w:tcBorders>
              <w:left w:val="single" w:sz="2" w:space="0" w:color="000000"/>
              <w:bottom w:val="single" w:sz="2" w:space="0" w:color="000000"/>
              <w:right w:val="single" w:sz="2" w:space="0" w:color="000000"/>
            </w:tcBorders>
          </w:tcPr>
          <w:p w:rsidR="001137FA" w:rsidRPr="00EC3944" w:rsidRDefault="001137FA" w:rsidP="00EC3944">
            <w:pPr>
              <w:pStyle w:val="TableParagraph"/>
              <w:spacing w:before="55"/>
              <w:ind w:left="0" w:right="-1" w:firstLine="709"/>
              <w:jc w:val="both"/>
              <w:rPr>
                <w:b/>
                <w:sz w:val="24"/>
                <w:szCs w:val="24"/>
              </w:rPr>
            </w:pPr>
            <w:r w:rsidRPr="00EC3944">
              <w:rPr>
                <w:b/>
                <w:sz w:val="24"/>
                <w:szCs w:val="24"/>
              </w:rPr>
              <w:t>9-</w:t>
            </w:r>
            <w:r w:rsidRPr="00EC3944">
              <w:rPr>
                <w:b/>
                <w:spacing w:val="-10"/>
                <w:sz w:val="24"/>
                <w:szCs w:val="24"/>
              </w:rPr>
              <w:t>й</w:t>
            </w:r>
          </w:p>
        </w:tc>
      </w:tr>
      <w:tr w:rsidR="001137FA" w:rsidRPr="00EC3944" w:rsidTr="001137FA">
        <w:trPr>
          <w:trHeight w:val="1675"/>
        </w:trPr>
        <w:tc>
          <w:tcPr>
            <w:tcW w:w="3043" w:type="dxa"/>
            <w:tcBorders>
              <w:left w:val="single" w:sz="2" w:space="0" w:color="000000"/>
              <w:right w:val="single" w:sz="2" w:space="0" w:color="000000"/>
            </w:tcBorders>
          </w:tcPr>
          <w:p w:rsidR="001137FA" w:rsidRPr="00EC3944" w:rsidRDefault="001137FA" w:rsidP="00EC3944">
            <w:pPr>
              <w:pStyle w:val="TableParagraph"/>
              <w:spacing w:before="59"/>
              <w:ind w:left="0" w:right="-1" w:firstLine="709"/>
              <w:jc w:val="both"/>
              <w:rPr>
                <w:sz w:val="24"/>
                <w:szCs w:val="24"/>
                <w:lang w:val="ru-RU"/>
              </w:rPr>
            </w:pPr>
            <w:r w:rsidRPr="00EC3944">
              <w:rPr>
                <w:spacing w:val="-2"/>
                <w:sz w:val="24"/>
                <w:szCs w:val="24"/>
                <w:lang w:val="ru-RU"/>
              </w:rPr>
              <w:t>Внеурочная</w:t>
            </w:r>
          </w:p>
          <w:p w:rsidR="001137FA" w:rsidRPr="00EC3944" w:rsidRDefault="001137FA" w:rsidP="00EC3944">
            <w:pPr>
              <w:pStyle w:val="TableParagraph"/>
              <w:ind w:left="0" w:right="-1" w:firstLine="709"/>
              <w:jc w:val="both"/>
              <w:rPr>
                <w:sz w:val="24"/>
                <w:szCs w:val="24"/>
                <w:lang w:val="ru-RU"/>
              </w:rPr>
            </w:pPr>
            <w:r w:rsidRPr="00EC3944">
              <w:rPr>
                <w:spacing w:val="-2"/>
                <w:sz w:val="24"/>
                <w:szCs w:val="24"/>
                <w:lang w:val="ru-RU"/>
              </w:rPr>
              <w:t>деятельность,</w:t>
            </w:r>
          </w:p>
          <w:p w:rsidR="001137FA" w:rsidRPr="00EC3944" w:rsidRDefault="001137FA" w:rsidP="00EC3944">
            <w:pPr>
              <w:pStyle w:val="TableParagraph"/>
              <w:tabs>
                <w:tab w:val="left" w:pos="2343"/>
              </w:tabs>
              <w:ind w:left="0" w:right="-1" w:firstLine="709"/>
              <w:jc w:val="both"/>
              <w:rPr>
                <w:sz w:val="24"/>
                <w:szCs w:val="24"/>
                <w:lang w:val="ru-RU"/>
              </w:rPr>
            </w:pPr>
            <w:r w:rsidRPr="00EC3944">
              <w:rPr>
                <w:spacing w:val="-2"/>
                <w:sz w:val="24"/>
                <w:szCs w:val="24"/>
                <w:lang w:val="ru-RU"/>
              </w:rPr>
              <w:t>направленная</w:t>
            </w:r>
            <w:r w:rsidRPr="00EC3944">
              <w:rPr>
                <w:sz w:val="24"/>
                <w:szCs w:val="24"/>
                <w:lang w:val="ru-RU"/>
              </w:rPr>
              <w:tab/>
            </w:r>
            <w:r w:rsidRPr="00EC3944">
              <w:rPr>
                <w:spacing w:val="-6"/>
                <w:sz w:val="24"/>
                <w:szCs w:val="24"/>
                <w:lang w:val="ru-RU"/>
              </w:rPr>
              <w:t xml:space="preserve">на </w:t>
            </w:r>
            <w:proofErr w:type="spellStart"/>
            <w:r w:rsidRPr="00EC3944">
              <w:rPr>
                <w:spacing w:val="-2"/>
                <w:sz w:val="24"/>
                <w:szCs w:val="24"/>
                <w:lang w:val="ru-RU"/>
              </w:rPr>
              <w:t>духовно­нравственное</w:t>
            </w:r>
            <w:proofErr w:type="spellEnd"/>
          </w:p>
          <w:p w:rsidR="001137FA" w:rsidRPr="00EC3944" w:rsidRDefault="001137FA" w:rsidP="00EC3944">
            <w:pPr>
              <w:pStyle w:val="TableParagraph"/>
              <w:ind w:left="0" w:right="-1" w:firstLine="709"/>
              <w:jc w:val="both"/>
              <w:rPr>
                <w:sz w:val="24"/>
                <w:szCs w:val="24"/>
              </w:rPr>
            </w:pPr>
            <w:proofErr w:type="spellStart"/>
            <w:r w:rsidRPr="00EC3944">
              <w:rPr>
                <w:spacing w:val="-2"/>
                <w:sz w:val="24"/>
                <w:szCs w:val="24"/>
              </w:rPr>
              <w:t>воспитание</w:t>
            </w:r>
            <w:proofErr w:type="spellEnd"/>
          </w:p>
        </w:tc>
        <w:tc>
          <w:tcPr>
            <w:tcW w:w="1927" w:type="dxa"/>
            <w:tcBorders>
              <w:left w:val="single" w:sz="2" w:space="0" w:color="000000"/>
              <w:right w:val="single" w:sz="2" w:space="0" w:color="000000"/>
            </w:tcBorders>
          </w:tcPr>
          <w:p w:rsidR="001137FA" w:rsidRPr="00EC3944" w:rsidRDefault="001137FA" w:rsidP="00EC3944">
            <w:pPr>
              <w:pStyle w:val="TableParagraph"/>
              <w:tabs>
                <w:tab w:val="left" w:pos="1734"/>
              </w:tabs>
              <w:spacing w:before="59"/>
              <w:ind w:left="0" w:right="-1" w:firstLine="709"/>
              <w:jc w:val="both"/>
              <w:rPr>
                <w:sz w:val="24"/>
                <w:szCs w:val="24"/>
              </w:rPr>
            </w:pPr>
            <w:r w:rsidRPr="00EC3944">
              <w:rPr>
                <w:spacing w:val="-2"/>
                <w:sz w:val="24"/>
                <w:szCs w:val="24"/>
              </w:rPr>
              <w:t>«</w:t>
            </w:r>
            <w:proofErr w:type="spellStart"/>
            <w:r w:rsidRPr="00EC3944">
              <w:rPr>
                <w:spacing w:val="-2"/>
                <w:sz w:val="24"/>
                <w:szCs w:val="24"/>
              </w:rPr>
              <w:t>Разговоры</w:t>
            </w:r>
            <w:proofErr w:type="spellEnd"/>
            <w:r w:rsidRPr="00EC3944">
              <w:rPr>
                <w:sz w:val="24"/>
                <w:szCs w:val="24"/>
              </w:rPr>
              <w:tab/>
            </w:r>
            <w:r w:rsidRPr="00EC3944">
              <w:rPr>
                <w:spacing w:val="-10"/>
                <w:sz w:val="24"/>
                <w:szCs w:val="24"/>
              </w:rPr>
              <w:t xml:space="preserve">о </w:t>
            </w:r>
            <w:proofErr w:type="spellStart"/>
            <w:r w:rsidRPr="00EC3944">
              <w:rPr>
                <w:spacing w:val="-2"/>
                <w:sz w:val="24"/>
                <w:szCs w:val="24"/>
              </w:rPr>
              <w:t>важном</w:t>
            </w:r>
            <w:proofErr w:type="spellEnd"/>
            <w:r w:rsidRPr="00EC3944">
              <w:rPr>
                <w:spacing w:val="-2"/>
                <w:sz w:val="24"/>
                <w:szCs w:val="24"/>
              </w:rPr>
              <w:t>»</w:t>
            </w:r>
          </w:p>
        </w:tc>
        <w:tc>
          <w:tcPr>
            <w:tcW w:w="1579" w:type="dxa"/>
            <w:tcBorders>
              <w:left w:val="single" w:sz="2" w:space="0" w:color="000000"/>
              <w:right w:val="single" w:sz="2" w:space="0" w:color="000000"/>
            </w:tcBorders>
          </w:tcPr>
          <w:p w:rsidR="001137FA" w:rsidRPr="00EC3944" w:rsidRDefault="001137FA" w:rsidP="00EC3944">
            <w:pPr>
              <w:pStyle w:val="TableParagraph"/>
              <w:spacing w:before="59"/>
              <w:ind w:left="0" w:right="-1" w:firstLine="709"/>
              <w:jc w:val="both"/>
              <w:rPr>
                <w:sz w:val="24"/>
                <w:szCs w:val="24"/>
              </w:rPr>
            </w:pPr>
            <w:proofErr w:type="spellStart"/>
            <w:r w:rsidRPr="00EC3944">
              <w:rPr>
                <w:sz w:val="24"/>
                <w:szCs w:val="24"/>
              </w:rPr>
              <w:t>Классный</w:t>
            </w:r>
            <w:r w:rsidRPr="00EC3944">
              <w:rPr>
                <w:spacing w:val="-5"/>
                <w:sz w:val="24"/>
                <w:szCs w:val="24"/>
              </w:rPr>
              <w:t>час</w:t>
            </w:r>
            <w:proofErr w:type="spellEnd"/>
          </w:p>
        </w:tc>
        <w:tc>
          <w:tcPr>
            <w:tcW w:w="489" w:type="dxa"/>
            <w:tcBorders>
              <w:top w:val="single" w:sz="2" w:space="0" w:color="000000"/>
              <w:left w:val="single" w:sz="2" w:space="0" w:color="000000"/>
              <w:right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7" w:type="dxa"/>
            <w:tcBorders>
              <w:top w:val="single" w:sz="2" w:space="0" w:color="000000"/>
              <w:left w:val="single" w:sz="2" w:space="0" w:color="000000"/>
              <w:right w:val="single" w:sz="2" w:space="0" w:color="000000"/>
            </w:tcBorders>
          </w:tcPr>
          <w:p w:rsidR="001137FA" w:rsidRPr="00EC3944" w:rsidRDefault="001137FA" w:rsidP="00EC3944">
            <w:pPr>
              <w:pStyle w:val="TableParagraph"/>
              <w:spacing w:before="207"/>
              <w:ind w:left="0" w:right="-1" w:firstLine="709"/>
              <w:jc w:val="both"/>
              <w:rPr>
                <w:b/>
                <w:sz w:val="24"/>
                <w:szCs w:val="24"/>
              </w:rPr>
            </w:pPr>
          </w:p>
          <w:p w:rsidR="001137FA" w:rsidRPr="00EC3944" w:rsidRDefault="001137FA" w:rsidP="00EC3944">
            <w:pPr>
              <w:pStyle w:val="TableParagraph"/>
              <w:ind w:left="0" w:right="-1" w:firstLine="709"/>
              <w:jc w:val="both"/>
              <w:rPr>
                <w:sz w:val="24"/>
                <w:szCs w:val="24"/>
              </w:rPr>
            </w:pPr>
            <w:r w:rsidRPr="00EC3944">
              <w:rPr>
                <w:spacing w:val="-10"/>
                <w:sz w:val="24"/>
                <w:szCs w:val="24"/>
              </w:rPr>
              <w:t>1</w:t>
            </w:r>
          </w:p>
        </w:tc>
        <w:tc>
          <w:tcPr>
            <w:tcW w:w="475" w:type="dxa"/>
            <w:tcBorders>
              <w:top w:val="single" w:sz="2" w:space="0" w:color="000000"/>
              <w:left w:val="single" w:sz="2" w:space="0" w:color="000000"/>
              <w:right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6" w:type="dxa"/>
            <w:tcBorders>
              <w:top w:val="single" w:sz="2" w:space="0" w:color="000000"/>
              <w:left w:val="single" w:sz="2" w:space="0" w:color="000000"/>
              <w:right w:val="single" w:sz="2" w:space="0" w:color="000000"/>
            </w:tcBorders>
          </w:tcPr>
          <w:p w:rsidR="001137FA" w:rsidRPr="00EC3944" w:rsidRDefault="001137FA" w:rsidP="00EC3944">
            <w:pPr>
              <w:pStyle w:val="TableParagraph"/>
              <w:spacing w:before="218"/>
              <w:ind w:left="0" w:right="-1" w:firstLine="709"/>
              <w:jc w:val="both"/>
              <w:rPr>
                <w:b/>
                <w:sz w:val="24"/>
                <w:szCs w:val="24"/>
              </w:rPr>
            </w:pPr>
          </w:p>
          <w:p w:rsidR="001137FA" w:rsidRPr="00EC3944" w:rsidRDefault="001137FA" w:rsidP="00EC3944">
            <w:pPr>
              <w:pStyle w:val="TableParagraph"/>
              <w:ind w:left="0" w:right="-1" w:firstLine="709"/>
              <w:jc w:val="both"/>
              <w:rPr>
                <w:sz w:val="24"/>
                <w:szCs w:val="24"/>
              </w:rPr>
            </w:pPr>
            <w:r w:rsidRPr="00EC3944">
              <w:rPr>
                <w:spacing w:val="-10"/>
                <w:sz w:val="24"/>
                <w:szCs w:val="24"/>
              </w:rPr>
              <w:t>1</w:t>
            </w:r>
          </w:p>
        </w:tc>
        <w:tc>
          <w:tcPr>
            <w:tcW w:w="463" w:type="dxa"/>
            <w:tcBorders>
              <w:top w:val="single" w:sz="2" w:space="0" w:color="000000"/>
              <w:left w:val="single" w:sz="2" w:space="0" w:color="000000"/>
              <w:right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3" w:type="dxa"/>
            <w:tcBorders>
              <w:top w:val="single" w:sz="2" w:space="0" w:color="000000"/>
              <w:left w:val="single" w:sz="2" w:space="0" w:color="000000"/>
              <w:right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5" w:type="dxa"/>
            <w:tcBorders>
              <w:top w:val="single" w:sz="2" w:space="0" w:color="000000"/>
              <w:left w:val="single" w:sz="2" w:space="0" w:color="000000"/>
              <w:right w:val="single" w:sz="2" w:space="0" w:color="000000"/>
            </w:tcBorders>
          </w:tcPr>
          <w:p w:rsidR="001137FA" w:rsidRPr="00EC3944" w:rsidRDefault="001137FA" w:rsidP="00EC3944">
            <w:pPr>
              <w:pStyle w:val="TableParagraph"/>
              <w:spacing w:before="218"/>
              <w:ind w:left="0" w:right="-1" w:firstLine="709"/>
              <w:jc w:val="both"/>
              <w:rPr>
                <w:b/>
                <w:sz w:val="24"/>
                <w:szCs w:val="24"/>
              </w:rPr>
            </w:pPr>
          </w:p>
          <w:p w:rsidR="001137FA" w:rsidRPr="00EC3944" w:rsidRDefault="001137FA" w:rsidP="00EC3944">
            <w:pPr>
              <w:pStyle w:val="TableParagraph"/>
              <w:ind w:left="0" w:right="-1" w:firstLine="709"/>
              <w:jc w:val="both"/>
              <w:rPr>
                <w:sz w:val="24"/>
                <w:szCs w:val="24"/>
              </w:rPr>
            </w:pPr>
            <w:r w:rsidRPr="00EC3944">
              <w:rPr>
                <w:spacing w:val="-10"/>
                <w:sz w:val="24"/>
                <w:szCs w:val="24"/>
              </w:rPr>
              <w:t>1</w:t>
            </w:r>
          </w:p>
        </w:tc>
        <w:tc>
          <w:tcPr>
            <w:tcW w:w="465" w:type="dxa"/>
            <w:tcBorders>
              <w:top w:val="single" w:sz="2" w:space="0" w:color="000000"/>
              <w:left w:val="single" w:sz="2" w:space="0" w:color="000000"/>
              <w:right w:val="single" w:sz="2" w:space="0" w:color="000000"/>
            </w:tcBorders>
          </w:tcPr>
          <w:p w:rsidR="001137FA" w:rsidRPr="00EC3944" w:rsidRDefault="001137FA" w:rsidP="00EC3944">
            <w:pPr>
              <w:pStyle w:val="TableParagraph"/>
              <w:spacing w:before="218"/>
              <w:ind w:left="0" w:right="-1" w:firstLine="709"/>
              <w:jc w:val="both"/>
              <w:rPr>
                <w:b/>
                <w:sz w:val="24"/>
                <w:szCs w:val="24"/>
              </w:rPr>
            </w:pPr>
          </w:p>
          <w:p w:rsidR="001137FA" w:rsidRPr="00EC3944" w:rsidRDefault="001137FA" w:rsidP="00EC3944">
            <w:pPr>
              <w:pStyle w:val="TableParagraph"/>
              <w:ind w:left="0" w:right="-1" w:firstLine="709"/>
              <w:jc w:val="both"/>
              <w:rPr>
                <w:sz w:val="24"/>
                <w:szCs w:val="24"/>
              </w:rPr>
            </w:pPr>
            <w:r w:rsidRPr="00EC3944">
              <w:rPr>
                <w:spacing w:val="-10"/>
                <w:sz w:val="24"/>
                <w:szCs w:val="24"/>
              </w:rPr>
              <w:t>1</w:t>
            </w:r>
          </w:p>
        </w:tc>
        <w:tc>
          <w:tcPr>
            <w:tcW w:w="398" w:type="dxa"/>
            <w:tcBorders>
              <w:top w:val="single" w:sz="2" w:space="0" w:color="000000"/>
              <w:left w:val="single" w:sz="2" w:space="0" w:color="000000"/>
              <w:right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r>
      <w:tr w:rsidR="001137FA" w:rsidRPr="00EC3944" w:rsidTr="001137FA">
        <w:trPr>
          <w:trHeight w:val="1146"/>
        </w:trPr>
        <w:tc>
          <w:tcPr>
            <w:tcW w:w="3043" w:type="dxa"/>
          </w:tcPr>
          <w:p w:rsidR="001137FA" w:rsidRPr="00EC3944" w:rsidRDefault="001137FA" w:rsidP="00EC3944">
            <w:pPr>
              <w:pStyle w:val="TableParagraph"/>
              <w:spacing w:before="68"/>
              <w:ind w:left="0" w:right="-1" w:firstLine="709"/>
              <w:jc w:val="both"/>
              <w:rPr>
                <w:sz w:val="24"/>
                <w:szCs w:val="24"/>
              </w:rPr>
            </w:pPr>
            <w:proofErr w:type="spellStart"/>
            <w:r w:rsidRPr="00EC3944">
              <w:rPr>
                <w:spacing w:val="-10"/>
                <w:sz w:val="24"/>
                <w:szCs w:val="24"/>
              </w:rPr>
              <w:t>Двигательное</w:t>
            </w:r>
            <w:proofErr w:type="spellEnd"/>
            <w:r w:rsidRPr="00EC3944">
              <w:rPr>
                <w:spacing w:val="-10"/>
                <w:sz w:val="24"/>
                <w:szCs w:val="24"/>
              </w:rPr>
              <w:t xml:space="preserve"> </w:t>
            </w:r>
            <w:proofErr w:type="spellStart"/>
            <w:r w:rsidRPr="00EC3944">
              <w:rPr>
                <w:spacing w:val="-10"/>
                <w:sz w:val="24"/>
                <w:szCs w:val="24"/>
              </w:rPr>
              <w:t>развитие</w:t>
            </w:r>
            <w:proofErr w:type="spellEnd"/>
          </w:p>
        </w:tc>
        <w:tc>
          <w:tcPr>
            <w:tcW w:w="1927" w:type="dxa"/>
          </w:tcPr>
          <w:p w:rsidR="001137FA" w:rsidRPr="00EC3944" w:rsidRDefault="001137FA" w:rsidP="00EC3944">
            <w:pPr>
              <w:pStyle w:val="TableParagraph"/>
              <w:spacing w:before="217"/>
              <w:ind w:left="0" w:right="-1" w:firstLine="709"/>
              <w:jc w:val="both"/>
              <w:rPr>
                <w:b/>
                <w:sz w:val="24"/>
                <w:szCs w:val="24"/>
              </w:rPr>
            </w:pPr>
          </w:p>
          <w:p w:rsidR="001137FA" w:rsidRPr="00EC3944" w:rsidRDefault="001137FA" w:rsidP="00EC3944">
            <w:pPr>
              <w:pStyle w:val="TableParagraph"/>
              <w:ind w:left="0" w:right="-1" w:firstLine="709"/>
              <w:jc w:val="both"/>
              <w:rPr>
                <w:sz w:val="24"/>
                <w:szCs w:val="24"/>
              </w:rPr>
            </w:pPr>
          </w:p>
        </w:tc>
        <w:tc>
          <w:tcPr>
            <w:tcW w:w="1579" w:type="dxa"/>
          </w:tcPr>
          <w:p w:rsidR="001137FA" w:rsidRPr="00EC3944" w:rsidRDefault="001137FA" w:rsidP="00EC3944">
            <w:pPr>
              <w:pStyle w:val="TableParagraph"/>
              <w:spacing w:before="68"/>
              <w:ind w:left="0" w:right="-1" w:firstLine="709"/>
              <w:jc w:val="both"/>
              <w:rPr>
                <w:sz w:val="24"/>
                <w:szCs w:val="24"/>
              </w:rPr>
            </w:pPr>
          </w:p>
        </w:tc>
        <w:tc>
          <w:tcPr>
            <w:tcW w:w="489"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7" w:type="dxa"/>
          </w:tcPr>
          <w:p w:rsidR="001137FA" w:rsidRPr="00EC3944" w:rsidRDefault="001137FA" w:rsidP="00EC3944">
            <w:pPr>
              <w:pStyle w:val="TableParagraph"/>
              <w:spacing w:before="68"/>
              <w:ind w:left="0" w:right="-1" w:firstLine="709"/>
              <w:jc w:val="both"/>
              <w:rPr>
                <w:sz w:val="24"/>
                <w:szCs w:val="24"/>
              </w:rPr>
            </w:pPr>
            <w:r w:rsidRPr="00EC3944">
              <w:rPr>
                <w:sz w:val="24"/>
                <w:szCs w:val="24"/>
              </w:rPr>
              <w:t>1</w:t>
            </w:r>
          </w:p>
        </w:tc>
        <w:tc>
          <w:tcPr>
            <w:tcW w:w="475"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6" w:type="dxa"/>
          </w:tcPr>
          <w:p w:rsidR="001137FA" w:rsidRPr="00EC3944" w:rsidRDefault="001137FA" w:rsidP="00EC3944">
            <w:pPr>
              <w:pStyle w:val="TableParagraph"/>
              <w:spacing w:before="68"/>
              <w:ind w:left="0" w:right="-1" w:firstLine="709"/>
              <w:jc w:val="both"/>
              <w:rPr>
                <w:sz w:val="24"/>
                <w:szCs w:val="24"/>
              </w:rPr>
            </w:pPr>
            <w:r w:rsidRPr="00EC3944">
              <w:rPr>
                <w:sz w:val="24"/>
                <w:szCs w:val="24"/>
              </w:rPr>
              <w:t>1</w:t>
            </w:r>
          </w:p>
        </w:tc>
        <w:tc>
          <w:tcPr>
            <w:tcW w:w="463"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3"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5" w:type="dxa"/>
          </w:tcPr>
          <w:p w:rsidR="001137FA" w:rsidRPr="00EC3944" w:rsidRDefault="001137FA" w:rsidP="00EC3944">
            <w:pPr>
              <w:pStyle w:val="TableParagraph"/>
              <w:spacing w:before="68"/>
              <w:ind w:left="0" w:right="-1" w:firstLine="709"/>
              <w:jc w:val="both"/>
              <w:rPr>
                <w:sz w:val="24"/>
                <w:szCs w:val="24"/>
              </w:rPr>
            </w:pPr>
            <w:r w:rsidRPr="00EC3944">
              <w:rPr>
                <w:sz w:val="24"/>
                <w:szCs w:val="24"/>
              </w:rPr>
              <w:t>1</w:t>
            </w:r>
          </w:p>
        </w:tc>
        <w:tc>
          <w:tcPr>
            <w:tcW w:w="465"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398" w:type="dxa"/>
          </w:tcPr>
          <w:p w:rsidR="001137FA" w:rsidRPr="00EC3944" w:rsidRDefault="001137FA" w:rsidP="00EC3944">
            <w:pPr>
              <w:pStyle w:val="TableParagraph"/>
              <w:ind w:left="0" w:right="-1" w:firstLine="709"/>
              <w:jc w:val="both"/>
              <w:rPr>
                <w:sz w:val="24"/>
                <w:szCs w:val="24"/>
              </w:rPr>
            </w:pPr>
            <w:r w:rsidRPr="00EC3944">
              <w:rPr>
                <w:sz w:val="24"/>
                <w:szCs w:val="24"/>
              </w:rPr>
              <w:t>1</w:t>
            </w:r>
          </w:p>
        </w:tc>
      </w:tr>
      <w:tr w:rsidR="001137FA" w:rsidRPr="00EC3944" w:rsidTr="001137FA">
        <w:trPr>
          <w:trHeight w:val="853"/>
        </w:trPr>
        <w:tc>
          <w:tcPr>
            <w:tcW w:w="3043" w:type="dxa"/>
          </w:tcPr>
          <w:p w:rsidR="001137FA" w:rsidRPr="00EC3944" w:rsidRDefault="001137FA" w:rsidP="00EC3944">
            <w:pPr>
              <w:pStyle w:val="TableParagraph"/>
              <w:spacing w:before="68"/>
              <w:ind w:left="0" w:right="-1" w:firstLine="709"/>
              <w:jc w:val="both"/>
              <w:rPr>
                <w:sz w:val="24"/>
                <w:szCs w:val="24"/>
              </w:rPr>
            </w:pPr>
            <w:proofErr w:type="spellStart"/>
            <w:r w:rsidRPr="00EC3944">
              <w:rPr>
                <w:sz w:val="24"/>
                <w:szCs w:val="24"/>
              </w:rPr>
              <w:t>Альтернативная</w:t>
            </w:r>
            <w:proofErr w:type="spellEnd"/>
            <w:r w:rsidRPr="00EC3944">
              <w:rPr>
                <w:sz w:val="24"/>
                <w:szCs w:val="24"/>
              </w:rPr>
              <w:t xml:space="preserve"> </w:t>
            </w:r>
            <w:proofErr w:type="spellStart"/>
            <w:r w:rsidRPr="00EC3944">
              <w:rPr>
                <w:sz w:val="24"/>
                <w:szCs w:val="24"/>
              </w:rPr>
              <w:t>коммуникация</w:t>
            </w:r>
            <w:proofErr w:type="spellEnd"/>
          </w:p>
        </w:tc>
        <w:tc>
          <w:tcPr>
            <w:tcW w:w="1927" w:type="dxa"/>
            <w:tcBorders>
              <w:top w:val="single" w:sz="2" w:space="0" w:color="000000"/>
              <w:right w:val="single" w:sz="2" w:space="0" w:color="000000"/>
            </w:tcBorders>
          </w:tcPr>
          <w:p w:rsidR="001137FA" w:rsidRPr="00EC3944" w:rsidRDefault="001137FA" w:rsidP="00EC3944">
            <w:pPr>
              <w:pStyle w:val="TableParagraph"/>
              <w:spacing w:before="68"/>
              <w:ind w:left="0" w:right="-1" w:firstLine="709"/>
              <w:jc w:val="both"/>
              <w:rPr>
                <w:sz w:val="24"/>
                <w:szCs w:val="24"/>
              </w:rPr>
            </w:pPr>
            <w:r w:rsidRPr="00EC3944">
              <w:rPr>
                <w:sz w:val="24"/>
                <w:szCs w:val="24"/>
              </w:rPr>
              <w:t>«</w:t>
            </w:r>
            <w:proofErr w:type="spellStart"/>
            <w:r w:rsidRPr="00EC3944">
              <w:rPr>
                <w:sz w:val="24"/>
                <w:szCs w:val="24"/>
              </w:rPr>
              <w:t>Россия–мои</w:t>
            </w:r>
            <w:proofErr w:type="spellEnd"/>
            <w:r w:rsidRPr="00EC3944">
              <w:rPr>
                <w:sz w:val="24"/>
                <w:szCs w:val="24"/>
              </w:rPr>
              <w:t xml:space="preserve"> </w:t>
            </w:r>
            <w:proofErr w:type="spellStart"/>
            <w:r w:rsidRPr="00EC3944">
              <w:rPr>
                <w:spacing w:val="-2"/>
                <w:sz w:val="24"/>
                <w:szCs w:val="24"/>
              </w:rPr>
              <w:t>горизонты</w:t>
            </w:r>
            <w:proofErr w:type="spellEnd"/>
            <w:r w:rsidRPr="00EC3944">
              <w:rPr>
                <w:spacing w:val="-2"/>
                <w:sz w:val="24"/>
                <w:szCs w:val="24"/>
              </w:rPr>
              <w:t>»</w:t>
            </w:r>
          </w:p>
        </w:tc>
        <w:tc>
          <w:tcPr>
            <w:tcW w:w="1579" w:type="dxa"/>
            <w:tcBorders>
              <w:top w:val="single" w:sz="2" w:space="0" w:color="000000"/>
              <w:left w:val="single" w:sz="2" w:space="0" w:color="000000"/>
            </w:tcBorders>
          </w:tcPr>
          <w:p w:rsidR="001137FA" w:rsidRPr="00EC3944" w:rsidRDefault="001137FA" w:rsidP="00EC3944">
            <w:pPr>
              <w:pStyle w:val="TableParagraph"/>
              <w:spacing w:before="68"/>
              <w:ind w:left="0" w:right="-1" w:firstLine="709"/>
              <w:jc w:val="both"/>
              <w:rPr>
                <w:sz w:val="24"/>
                <w:szCs w:val="24"/>
              </w:rPr>
            </w:pPr>
          </w:p>
        </w:tc>
        <w:tc>
          <w:tcPr>
            <w:tcW w:w="489"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7"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5"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6"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3"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3"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5"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5" w:type="dxa"/>
          </w:tcPr>
          <w:p w:rsidR="001137FA" w:rsidRPr="00EC3944" w:rsidRDefault="001137FA" w:rsidP="00EC3944">
            <w:pPr>
              <w:pStyle w:val="TableParagraph"/>
              <w:spacing w:before="68"/>
              <w:ind w:left="0" w:right="-1" w:firstLine="709"/>
              <w:jc w:val="both"/>
              <w:rPr>
                <w:sz w:val="24"/>
                <w:szCs w:val="24"/>
              </w:rPr>
            </w:pPr>
            <w:r w:rsidRPr="00EC3944">
              <w:rPr>
                <w:spacing w:val="-10"/>
                <w:sz w:val="24"/>
                <w:szCs w:val="24"/>
              </w:rPr>
              <w:t>1</w:t>
            </w:r>
          </w:p>
        </w:tc>
        <w:tc>
          <w:tcPr>
            <w:tcW w:w="398" w:type="dxa"/>
          </w:tcPr>
          <w:p w:rsidR="001137FA" w:rsidRPr="00EC3944" w:rsidRDefault="001137FA" w:rsidP="00EC3944">
            <w:pPr>
              <w:pStyle w:val="TableParagraph"/>
              <w:ind w:left="0" w:right="-1" w:firstLine="709"/>
              <w:jc w:val="both"/>
              <w:rPr>
                <w:sz w:val="24"/>
                <w:szCs w:val="24"/>
              </w:rPr>
            </w:pPr>
            <w:r w:rsidRPr="00EC3944">
              <w:rPr>
                <w:sz w:val="24"/>
                <w:szCs w:val="24"/>
              </w:rPr>
              <w:t>1</w:t>
            </w:r>
          </w:p>
        </w:tc>
      </w:tr>
      <w:tr w:rsidR="001137FA" w:rsidRPr="00EC3944" w:rsidTr="001137FA">
        <w:trPr>
          <w:trHeight w:val="1278"/>
        </w:trPr>
        <w:tc>
          <w:tcPr>
            <w:tcW w:w="3043" w:type="dxa"/>
          </w:tcPr>
          <w:p w:rsidR="001137FA" w:rsidRPr="00EC3944" w:rsidRDefault="001137FA" w:rsidP="00EC3944">
            <w:pPr>
              <w:pStyle w:val="TableParagraph"/>
              <w:ind w:left="0" w:right="-1" w:firstLine="709"/>
              <w:jc w:val="both"/>
              <w:rPr>
                <w:sz w:val="24"/>
                <w:szCs w:val="24"/>
              </w:rPr>
            </w:pPr>
            <w:proofErr w:type="spellStart"/>
            <w:r w:rsidRPr="00EC3944">
              <w:rPr>
                <w:sz w:val="24"/>
                <w:szCs w:val="24"/>
              </w:rPr>
              <w:t>Сенсорное</w:t>
            </w:r>
            <w:proofErr w:type="spellEnd"/>
            <w:r w:rsidRPr="00EC3944">
              <w:rPr>
                <w:sz w:val="24"/>
                <w:szCs w:val="24"/>
              </w:rPr>
              <w:t xml:space="preserve"> </w:t>
            </w:r>
            <w:proofErr w:type="spellStart"/>
            <w:r w:rsidRPr="00EC3944">
              <w:rPr>
                <w:sz w:val="24"/>
                <w:szCs w:val="24"/>
              </w:rPr>
              <w:t>развитие</w:t>
            </w:r>
            <w:proofErr w:type="spellEnd"/>
          </w:p>
        </w:tc>
        <w:tc>
          <w:tcPr>
            <w:tcW w:w="1927" w:type="dxa"/>
          </w:tcPr>
          <w:p w:rsidR="001137FA" w:rsidRPr="00EC3944" w:rsidRDefault="001137FA" w:rsidP="00EC3944">
            <w:pPr>
              <w:pStyle w:val="TableParagraph"/>
              <w:ind w:left="0" w:right="-1" w:firstLine="709"/>
              <w:jc w:val="both"/>
              <w:rPr>
                <w:sz w:val="24"/>
                <w:szCs w:val="24"/>
              </w:rPr>
            </w:pPr>
          </w:p>
        </w:tc>
        <w:tc>
          <w:tcPr>
            <w:tcW w:w="1579" w:type="dxa"/>
          </w:tcPr>
          <w:p w:rsidR="001137FA" w:rsidRPr="00EC3944" w:rsidRDefault="001137FA" w:rsidP="00EC3944">
            <w:pPr>
              <w:pStyle w:val="TableParagraph"/>
              <w:spacing w:before="68"/>
              <w:ind w:left="0" w:right="-1" w:firstLine="709"/>
              <w:jc w:val="both"/>
              <w:rPr>
                <w:sz w:val="24"/>
                <w:szCs w:val="24"/>
              </w:rPr>
            </w:pPr>
          </w:p>
        </w:tc>
        <w:tc>
          <w:tcPr>
            <w:tcW w:w="489"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7" w:type="dxa"/>
          </w:tcPr>
          <w:p w:rsidR="001137FA" w:rsidRPr="00EC3944" w:rsidRDefault="001137FA" w:rsidP="00EC3944">
            <w:pPr>
              <w:pStyle w:val="TableParagraph"/>
              <w:spacing w:before="68"/>
              <w:ind w:left="0" w:right="-1" w:firstLine="709"/>
              <w:jc w:val="both"/>
              <w:rPr>
                <w:sz w:val="24"/>
                <w:szCs w:val="24"/>
              </w:rPr>
            </w:pPr>
            <w:r w:rsidRPr="00EC3944">
              <w:rPr>
                <w:spacing w:val="-10"/>
                <w:sz w:val="24"/>
                <w:szCs w:val="24"/>
              </w:rPr>
              <w:t>1</w:t>
            </w:r>
          </w:p>
        </w:tc>
        <w:tc>
          <w:tcPr>
            <w:tcW w:w="475"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6" w:type="dxa"/>
          </w:tcPr>
          <w:p w:rsidR="001137FA" w:rsidRPr="00EC3944" w:rsidRDefault="001137FA" w:rsidP="00EC3944">
            <w:pPr>
              <w:pStyle w:val="TableParagraph"/>
              <w:spacing w:before="68"/>
              <w:ind w:left="0" w:right="-1" w:firstLine="709"/>
              <w:jc w:val="both"/>
              <w:rPr>
                <w:sz w:val="24"/>
                <w:szCs w:val="24"/>
              </w:rPr>
            </w:pPr>
            <w:r w:rsidRPr="00EC3944">
              <w:rPr>
                <w:spacing w:val="-10"/>
                <w:sz w:val="24"/>
                <w:szCs w:val="24"/>
              </w:rPr>
              <w:t>1</w:t>
            </w:r>
          </w:p>
        </w:tc>
        <w:tc>
          <w:tcPr>
            <w:tcW w:w="463"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3"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5" w:type="dxa"/>
          </w:tcPr>
          <w:p w:rsidR="001137FA" w:rsidRPr="00EC3944" w:rsidRDefault="001137FA" w:rsidP="00EC3944">
            <w:pPr>
              <w:pStyle w:val="TableParagraph"/>
              <w:spacing w:before="68"/>
              <w:ind w:left="0" w:right="-1" w:firstLine="709"/>
              <w:jc w:val="both"/>
              <w:rPr>
                <w:sz w:val="24"/>
                <w:szCs w:val="24"/>
              </w:rPr>
            </w:pPr>
            <w:r w:rsidRPr="00EC3944">
              <w:rPr>
                <w:spacing w:val="-10"/>
                <w:sz w:val="24"/>
                <w:szCs w:val="24"/>
              </w:rPr>
              <w:t>1</w:t>
            </w:r>
          </w:p>
        </w:tc>
        <w:tc>
          <w:tcPr>
            <w:tcW w:w="465" w:type="dxa"/>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398" w:type="dxa"/>
          </w:tcPr>
          <w:p w:rsidR="001137FA" w:rsidRPr="00EC3944" w:rsidRDefault="001137FA" w:rsidP="00EC3944">
            <w:pPr>
              <w:pStyle w:val="TableParagraph"/>
              <w:ind w:left="0" w:right="-1" w:firstLine="709"/>
              <w:jc w:val="both"/>
              <w:rPr>
                <w:sz w:val="24"/>
                <w:szCs w:val="24"/>
              </w:rPr>
            </w:pPr>
            <w:r w:rsidRPr="00EC3944">
              <w:rPr>
                <w:sz w:val="24"/>
                <w:szCs w:val="24"/>
              </w:rPr>
              <w:t>1</w:t>
            </w:r>
          </w:p>
        </w:tc>
      </w:tr>
      <w:tr w:rsidR="001137FA" w:rsidRPr="00EC3944" w:rsidTr="001137FA">
        <w:trPr>
          <w:trHeight w:val="1686"/>
        </w:trPr>
        <w:tc>
          <w:tcPr>
            <w:tcW w:w="3043" w:type="dxa"/>
            <w:tcBorders>
              <w:left w:val="single" w:sz="4" w:space="0" w:color="000000"/>
              <w:bottom w:val="single" w:sz="2" w:space="0" w:color="000000"/>
            </w:tcBorders>
          </w:tcPr>
          <w:p w:rsidR="001137FA" w:rsidRPr="00EC3944" w:rsidRDefault="001137FA" w:rsidP="00EC3944">
            <w:pPr>
              <w:pStyle w:val="TableParagraph"/>
              <w:spacing w:before="101" w:line="268" w:lineRule="auto"/>
              <w:ind w:left="0" w:right="-1" w:firstLine="709"/>
              <w:jc w:val="both"/>
              <w:rPr>
                <w:sz w:val="24"/>
                <w:szCs w:val="24"/>
              </w:rPr>
            </w:pPr>
            <w:proofErr w:type="spellStart"/>
            <w:r w:rsidRPr="00EC3944">
              <w:rPr>
                <w:sz w:val="24"/>
                <w:szCs w:val="24"/>
              </w:rPr>
              <w:t>Предметно-практические</w:t>
            </w:r>
            <w:proofErr w:type="spellEnd"/>
            <w:r w:rsidRPr="00EC3944">
              <w:rPr>
                <w:sz w:val="24"/>
                <w:szCs w:val="24"/>
              </w:rPr>
              <w:t xml:space="preserve"> действия</w:t>
            </w:r>
          </w:p>
        </w:tc>
        <w:tc>
          <w:tcPr>
            <w:tcW w:w="1927" w:type="dxa"/>
            <w:tcBorders>
              <w:bottom w:val="single" w:sz="2" w:space="0" w:color="000000"/>
            </w:tcBorders>
          </w:tcPr>
          <w:p w:rsidR="001137FA" w:rsidRPr="00EC3944" w:rsidRDefault="001137FA" w:rsidP="00EC3944">
            <w:pPr>
              <w:pStyle w:val="TableParagraph"/>
              <w:ind w:left="0" w:right="-1" w:firstLine="709"/>
              <w:jc w:val="both"/>
              <w:rPr>
                <w:b/>
                <w:sz w:val="24"/>
                <w:szCs w:val="24"/>
              </w:rPr>
            </w:pPr>
          </w:p>
          <w:p w:rsidR="001137FA" w:rsidRPr="00EC3944" w:rsidRDefault="001137FA" w:rsidP="00EC3944">
            <w:pPr>
              <w:pStyle w:val="TableParagraph"/>
              <w:spacing w:before="46"/>
              <w:ind w:left="0" w:right="-1" w:firstLine="709"/>
              <w:jc w:val="both"/>
              <w:rPr>
                <w:b/>
                <w:sz w:val="24"/>
                <w:szCs w:val="24"/>
              </w:rPr>
            </w:pPr>
          </w:p>
          <w:p w:rsidR="001137FA" w:rsidRPr="00EC3944" w:rsidRDefault="001137FA" w:rsidP="00EC3944">
            <w:pPr>
              <w:pStyle w:val="TableParagraph"/>
              <w:spacing w:line="266" w:lineRule="auto"/>
              <w:ind w:left="0" w:right="-1" w:firstLine="709"/>
              <w:jc w:val="both"/>
              <w:rPr>
                <w:sz w:val="24"/>
                <w:szCs w:val="24"/>
              </w:rPr>
            </w:pPr>
          </w:p>
        </w:tc>
        <w:tc>
          <w:tcPr>
            <w:tcW w:w="1579" w:type="dxa"/>
            <w:tcBorders>
              <w:bottom w:val="single" w:sz="2" w:space="0" w:color="000000"/>
            </w:tcBorders>
          </w:tcPr>
          <w:p w:rsidR="001137FA" w:rsidRPr="00EC3944" w:rsidRDefault="001137FA" w:rsidP="00EC3944">
            <w:pPr>
              <w:pStyle w:val="TableParagraph"/>
              <w:spacing w:before="153" w:line="268" w:lineRule="auto"/>
              <w:ind w:left="0" w:right="-1" w:firstLine="709"/>
              <w:jc w:val="both"/>
              <w:rPr>
                <w:sz w:val="24"/>
                <w:szCs w:val="24"/>
              </w:rPr>
            </w:pPr>
          </w:p>
        </w:tc>
        <w:tc>
          <w:tcPr>
            <w:tcW w:w="489" w:type="dxa"/>
            <w:tcBorders>
              <w:bottom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7" w:type="dxa"/>
            <w:tcBorders>
              <w:bottom w:val="single" w:sz="2" w:space="0" w:color="000000"/>
            </w:tcBorders>
          </w:tcPr>
          <w:p w:rsidR="001137FA" w:rsidRPr="00EC3944" w:rsidRDefault="001137FA" w:rsidP="00EC3944">
            <w:pPr>
              <w:pStyle w:val="TableParagraph"/>
              <w:spacing w:before="66"/>
              <w:ind w:left="0" w:right="-1" w:firstLine="709"/>
              <w:jc w:val="both"/>
              <w:rPr>
                <w:sz w:val="24"/>
                <w:szCs w:val="24"/>
              </w:rPr>
            </w:pPr>
            <w:r w:rsidRPr="00EC3944">
              <w:rPr>
                <w:spacing w:val="-10"/>
                <w:sz w:val="24"/>
                <w:szCs w:val="24"/>
              </w:rPr>
              <w:t>1</w:t>
            </w:r>
          </w:p>
        </w:tc>
        <w:tc>
          <w:tcPr>
            <w:tcW w:w="475" w:type="dxa"/>
            <w:tcBorders>
              <w:bottom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76" w:type="dxa"/>
            <w:tcBorders>
              <w:bottom w:val="single" w:sz="2" w:space="0" w:color="000000"/>
            </w:tcBorders>
          </w:tcPr>
          <w:p w:rsidR="001137FA" w:rsidRPr="00EC3944" w:rsidRDefault="001137FA" w:rsidP="00EC3944">
            <w:pPr>
              <w:pStyle w:val="TableParagraph"/>
              <w:spacing w:before="66"/>
              <w:ind w:left="0" w:right="-1" w:firstLine="709"/>
              <w:jc w:val="both"/>
              <w:rPr>
                <w:sz w:val="24"/>
                <w:szCs w:val="24"/>
              </w:rPr>
            </w:pPr>
            <w:r w:rsidRPr="00EC3944">
              <w:rPr>
                <w:spacing w:val="-10"/>
                <w:sz w:val="24"/>
                <w:szCs w:val="24"/>
              </w:rPr>
              <w:t>1</w:t>
            </w:r>
          </w:p>
        </w:tc>
        <w:tc>
          <w:tcPr>
            <w:tcW w:w="463" w:type="dxa"/>
            <w:tcBorders>
              <w:bottom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3" w:type="dxa"/>
            <w:tcBorders>
              <w:bottom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465" w:type="dxa"/>
            <w:tcBorders>
              <w:bottom w:val="single" w:sz="2" w:space="0" w:color="000000"/>
            </w:tcBorders>
          </w:tcPr>
          <w:p w:rsidR="001137FA" w:rsidRPr="00EC3944" w:rsidRDefault="001137FA" w:rsidP="00EC3944">
            <w:pPr>
              <w:pStyle w:val="TableParagraph"/>
              <w:spacing w:before="66"/>
              <w:ind w:left="0" w:right="-1" w:firstLine="709"/>
              <w:jc w:val="both"/>
              <w:rPr>
                <w:sz w:val="24"/>
                <w:szCs w:val="24"/>
              </w:rPr>
            </w:pPr>
            <w:r w:rsidRPr="00EC3944">
              <w:rPr>
                <w:spacing w:val="-10"/>
                <w:sz w:val="24"/>
                <w:szCs w:val="24"/>
              </w:rPr>
              <w:t>1</w:t>
            </w:r>
          </w:p>
        </w:tc>
        <w:tc>
          <w:tcPr>
            <w:tcW w:w="465" w:type="dxa"/>
            <w:tcBorders>
              <w:bottom w:val="single" w:sz="2"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c>
          <w:tcPr>
            <w:tcW w:w="398" w:type="dxa"/>
            <w:tcBorders>
              <w:bottom w:val="single" w:sz="2" w:space="0" w:color="000000"/>
              <w:right w:val="single" w:sz="4" w:space="0" w:color="000000"/>
            </w:tcBorders>
          </w:tcPr>
          <w:p w:rsidR="001137FA" w:rsidRPr="00EC3944" w:rsidRDefault="001137FA" w:rsidP="00EC3944">
            <w:pPr>
              <w:pStyle w:val="TableParagraph"/>
              <w:ind w:left="0" w:right="-1" w:firstLine="709"/>
              <w:jc w:val="both"/>
              <w:rPr>
                <w:sz w:val="24"/>
                <w:szCs w:val="24"/>
              </w:rPr>
            </w:pPr>
            <w:r w:rsidRPr="00EC3944">
              <w:rPr>
                <w:sz w:val="24"/>
                <w:szCs w:val="24"/>
              </w:rPr>
              <w:t>1</w:t>
            </w:r>
          </w:p>
        </w:tc>
      </w:tr>
    </w:tbl>
    <w:p w:rsidR="001137FA" w:rsidRPr="00EC3944" w:rsidRDefault="001137FA" w:rsidP="00EC3944">
      <w:pPr>
        <w:pStyle w:val="af7"/>
        <w:spacing w:before="4"/>
        <w:ind w:right="-1" w:firstLine="709"/>
        <w:jc w:val="both"/>
        <w:rPr>
          <w:rFonts w:ascii="Times New Roman" w:hAnsi="Times New Roman"/>
          <w:b/>
          <w:sz w:val="24"/>
          <w:szCs w:val="24"/>
        </w:rPr>
      </w:pPr>
    </w:p>
    <w:p w:rsidR="008C3718" w:rsidRPr="00EC3944" w:rsidRDefault="008C3718" w:rsidP="00EC3944">
      <w:pPr>
        <w:spacing w:after="0" w:line="293" w:lineRule="atLeast"/>
        <w:ind w:right="-1" w:firstLine="709"/>
        <w:jc w:val="both"/>
        <w:rPr>
          <w:rFonts w:ascii="Times New Roman" w:eastAsia="Times New Roman" w:hAnsi="Times New Roman" w:cs="Times New Roman"/>
          <w:color w:val="000000"/>
          <w:sz w:val="24"/>
          <w:szCs w:val="24"/>
        </w:rPr>
      </w:pPr>
    </w:p>
    <w:p w:rsidR="00192AD4" w:rsidRDefault="00192AD4" w:rsidP="00EC3944">
      <w:pPr>
        <w:spacing w:after="0" w:line="293" w:lineRule="atLeast"/>
        <w:ind w:right="-1" w:firstLine="709"/>
        <w:jc w:val="both"/>
      </w:pPr>
    </w:p>
    <w:p w:rsidR="00192AD4" w:rsidRDefault="00192AD4" w:rsidP="00EC3944">
      <w:pPr>
        <w:spacing w:after="0" w:line="293" w:lineRule="atLeast"/>
        <w:ind w:right="-1" w:firstLine="709"/>
        <w:jc w:val="both"/>
      </w:pPr>
    </w:p>
    <w:p w:rsidR="00192AD4" w:rsidRDefault="00192AD4" w:rsidP="00EC3944">
      <w:pPr>
        <w:spacing w:after="0" w:line="293" w:lineRule="atLeast"/>
        <w:ind w:right="-1" w:firstLine="709"/>
        <w:jc w:val="both"/>
      </w:pPr>
    </w:p>
    <w:p w:rsidR="00857E8A" w:rsidRPr="00EC3944" w:rsidRDefault="00CA0ED5" w:rsidP="00EC3944">
      <w:pPr>
        <w:spacing w:after="0" w:line="293" w:lineRule="atLeast"/>
        <w:ind w:right="-1" w:firstLine="709"/>
        <w:jc w:val="both"/>
        <w:rPr>
          <w:rFonts w:ascii="Times New Roman" w:eastAsia="Times New Roman" w:hAnsi="Times New Roman" w:cs="Times New Roman"/>
          <w:b/>
          <w:bCs/>
          <w:sz w:val="24"/>
          <w:szCs w:val="24"/>
        </w:rPr>
      </w:pPr>
      <w:hyperlink r:id="rId17" w:history="1">
        <w:r w:rsidR="00857E8A" w:rsidRPr="00EC3944">
          <w:rPr>
            <w:rFonts w:ascii="Times New Roman" w:eastAsia="Times New Roman" w:hAnsi="Times New Roman" w:cs="Times New Roman"/>
            <w:b/>
            <w:bCs/>
            <w:sz w:val="24"/>
            <w:szCs w:val="24"/>
            <w:u w:val="single"/>
          </w:rPr>
          <w:t>4.4.  Федеральный календарный план воспитательной работы</w:t>
        </w:r>
      </w:hyperlink>
    </w:p>
    <w:p w:rsidR="000D3667" w:rsidRPr="00EC3944" w:rsidRDefault="000D3667" w:rsidP="00EC3944">
      <w:pPr>
        <w:pStyle w:val="a3"/>
        <w:ind w:right="-1" w:firstLine="709"/>
        <w:jc w:val="both"/>
        <w:rPr>
          <w:rFonts w:ascii="Times New Roman" w:hAnsi="Times New Roman"/>
          <w:sz w:val="24"/>
          <w:szCs w:val="24"/>
        </w:rPr>
      </w:pPr>
    </w:p>
    <w:p w:rsidR="001137FA" w:rsidRPr="00EC3944" w:rsidRDefault="001137FA" w:rsidP="00EC3944">
      <w:pPr>
        <w:pStyle w:val="af7"/>
        <w:spacing w:line="237" w:lineRule="auto"/>
        <w:ind w:right="-1" w:firstLine="709"/>
        <w:jc w:val="both"/>
        <w:rPr>
          <w:rFonts w:ascii="Times New Roman" w:hAnsi="Times New Roman"/>
          <w:sz w:val="24"/>
          <w:szCs w:val="24"/>
        </w:rPr>
      </w:pPr>
      <w:r w:rsidRPr="00EC3944">
        <w:rPr>
          <w:rFonts w:ascii="Times New Roman" w:hAnsi="Times New Roman"/>
          <w:sz w:val="24"/>
          <w:szCs w:val="24"/>
        </w:rPr>
        <w:t>Федеральный календарный план воспитательной работы является единым для</w:t>
      </w:r>
      <w:r w:rsidRPr="00EC3944">
        <w:rPr>
          <w:rFonts w:ascii="Times New Roman" w:hAnsi="Times New Roman"/>
          <w:spacing w:val="1"/>
          <w:sz w:val="24"/>
          <w:szCs w:val="24"/>
        </w:rPr>
        <w:t xml:space="preserve"> </w:t>
      </w:r>
      <w:r w:rsidRPr="00EC3944">
        <w:rPr>
          <w:rFonts w:ascii="Times New Roman" w:hAnsi="Times New Roman"/>
          <w:sz w:val="24"/>
          <w:szCs w:val="24"/>
        </w:rPr>
        <w:t>образовательных</w:t>
      </w:r>
      <w:r w:rsidRPr="00EC3944">
        <w:rPr>
          <w:rFonts w:ascii="Times New Roman" w:hAnsi="Times New Roman"/>
          <w:spacing w:val="-7"/>
          <w:sz w:val="24"/>
          <w:szCs w:val="24"/>
        </w:rPr>
        <w:t xml:space="preserve"> </w:t>
      </w:r>
      <w:r w:rsidRPr="00EC3944">
        <w:rPr>
          <w:rFonts w:ascii="Times New Roman" w:hAnsi="Times New Roman"/>
          <w:sz w:val="24"/>
          <w:szCs w:val="24"/>
        </w:rPr>
        <w:t>организаций.</w:t>
      </w:r>
    </w:p>
    <w:p w:rsidR="001137FA" w:rsidRPr="00EC3944" w:rsidRDefault="001137FA" w:rsidP="00EC3944">
      <w:pPr>
        <w:pStyle w:val="af7"/>
        <w:spacing w:before="3"/>
        <w:ind w:right="-1" w:firstLine="709"/>
        <w:jc w:val="both"/>
        <w:rPr>
          <w:rFonts w:ascii="Times New Roman" w:hAnsi="Times New Roman"/>
          <w:sz w:val="24"/>
          <w:szCs w:val="24"/>
        </w:rPr>
      </w:pPr>
      <w:r w:rsidRPr="00EC3944">
        <w:rPr>
          <w:rFonts w:ascii="Times New Roman" w:hAnsi="Times New Roman"/>
          <w:sz w:val="24"/>
          <w:szCs w:val="24"/>
        </w:rPr>
        <w:t>Федеральный</w:t>
      </w:r>
      <w:r w:rsidRPr="00EC3944">
        <w:rPr>
          <w:rFonts w:ascii="Times New Roman" w:hAnsi="Times New Roman"/>
          <w:spacing w:val="1"/>
          <w:sz w:val="24"/>
          <w:szCs w:val="24"/>
        </w:rPr>
        <w:t xml:space="preserve"> </w:t>
      </w:r>
      <w:r w:rsidRPr="00EC3944">
        <w:rPr>
          <w:rFonts w:ascii="Times New Roman" w:hAnsi="Times New Roman"/>
          <w:sz w:val="24"/>
          <w:szCs w:val="24"/>
        </w:rPr>
        <w:t>календарный</w:t>
      </w:r>
      <w:r w:rsidRPr="00EC3944">
        <w:rPr>
          <w:rFonts w:ascii="Times New Roman" w:hAnsi="Times New Roman"/>
          <w:spacing w:val="1"/>
          <w:sz w:val="24"/>
          <w:szCs w:val="24"/>
        </w:rPr>
        <w:t xml:space="preserve"> </w:t>
      </w:r>
      <w:r w:rsidRPr="00EC3944">
        <w:rPr>
          <w:rFonts w:ascii="Times New Roman" w:hAnsi="Times New Roman"/>
          <w:sz w:val="24"/>
          <w:szCs w:val="24"/>
        </w:rPr>
        <w:t>план</w:t>
      </w:r>
      <w:r w:rsidRPr="00EC3944">
        <w:rPr>
          <w:rFonts w:ascii="Times New Roman" w:hAnsi="Times New Roman"/>
          <w:spacing w:val="1"/>
          <w:sz w:val="24"/>
          <w:szCs w:val="24"/>
        </w:rPr>
        <w:t xml:space="preserve"> </w:t>
      </w:r>
      <w:r w:rsidRPr="00EC3944">
        <w:rPr>
          <w:rFonts w:ascii="Times New Roman" w:hAnsi="Times New Roman"/>
          <w:sz w:val="24"/>
          <w:szCs w:val="24"/>
        </w:rPr>
        <w:t>воспитательной</w:t>
      </w:r>
      <w:r w:rsidRPr="00EC3944">
        <w:rPr>
          <w:rFonts w:ascii="Times New Roman" w:hAnsi="Times New Roman"/>
          <w:spacing w:val="1"/>
          <w:sz w:val="24"/>
          <w:szCs w:val="24"/>
        </w:rPr>
        <w:t xml:space="preserve"> </w:t>
      </w:r>
      <w:r w:rsidRPr="00EC3944">
        <w:rPr>
          <w:rFonts w:ascii="Times New Roman" w:hAnsi="Times New Roman"/>
          <w:sz w:val="24"/>
          <w:szCs w:val="24"/>
        </w:rPr>
        <w:t>работы</w:t>
      </w:r>
      <w:r w:rsidRPr="00EC3944">
        <w:rPr>
          <w:rFonts w:ascii="Times New Roman" w:hAnsi="Times New Roman"/>
          <w:spacing w:val="1"/>
          <w:sz w:val="24"/>
          <w:szCs w:val="24"/>
        </w:rPr>
        <w:t xml:space="preserve"> </w:t>
      </w:r>
      <w:r w:rsidRPr="00EC3944">
        <w:rPr>
          <w:rFonts w:ascii="Times New Roman" w:hAnsi="Times New Roman"/>
          <w:sz w:val="24"/>
          <w:szCs w:val="24"/>
        </w:rPr>
        <w:t>реализуется</w:t>
      </w:r>
      <w:r w:rsidRPr="00EC3944">
        <w:rPr>
          <w:rFonts w:ascii="Times New Roman" w:hAnsi="Times New Roman"/>
          <w:spacing w:val="1"/>
          <w:sz w:val="24"/>
          <w:szCs w:val="24"/>
        </w:rPr>
        <w:t xml:space="preserve"> </w:t>
      </w:r>
      <w:r w:rsidRPr="00EC3944">
        <w:rPr>
          <w:rFonts w:ascii="Times New Roman" w:hAnsi="Times New Roman"/>
          <w:sz w:val="24"/>
          <w:szCs w:val="24"/>
        </w:rPr>
        <w:t>в</w:t>
      </w:r>
      <w:r w:rsidRPr="00EC3944">
        <w:rPr>
          <w:rFonts w:ascii="Times New Roman" w:hAnsi="Times New Roman"/>
          <w:spacing w:val="1"/>
          <w:sz w:val="24"/>
          <w:szCs w:val="24"/>
        </w:rPr>
        <w:t xml:space="preserve"> </w:t>
      </w:r>
      <w:r w:rsidRPr="00EC3944">
        <w:rPr>
          <w:rFonts w:ascii="Times New Roman" w:hAnsi="Times New Roman"/>
          <w:sz w:val="24"/>
          <w:szCs w:val="24"/>
        </w:rPr>
        <w:t>рамках</w:t>
      </w:r>
      <w:r w:rsidRPr="00EC3944">
        <w:rPr>
          <w:rFonts w:ascii="Times New Roman" w:hAnsi="Times New Roman"/>
          <w:spacing w:val="1"/>
          <w:sz w:val="24"/>
          <w:szCs w:val="24"/>
        </w:rPr>
        <w:t xml:space="preserve"> </w:t>
      </w:r>
      <w:r w:rsidRPr="00EC3944">
        <w:rPr>
          <w:rFonts w:ascii="Times New Roman" w:hAnsi="Times New Roman"/>
          <w:sz w:val="24"/>
          <w:szCs w:val="24"/>
        </w:rPr>
        <w:t>урочной</w:t>
      </w:r>
      <w:r w:rsidRPr="00EC3944">
        <w:rPr>
          <w:rFonts w:ascii="Times New Roman" w:hAnsi="Times New Roman"/>
          <w:spacing w:val="-3"/>
          <w:sz w:val="24"/>
          <w:szCs w:val="24"/>
        </w:rPr>
        <w:t xml:space="preserve"> </w:t>
      </w:r>
      <w:r w:rsidRPr="00EC3944">
        <w:rPr>
          <w:rFonts w:ascii="Times New Roman" w:hAnsi="Times New Roman"/>
          <w:sz w:val="24"/>
          <w:szCs w:val="24"/>
        </w:rPr>
        <w:t>и</w:t>
      </w:r>
      <w:r w:rsidRPr="00EC3944">
        <w:rPr>
          <w:rFonts w:ascii="Times New Roman" w:hAnsi="Times New Roman"/>
          <w:spacing w:val="-2"/>
          <w:sz w:val="24"/>
          <w:szCs w:val="24"/>
        </w:rPr>
        <w:t xml:space="preserve"> </w:t>
      </w:r>
      <w:r w:rsidRPr="00EC3944">
        <w:rPr>
          <w:rFonts w:ascii="Times New Roman" w:hAnsi="Times New Roman"/>
          <w:sz w:val="24"/>
          <w:szCs w:val="24"/>
        </w:rPr>
        <w:t>внеурочной</w:t>
      </w:r>
      <w:r w:rsidRPr="00EC3944">
        <w:rPr>
          <w:rFonts w:ascii="Times New Roman" w:hAnsi="Times New Roman"/>
          <w:spacing w:val="1"/>
          <w:sz w:val="24"/>
          <w:szCs w:val="24"/>
        </w:rPr>
        <w:t xml:space="preserve"> </w:t>
      </w:r>
      <w:r w:rsidRPr="00EC3944">
        <w:rPr>
          <w:rFonts w:ascii="Times New Roman" w:hAnsi="Times New Roman"/>
          <w:sz w:val="24"/>
          <w:szCs w:val="24"/>
        </w:rPr>
        <w:t>деятельности.</w:t>
      </w:r>
    </w:p>
    <w:p w:rsidR="001137FA" w:rsidRPr="00EC3944" w:rsidRDefault="001137FA" w:rsidP="00EC3944">
      <w:pPr>
        <w:pStyle w:val="af7"/>
        <w:spacing w:before="1"/>
        <w:ind w:right="-1" w:firstLine="709"/>
        <w:jc w:val="both"/>
        <w:rPr>
          <w:rFonts w:ascii="Times New Roman" w:hAnsi="Times New Roman"/>
          <w:sz w:val="24"/>
          <w:szCs w:val="24"/>
        </w:rPr>
      </w:pPr>
      <w:r w:rsidRPr="00EC3944">
        <w:rPr>
          <w:rFonts w:ascii="Times New Roman" w:hAnsi="Times New Roman"/>
          <w:sz w:val="24"/>
          <w:szCs w:val="24"/>
        </w:rPr>
        <w:t>Все мероприятия проводятся с учетом особенностей образовательной программы, а</w:t>
      </w:r>
      <w:r w:rsidRPr="00EC3944">
        <w:rPr>
          <w:rFonts w:ascii="Times New Roman" w:hAnsi="Times New Roman"/>
          <w:spacing w:val="1"/>
          <w:sz w:val="24"/>
          <w:szCs w:val="24"/>
        </w:rPr>
        <w:t xml:space="preserve"> </w:t>
      </w:r>
      <w:r w:rsidRPr="00EC3944">
        <w:rPr>
          <w:rFonts w:ascii="Times New Roman" w:hAnsi="Times New Roman"/>
          <w:sz w:val="24"/>
          <w:szCs w:val="24"/>
        </w:rPr>
        <w:t>также</w:t>
      </w:r>
      <w:r w:rsidRPr="00EC3944">
        <w:rPr>
          <w:rFonts w:ascii="Times New Roman" w:hAnsi="Times New Roman"/>
          <w:spacing w:val="1"/>
          <w:sz w:val="24"/>
          <w:szCs w:val="24"/>
        </w:rPr>
        <w:t xml:space="preserve"> </w:t>
      </w:r>
      <w:r w:rsidRPr="00EC3944">
        <w:rPr>
          <w:rFonts w:ascii="Times New Roman" w:hAnsi="Times New Roman"/>
          <w:sz w:val="24"/>
          <w:szCs w:val="24"/>
        </w:rPr>
        <w:t>возрастных,</w:t>
      </w:r>
      <w:r w:rsidRPr="00EC3944">
        <w:rPr>
          <w:rFonts w:ascii="Times New Roman" w:hAnsi="Times New Roman"/>
          <w:spacing w:val="1"/>
          <w:sz w:val="24"/>
          <w:szCs w:val="24"/>
        </w:rPr>
        <w:t xml:space="preserve"> </w:t>
      </w:r>
      <w:r w:rsidRPr="00EC3944">
        <w:rPr>
          <w:rFonts w:ascii="Times New Roman" w:hAnsi="Times New Roman"/>
          <w:sz w:val="24"/>
          <w:szCs w:val="24"/>
        </w:rPr>
        <w:t>физиологических</w:t>
      </w:r>
      <w:r w:rsidRPr="00EC3944">
        <w:rPr>
          <w:rFonts w:ascii="Times New Roman" w:hAnsi="Times New Roman"/>
          <w:spacing w:val="1"/>
          <w:sz w:val="24"/>
          <w:szCs w:val="24"/>
        </w:rPr>
        <w:t xml:space="preserve"> </w:t>
      </w:r>
      <w:r w:rsidRPr="00EC3944">
        <w:rPr>
          <w:rFonts w:ascii="Times New Roman" w:hAnsi="Times New Roman"/>
          <w:sz w:val="24"/>
          <w:szCs w:val="24"/>
        </w:rPr>
        <w:t>и</w:t>
      </w:r>
      <w:r w:rsidRPr="00EC3944">
        <w:rPr>
          <w:rFonts w:ascii="Times New Roman" w:hAnsi="Times New Roman"/>
          <w:spacing w:val="1"/>
          <w:sz w:val="24"/>
          <w:szCs w:val="24"/>
        </w:rPr>
        <w:t xml:space="preserve"> </w:t>
      </w:r>
      <w:proofErr w:type="spellStart"/>
      <w:r w:rsidRPr="00EC3944">
        <w:rPr>
          <w:rFonts w:ascii="Times New Roman" w:hAnsi="Times New Roman"/>
          <w:sz w:val="24"/>
          <w:szCs w:val="24"/>
        </w:rPr>
        <w:t>психоэмоциональных</w:t>
      </w:r>
      <w:proofErr w:type="spellEnd"/>
      <w:r w:rsidRPr="00EC3944">
        <w:rPr>
          <w:rFonts w:ascii="Times New Roman" w:hAnsi="Times New Roman"/>
          <w:spacing w:val="1"/>
          <w:sz w:val="24"/>
          <w:szCs w:val="24"/>
        </w:rPr>
        <w:t xml:space="preserve"> </w:t>
      </w:r>
      <w:r w:rsidRPr="00EC3944">
        <w:rPr>
          <w:rFonts w:ascii="Times New Roman" w:hAnsi="Times New Roman"/>
          <w:sz w:val="24"/>
          <w:szCs w:val="24"/>
        </w:rPr>
        <w:t>особенностей</w:t>
      </w:r>
      <w:r w:rsidRPr="00EC3944">
        <w:rPr>
          <w:rFonts w:ascii="Times New Roman" w:hAnsi="Times New Roman"/>
          <w:spacing w:val="1"/>
          <w:sz w:val="24"/>
          <w:szCs w:val="24"/>
        </w:rPr>
        <w:t xml:space="preserve"> </w:t>
      </w:r>
      <w:r w:rsidRPr="00EC3944">
        <w:rPr>
          <w:rFonts w:ascii="Times New Roman" w:hAnsi="Times New Roman"/>
          <w:sz w:val="24"/>
          <w:szCs w:val="24"/>
        </w:rPr>
        <w:t>обучающихся,</w:t>
      </w:r>
      <w:r w:rsidRPr="00EC3944">
        <w:rPr>
          <w:rFonts w:ascii="Times New Roman" w:hAnsi="Times New Roman"/>
          <w:spacing w:val="5"/>
          <w:sz w:val="24"/>
          <w:szCs w:val="24"/>
        </w:rPr>
        <w:t xml:space="preserve"> </w:t>
      </w:r>
      <w:r w:rsidRPr="00EC3944">
        <w:rPr>
          <w:rFonts w:ascii="Times New Roman" w:hAnsi="Times New Roman"/>
          <w:sz w:val="24"/>
          <w:szCs w:val="24"/>
        </w:rPr>
        <w:t>с</w:t>
      </w:r>
      <w:r w:rsidRPr="00EC3944">
        <w:rPr>
          <w:rFonts w:ascii="Times New Roman" w:hAnsi="Times New Roman"/>
          <w:spacing w:val="14"/>
          <w:sz w:val="24"/>
          <w:szCs w:val="24"/>
        </w:rPr>
        <w:t xml:space="preserve"> </w:t>
      </w:r>
      <w:r w:rsidRPr="00EC3944">
        <w:rPr>
          <w:rFonts w:ascii="Times New Roman" w:hAnsi="Times New Roman"/>
          <w:sz w:val="24"/>
          <w:szCs w:val="24"/>
        </w:rPr>
        <w:t>умственной отсталостью.</w:t>
      </w:r>
    </w:p>
    <w:p w:rsidR="001137FA" w:rsidRPr="00EC3944" w:rsidRDefault="001137FA" w:rsidP="00EC3944">
      <w:pPr>
        <w:pStyle w:val="af7"/>
        <w:ind w:right="-1" w:firstLine="709"/>
        <w:jc w:val="both"/>
        <w:rPr>
          <w:rFonts w:ascii="Times New Roman" w:hAnsi="Times New Roman"/>
          <w:sz w:val="24"/>
          <w:szCs w:val="24"/>
        </w:rPr>
      </w:pPr>
      <w:r w:rsidRPr="00EC3944">
        <w:rPr>
          <w:rFonts w:ascii="Times New Roman" w:hAnsi="Times New Roman"/>
          <w:sz w:val="24"/>
          <w:szCs w:val="24"/>
        </w:rPr>
        <w:t>При</w:t>
      </w:r>
      <w:r w:rsidRPr="00EC3944">
        <w:rPr>
          <w:rFonts w:ascii="Times New Roman" w:hAnsi="Times New Roman"/>
          <w:spacing w:val="1"/>
          <w:sz w:val="24"/>
          <w:szCs w:val="24"/>
        </w:rPr>
        <w:t xml:space="preserve"> </w:t>
      </w:r>
      <w:r w:rsidRPr="00EC3944">
        <w:rPr>
          <w:rFonts w:ascii="Times New Roman" w:hAnsi="Times New Roman"/>
          <w:sz w:val="24"/>
          <w:szCs w:val="24"/>
        </w:rPr>
        <w:t>разработке</w:t>
      </w:r>
      <w:r w:rsidRPr="00EC3944">
        <w:rPr>
          <w:rFonts w:ascii="Times New Roman" w:hAnsi="Times New Roman"/>
          <w:spacing w:val="1"/>
          <w:sz w:val="24"/>
          <w:szCs w:val="24"/>
        </w:rPr>
        <w:t xml:space="preserve"> </w:t>
      </w:r>
      <w:r w:rsidRPr="00EC3944">
        <w:rPr>
          <w:rFonts w:ascii="Times New Roman" w:hAnsi="Times New Roman"/>
          <w:sz w:val="24"/>
          <w:szCs w:val="24"/>
        </w:rPr>
        <w:t>плана</w:t>
      </w:r>
      <w:r w:rsidRPr="00EC3944">
        <w:rPr>
          <w:rFonts w:ascii="Times New Roman" w:hAnsi="Times New Roman"/>
          <w:spacing w:val="1"/>
          <w:sz w:val="24"/>
          <w:szCs w:val="24"/>
        </w:rPr>
        <w:t xml:space="preserve"> </w:t>
      </w:r>
      <w:r w:rsidRPr="00EC3944">
        <w:rPr>
          <w:rFonts w:ascii="Times New Roman" w:hAnsi="Times New Roman"/>
          <w:sz w:val="24"/>
          <w:szCs w:val="24"/>
        </w:rPr>
        <w:t>учитываются:</w:t>
      </w:r>
      <w:r w:rsidRPr="00EC3944">
        <w:rPr>
          <w:rFonts w:ascii="Times New Roman" w:hAnsi="Times New Roman"/>
          <w:spacing w:val="1"/>
          <w:sz w:val="24"/>
          <w:szCs w:val="24"/>
        </w:rPr>
        <w:t xml:space="preserve"> </w:t>
      </w:r>
      <w:r w:rsidRPr="00EC3944">
        <w:rPr>
          <w:rFonts w:ascii="Times New Roman" w:hAnsi="Times New Roman"/>
          <w:sz w:val="24"/>
          <w:szCs w:val="24"/>
        </w:rPr>
        <w:t>индивидуальные</w:t>
      </w:r>
      <w:r w:rsidRPr="00EC3944">
        <w:rPr>
          <w:rFonts w:ascii="Times New Roman" w:hAnsi="Times New Roman"/>
          <w:spacing w:val="1"/>
          <w:sz w:val="24"/>
          <w:szCs w:val="24"/>
        </w:rPr>
        <w:t xml:space="preserve"> </w:t>
      </w:r>
      <w:r w:rsidRPr="00EC3944">
        <w:rPr>
          <w:rFonts w:ascii="Times New Roman" w:hAnsi="Times New Roman"/>
          <w:sz w:val="24"/>
          <w:szCs w:val="24"/>
        </w:rPr>
        <w:t>планы</w:t>
      </w:r>
      <w:r w:rsidRPr="00EC3944">
        <w:rPr>
          <w:rFonts w:ascii="Times New Roman" w:hAnsi="Times New Roman"/>
          <w:spacing w:val="1"/>
          <w:sz w:val="24"/>
          <w:szCs w:val="24"/>
        </w:rPr>
        <w:t xml:space="preserve"> </w:t>
      </w:r>
      <w:r w:rsidRPr="00EC3944">
        <w:rPr>
          <w:rFonts w:ascii="Times New Roman" w:hAnsi="Times New Roman"/>
          <w:sz w:val="24"/>
          <w:szCs w:val="24"/>
        </w:rPr>
        <w:t>классных</w:t>
      </w:r>
      <w:r w:rsidRPr="00EC3944">
        <w:rPr>
          <w:rFonts w:ascii="Times New Roman" w:hAnsi="Times New Roman"/>
          <w:spacing w:val="1"/>
          <w:sz w:val="24"/>
          <w:szCs w:val="24"/>
        </w:rPr>
        <w:t xml:space="preserve"> </w:t>
      </w:r>
      <w:r w:rsidRPr="00EC3944">
        <w:rPr>
          <w:rFonts w:ascii="Times New Roman" w:hAnsi="Times New Roman"/>
          <w:sz w:val="24"/>
          <w:szCs w:val="24"/>
        </w:rPr>
        <w:t>руководителей; рабочие программы учителей по изучаемым в общеобразовательной</w:t>
      </w:r>
      <w:r w:rsidRPr="00EC3944">
        <w:rPr>
          <w:rFonts w:ascii="Times New Roman" w:hAnsi="Times New Roman"/>
          <w:spacing w:val="1"/>
          <w:sz w:val="24"/>
          <w:szCs w:val="24"/>
        </w:rPr>
        <w:t xml:space="preserve"> </w:t>
      </w:r>
      <w:r w:rsidRPr="00EC3944">
        <w:rPr>
          <w:rFonts w:ascii="Times New Roman" w:hAnsi="Times New Roman"/>
          <w:sz w:val="24"/>
          <w:szCs w:val="24"/>
        </w:rPr>
        <w:t>организации</w:t>
      </w:r>
      <w:r w:rsidRPr="00EC3944">
        <w:rPr>
          <w:rFonts w:ascii="Times New Roman" w:hAnsi="Times New Roman"/>
          <w:spacing w:val="1"/>
          <w:sz w:val="24"/>
          <w:szCs w:val="24"/>
        </w:rPr>
        <w:t xml:space="preserve"> </w:t>
      </w:r>
      <w:r w:rsidRPr="00EC3944">
        <w:rPr>
          <w:rFonts w:ascii="Times New Roman" w:hAnsi="Times New Roman"/>
          <w:sz w:val="24"/>
          <w:szCs w:val="24"/>
        </w:rPr>
        <w:t>учебным</w:t>
      </w:r>
      <w:r w:rsidRPr="00EC3944">
        <w:rPr>
          <w:rFonts w:ascii="Times New Roman" w:hAnsi="Times New Roman"/>
          <w:spacing w:val="1"/>
          <w:sz w:val="24"/>
          <w:szCs w:val="24"/>
        </w:rPr>
        <w:t xml:space="preserve"> </w:t>
      </w:r>
      <w:r w:rsidRPr="00EC3944">
        <w:rPr>
          <w:rFonts w:ascii="Times New Roman" w:hAnsi="Times New Roman"/>
          <w:sz w:val="24"/>
          <w:szCs w:val="24"/>
        </w:rPr>
        <w:t>предметам,</w:t>
      </w:r>
      <w:r w:rsidRPr="00EC3944">
        <w:rPr>
          <w:rFonts w:ascii="Times New Roman" w:hAnsi="Times New Roman"/>
          <w:spacing w:val="1"/>
          <w:sz w:val="24"/>
          <w:szCs w:val="24"/>
        </w:rPr>
        <w:t xml:space="preserve"> </w:t>
      </w:r>
      <w:r w:rsidRPr="00EC3944">
        <w:rPr>
          <w:rFonts w:ascii="Times New Roman" w:hAnsi="Times New Roman"/>
          <w:sz w:val="24"/>
          <w:szCs w:val="24"/>
        </w:rPr>
        <w:t>курсам,</w:t>
      </w:r>
      <w:r w:rsidRPr="00EC3944">
        <w:rPr>
          <w:rFonts w:ascii="Times New Roman" w:hAnsi="Times New Roman"/>
          <w:spacing w:val="1"/>
          <w:sz w:val="24"/>
          <w:szCs w:val="24"/>
        </w:rPr>
        <w:t xml:space="preserve"> </w:t>
      </w:r>
      <w:r w:rsidRPr="00EC3944">
        <w:rPr>
          <w:rFonts w:ascii="Times New Roman" w:hAnsi="Times New Roman"/>
          <w:sz w:val="24"/>
          <w:szCs w:val="24"/>
        </w:rPr>
        <w:t>модулям;</w:t>
      </w:r>
      <w:r w:rsidRPr="00EC3944">
        <w:rPr>
          <w:rFonts w:ascii="Times New Roman" w:hAnsi="Times New Roman"/>
          <w:spacing w:val="1"/>
          <w:sz w:val="24"/>
          <w:szCs w:val="24"/>
        </w:rPr>
        <w:t xml:space="preserve"> </w:t>
      </w:r>
      <w:r w:rsidRPr="00EC3944">
        <w:rPr>
          <w:rFonts w:ascii="Times New Roman" w:hAnsi="Times New Roman"/>
          <w:sz w:val="24"/>
          <w:szCs w:val="24"/>
        </w:rPr>
        <w:t>план,</w:t>
      </w:r>
      <w:r w:rsidRPr="00EC3944">
        <w:rPr>
          <w:rFonts w:ascii="Times New Roman" w:hAnsi="Times New Roman"/>
          <w:spacing w:val="1"/>
          <w:sz w:val="24"/>
          <w:szCs w:val="24"/>
        </w:rPr>
        <w:t xml:space="preserve"> </w:t>
      </w:r>
      <w:r w:rsidRPr="00EC3944">
        <w:rPr>
          <w:rFonts w:ascii="Times New Roman" w:hAnsi="Times New Roman"/>
          <w:sz w:val="24"/>
          <w:szCs w:val="24"/>
        </w:rPr>
        <w:t>рабочие</w:t>
      </w:r>
      <w:r w:rsidRPr="00EC3944">
        <w:rPr>
          <w:rFonts w:ascii="Times New Roman" w:hAnsi="Times New Roman"/>
          <w:spacing w:val="1"/>
          <w:sz w:val="24"/>
          <w:szCs w:val="24"/>
        </w:rPr>
        <w:t xml:space="preserve"> </w:t>
      </w:r>
      <w:r w:rsidRPr="00EC3944">
        <w:rPr>
          <w:rFonts w:ascii="Times New Roman" w:hAnsi="Times New Roman"/>
          <w:sz w:val="24"/>
          <w:szCs w:val="24"/>
        </w:rPr>
        <w:t>программы</w:t>
      </w:r>
      <w:r w:rsidRPr="00EC3944">
        <w:rPr>
          <w:rFonts w:ascii="Times New Roman" w:hAnsi="Times New Roman"/>
          <w:spacing w:val="1"/>
          <w:sz w:val="24"/>
          <w:szCs w:val="24"/>
        </w:rPr>
        <w:t xml:space="preserve"> </w:t>
      </w:r>
      <w:r w:rsidRPr="00EC3944">
        <w:rPr>
          <w:rFonts w:ascii="Times New Roman" w:hAnsi="Times New Roman"/>
          <w:sz w:val="24"/>
          <w:szCs w:val="24"/>
        </w:rPr>
        <w:t>учебных курсов, занятий</w:t>
      </w:r>
      <w:r w:rsidRPr="00EC3944">
        <w:rPr>
          <w:rFonts w:ascii="Times New Roman" w:hAnsi="Times New Roman"/>
          <w:spacing w:val="1"/>
          <w:sz w:val="24"/>
          <w:szCs w:val="24"/>
        </w:rPr>
        <w:t xml:space="preserve"> </w:t>
      </w:r>
      <w:r w:rsidRPr="00EC3944">
        <w:rPr>
          <w:rFonts w:ascii="Times New Roman" w:hAnsi="Times New Roman"/>
          <w:sz w:val="24"/>
          <w:szCs w:val="24"/>
        </w:rPr>
        <w:t>внеурочной</w:t>
      </w:r>
      <w:r w:rsidR="00F02281">
        <w:rPr>
          <w:rFonts w:ascii="Times New Roman" w:hAnsi="Times New Roman"/>
          <w:sz w:val="24"/>
          <w:szCs w:val="24"/>
        </w:rPr>
        <w:t xml:space="preserve"> </w:t>
      </w:r>
      <w:r w:rsidRPr="00EC3944">
        <w:rPr>
          <w:rFonts w:ascii="Times New Roman" w:hAnsi="Times New Roman"/>
          <w:sz w:val="24"/>
          <w:szCs w:val="24"/>
        </w:rPr>
        <w:t>деятельности; планы органов самоуправления в</w:t>
      </w:r>
      <w:r w:rsidRPr="00EC3944">
        <w:rPr>
          <w:rFonts w:ascii="Times New Roman" w:hAnsi="Times New Roman"/>
          <w:spacing w:val="1"/>
          <w:sz w:val="24"/>
          <w:szCs w:val="24"/>
        </w:rPr>
        <w:t xml:space="preserve"> </w:t>
      </w:r>
      <w:r w:rsidRPr="00EC3944">
        <w:rPr>
          <w:rFonts w:ascii="Times New Roman" w:hAnsi="Times New Roman"/>
          <w:sz w:val="24"/>
          <w:szCs w:val="24"/>
        </w:rPr>
        <w:t>общеобразовательной организации, ученического самоуправления, взаимодействия с</w:t>
      </w:r>
      <w:r w:rsidRPr="00EC3944">
        <w:rPr>
          <w:rFonts w:ascii="Times New Roman" w:hAnsi="Times New Roman"/>
          <w:spacing w:val="1"/>
          <w:sz w:val="24"/>
          <w:szCs w:val="24"/>
        </w:rPr>
        <w:t xml:space="preserve"> </w:t>
      </w:r>
      <w:r w:rsidRPr="00EC3944">
        <w:rPr>
          <w:rFonts w:ascii="Times New Roman" w:hAnsi="Times New Roman"/>
          <w:sz w:val="24"/>
          <w:szCs w:val="24"/>
        </w:rPr>
        <w:t>социальными партнёрами согласно договорам, соглашениям с ними; планы работы</w:t>
      </w:r>
      <w:r w:rsidRPr="00EC3944">
        <w:rPr>
          <w:rFonts w:ascii="Times New Roman" w:hAnsi="Times New Roman"/>
          <w:spacing w:val="1"/>
          <w:sz w:val="24"/>
          <w:szCs w:val="24"/>
        </w:rPr>
        <w:t xml:space="preserve"> </w:t>
      </w:r>
      <w:r w:rsidRPr="00EC3944">
        <w:rPr>
          <w:rFonts w:ascii="Times New Roman" w:hAnsi="Times New Roman"/>
          <w:sz w:val="24"/>
          <w:szCs w:val="24"/>
        </w:rPr>
        <w:t>психологической</w:t>
      </w:r>
      <w:r w:rsidRPr="00EC3944">
        <w:rPr>
          <w:rFonts w:ascii="Times New Roman" w:hAnsi="Times New Roman"/>
          <w:spacing w:val="1"/>
          <w:sz w:val="24"/>
          <w:szCs w:val="24"/>
        </w:rPr>
        <w:t xml:space="preserve"> </w:t>
      </w:r>
      <w:r w:rsidRPr="00EC3944">
        <w:rPr>
          <w:rFonts w:ascii="Times New Roman" w:hAnsi="Times New Roman"/>
          <w:sz w:val="24"/>
          <w:szCs w:val="24"/>
        </w:rPr>
        <w:t>службы</w:t>
      </w:r>
      <w:r w:rsidRPr="00EC3944">
        <w:rPr>
          <w:rFonts w:ascii="Times New Roman" w:hAnsi="Times New Roman"/>
          <w:spacing w:val="1"/>
          <w:sz w:val="24"/>
          <w:szCs w:val="24"/>
        </w:rPr>
        <w:t xml:space="preserve"> </w:t>
      </w:r>
      <w:r w:rsidRPr="00EC3944">
        <w:rPr>
          <w:rFonts w:ascii="Times New Roman" w:hAnsi="Times New Roman"/>
          <w:sz w:val="24"/>
          <w:szCs w:val="24"/>
        </w:rPr>
        <w:t>или</w:t>
      </w:r>
      <w:r w:rsidRPr="00EC3944">
        <w:rPr>
          <w:rFonts w:ascii="Times New Roman" w:hAnsi="Times New Roman"/>
          <w:spacing w:val="1"/>
          <w:sz w:val="24"/>
          <w:szCs w:val="24"/>
        </w:rPr>
        <w:t xml:space="preserve"> </w:t>
      </w:r>
      <w:r w:rsidRPr="00EC3944">
        <w:rPr>
          <w:rFonts w:ascii="Times New Roman" w:hAnsi="Times New Roman"/>
          <w:sz w:val="24"/>
          <w:szCs w:val="24"/>
        </w:rPr>
        <w:t>школьного</w:t>
      </w:r>
      <w:r w:rsidRPr="00EC3944">
        <w:rPr>
          <w:rFonts w:ascii="Times New Roman" w:hAnsi="Times New Roman"/>
          <w:spacing w:val="1"/>
          <w:sz w:val="24"/>
          <w:szCs w:val="24"/>
        </w:rPr>
        <w:t xml:space="preserve"> </w:t>
      </w:r>
      <w:r w:rsidRPr="00EC3944">
        <w:rPr>
          <w:rFonts w:ascii="Times New Roman" w:hAnsi="Times New Roman"/>
          <w:sz w:val="24"/>
          <w:szCs w:val="24"/>
        </w:rPr>
        <w:t>психолога,</w:t>
      </w:r>
      <w:r w:rsidRPr="00EC3944">
        <w:rPr>
          <w:rFonts w:ascii="Times New Roman" w:hAnsi="Times New Roman"/>
          <w:spacing w:val="1"/>
          <w:sz w:val="24"/>
          <w:szCs w:val="24"/>
        </w:rPr>
        <w:t xml:space="preserve"> </w:t>
      </w:r>
      <w:r w:rsidRPr="00EC3944">
        <w:rPr>
          <w:rFonts w:ascii="Times New Roman" w:hAnsi="Times New Roman"/>
          <w:sz w:val="24"/>
          <w:szCs w:val="24"/>
        </w:rPr>
        <w:t>социальных</w:t>
      </w:r>
      <w:r w:rsidRPr="00EC3944">
        <w:rPr>
          <w:rFonts w:ascii="Times New Roman" w:hAnsi="Times New Roman"/>
          <w:spacing w:val="1"/>
          <w:sz w:val="24"/>
          <w:szCs w:val="24"/>
        </w:rPr>
        <w:t xml:space="preserve"> </w:t>
      </w:r>
      <w:r w:rsidRPr="00EC3944">
        <w:rPr>
          <w:rFonts w:ascii="Times New Roman" w:hAnsi="Times New Roman"/>
          <w:sz w:val="24"/>
          <w:szCs w:val="24"/>
        </w:rPr>
        <w:t>педагогических</w:t>
      </w:r>
      <w:r w:rsidRPr="00EC3944">
        <w:rPr>
          <w:rFonts w:ascii="Times New Roman" w:hAnsi="Times New Roman"/>
          <w:spacing w:val="1"/>
          <w:sz w:val="24"/>
          <w:szCs w:val="24"/>
        </w:rPr>
        <w:t xml:space="preserve"> </w:t>
      </w:r>
      <w:r w:rsidRPr="00EC3944">
        <w:rPr>
          <w:rFonts w:ascii="Times New Roman" w:hAnsi="Times New Roman"/>
          <w:sz w:val="24"/>
          <w:szCs w:val="24"/>
        </w:rPr>
        <w:t>работников</w:t>
      </w:r>
      <w:r w:rsidRPr="00EC3944">
        <w:rPr>
          <w:rFonts w:ascii="Times New Roman" w:hAnsi="Times New Roman"/>
          <w:spacing w:val="1"/>
          <w:sz w:val="24"/>
          <w:szCs w:val="24"/>
        </w:rPr>
        <w:t xml:space="preserve"> </w:t>
      </w:r>
      <w:r w:rsidRPr="00EC3944">
        <w:rPr>
          <w:rFonts w:ascii="Times New Roman" w:hAnsi="Times New Roman"/>
          <w:sz w:val="24"/>
          <w:szCs w:val="24"/>
        </w:rPr>
        <w:t>и</w:t>
      </w:r>
      <w:r w:rsidRPr="00EC3944">
        <w:rPr>
          <w:rFonts w:ascii="Times New Roman" w:hAnsi="Times New Roman"/>
          <w:spacing w:val="1"/>
          <w:sz w:val="24"/>
          <w:szCs w:val="24"/>
        </w:rPr>
        <w:t xml:space="preserve"> </w:t>
      </w:r>
      <w:r w:rsidRPr="00EC3944">
        <w:rPr>
          <w:rFonts w:ascii="Times New Roman" w:hAnsi="Times New Roman"/>
          <w:sz w:val="24"/>
          <w:szCs w:val="24"/>
        </w:rPr>
        <w:t>другая</w:t>
      </w:r>
      <w:r w:rsidRPr="00EC3944">
        <w:rPr>
          <w:rFonts w:ascii="Times New Roman" w:hAnsi="Times New Roman"/>
          <w:spacing w:val="1"/>
          <w:sz w:val="24"/>
          <w:szCs w:val="24"/>
        </w:rPr>
        <w:t xml:space="preserve"> </w:t>
      </w:r>
      <w:r w:rsidRPr="00EC3944">
        <w:rPr>
          <w:rFonts w:ascii="Times New Roman" w:hAnsi="Times New Roman"/>
          <w:sz w:val="24"/>
          <w:szCs w:val="24"/>
        </w:rPr>
        <w:t>документация,</w:t>
      </w:r>
      <w:r w:rsidRPr="00EC3944">
        <w:rPr>
          <w:rFonts w:ascii="Times New Roman" w:hAnsi="Times New Roman"/>
          <w:spacing w:val="1"/>
          <w:sz w:val="24"/>
          <w:szCs w:val="24"/>
        </w:rPr>
        <w:t xml:space="preserve"> </w:t>
      </w:r>
      <w:r w:rsidRPr="00EC3944">
        <w:rPr>
          <w:rFonts w:ascii="Times New Roman" w:hAnsi="Times New Roman"/>
          <w:sz w:val="24"/>
          <w:szCs w:val="24"/>
        </w:rPr>
        <w:t>которая</w:t>
      </w:r>
      <w:r w:rsidRPr="00EC3944">
        <w:rPr>
          <w:rFonts w:ascii="Times New Roman" w:hAnsi="Times New Roman"/>
          <w:spacing w:val="1"/>
          <w:sz w:val="24"/>
          <w:szCs w:val="24"/>
        </w:rPr>
        <w:t xml:space="preserve"> </w:t>
      </w:r>
      <w:r w:rsidRPr="00EC3944">
        <w:rPr>
          <w:rFonts w:ascii="Times New Roman" w:hAnsi="Times New Roman"/>
          <w:sz w:val="24"/>
          <w:szCs w:val="24"/>
        </w:rPr>
        <w:t>должна</w:t>
      </w:r>
      <w:r w:rsidRPr="00EC3944">
        <w:rPr>
          <w:rFonts w:ascii="Times New Roman" w:hAnsi="Times New Roman"/>
          <w:spacing w:val="1"/>
          <w:sz w:val="24"/>
          <w:szCs w:val="24"/>
        </w:rPr>
        <w:t xml:space="preserve"> </w:t>
      </w:r>
      <w:r w:rsidRPr="00EC3944">
        <w:rPr>
          <w:rFonts w:ascii="Times New Roman" w:hAnsi="Times New Roman"/>
          <w:sz w:val="24"/>
          <w:szCs w:val="24"/>
        </w:rPr>
        <w:t>соответствовать</w:t>
      </w:r>
      <w:r w:rsidRPr="00EC3944">
        <w:rPr>
          <w:rFonts w:ascii="Times New Roman" w:hAnsi="Times New Roman"/>
          <w:spacing w:val="1"/>
          <w:sz w:val="24"/>
          <w:szCs w:val="24"/>
        </w:rPr>
        <w:t xml:space="preserve"> </w:t>
      </w:r>
      <w:r w:rsidRPr="00EC3944">
        <w:rPr>
          <w:rFonts w:ascii="Times New Roman" w:hAnsi="Times New Roman"/>
          <w:sz w:val="24"/>
          <w:szCs w:val="24"/>
        </w:rPr>
        <w:t>содержанию</w:t>
      </w:r>
      <w:r w:rsidRPr="00EC3944">
        <w:rPr>
          <w:rFonts w:ascii="Times New Roman" w:hAnsi="Times New Roman"/>
          <w:spacing w:val="1"/>
          <w:sz w:val="24"/>
          <w:szCs w:val="24"/>
        </w:rPr>
        <w:t xml:space="preserve"> </w:t>
      </w:r>
      <w:r w:rsidRPr="00EC3944">
        <w:rPr>
          <w:rFonts w:ascii="Times New Roman" w:hAnsi="Times New Roman"/>
          <w:sz w:val="24"/>
          <w:szCs w:val="24"/>
        </w:rPr>
        <w:t>плана.</w:t>
      </w:r>
    </w:p>
    <w:p w:rsidR="001137FA" w:rsidRPr="00EC3944" w:rsidRDefault="001137FA" w:rsidP="00EC3944">
      <w:pPr>
        <w:pStyle w:val="af7"/>
        <w:spacing w:before="1"/>
        <w:ind w:right="-1" w:firstLine="709"/>
        <w:jc w:val="both"/>
        <w:rPr>
          <w:rFonts w:ascii="Times New Roman" w:hAnsi="Times New Roman"/>
          <w:sz w:val="24"/>
          <w:szCs w:val="24"/>
        </w:rPr>
      </w:pPr>
      <w:proofErr w:type="gramStart"/>
      <w:r w:rsidRPr="00EC3944">
        <w:rPr>
          <w:rFonts w:ascii="Times New Roman" w:hAnsi="Times New Roman"/>
          <w:sz w:val="24"/>
          <w:szCs w:val="24"/>
        </w:rPr>
        <w:t>Перечень</w:t>
      </w:r>
      <w:r w:rsidRPr="00EC3944">
        <w:rPr>
          <w:rFonts w:ascii="Times New Roman" w:hAnsi="Times New Roman"/>
          <w:spacing w:val="1"/>
          <w:sz w:val="24"/>
          <w:szCs w:val="24"/>
        </w:rPr>
        <w:t xml:space="preserve"> </w:t>
      </w:r>
      <w:r w:rsidRPr="00EC3944">
        <w:rPr>
          <w:rFonts w:ascii="Times New Roman" w:hAnsi="Times New Roman"/>
          <w:sz w:val="24"/>
          <w:szCs w:val="24"/>
        </w:rPr>
        <w:t>основных</w:t>
      </w:r>
      <w:r w:rsidRPr="00EC3944">
        <w:rPr>
          <w:rFonts w:ascii="Times New Roman" w:hAnsi="Times New Roman"/>
          <w:spacing w:val="1"/>
          <w:sz w:val="24"/>
          <w:szCs w:val="24"/>
        </w:rPr>
        <w:t xml:space="preserve"> </w:t>
      </w:r>
      <w:r w:rsidRPr="00EC3944">
        <w:rPr>
          <w:rFonts w:ascii="Times New Roman" w:hAnsi="Times New Roman"/>
          <w:sz w:val="24"/>
          <w:szCs w:val="24"/>
        </w:rPr>
        <w:t>государственных</w:t>
      </w:r>
      <w:r w:rsidRPr="00EC3944">
        <w:rPr>
          <w:rFonts w:ascii="Times New Roman" w:hAnsi="Times New Roman"/>
          <w:spacing w:val="1"/>
          <w:sz w:val="24"/>
          <w:szCs w:val="24"/>
        </w:rPr>
        <w:t xml:space="preserve"> </w:t>
      </w:r>
      <w:r w:rsidRPr="00EC3944">
        <w:rPr>
          <w:rFonts w:ascii="Times New Roman" w:hAnsi="Times New Roman"/>
          <w:sz w:val="24"/>
          <w:szCs w:val="24"/>
        </w:rPr>
        <w:t>и</w:t>
      </w:r>
      <w:r w:rsidRPr="00EC3944">
        <w:rPr>
          <w:rFonts w:ascii="Times New Roman" w:hAnsi="Times New Roman"/>
          <w:spacing w:val="1"/>
          <w:sz w:val="24"/>
          <w:szCs w:val="24"/>
        </w:rPr>
        <w:t xml:space="preserve"> </w:t>
      </w:r>
      <w:r w:rsidRPr="00EC3944">
        <w:rPr>
          <w:rFonts w:ascii="Times New Roman" w:hAnsi="Times New Roman"/>
          <w:sz w:val="24"/>
          <w:szCs w:val="24"/>
        </w:rPr>
        <w:t>народных</w:t>
      </w:r>
      <w:r w:rsidRPr="00EC3944">
        <w:rPr>
          <w:rFonts w:ascii="Times New Roman" w:hAnsi="Times New Roman"/>
          <w:spacing w:val="1"/>
          <w:sz w:val="24"/>
          <w:szCs w:val="24"/>
        </w:rPr>
        <w:t xml:space="preserve"> </w:t>
      </w:r>
      <w:r w:rsidRPr="00EC3944">
        <w:rPr>
          <w:rFonts w:ascii="Times New Roman" w:hAnsi="Times New Roman"/>
          <w:sz w:val="24"/>
          <w:szCs w:val="24"/>
        </w:rPr>
        <w:t>праздников,</w:t>
      </w:r>
      <w:r w:rsidRPr="00EC3944">
        <w:rPr>
          <w:rFonts w:ascii="Times New Roman" w:hAnsi="Times New Roman"/>
          <w:spacing w:val="1"/>
          <w:sz w:val="24"/>
          <w:szCs w:val="24"/>
        </w:rPr>
        <w:t xml:space="preserve"> </w:t>
      </w:r>
      <w:r w:rsidRPr="00EC3944">
        <w:rPr>
          <w:rFonts w:ascii="Times New Roman" w:hAnsi="Times New Roman"/>
          <w:sz w:val="24"/>
          <w:szCs w:val="24"/>
        </w:rPr>
        <w:t>памятных дат</w:t>
      </w:r>
      <w:r w:rsidRPr="00EC3944">
        <w:rPr>
          <w:rFonts w:ascii="Times New Roman" w:hAnsi="Times New Roman"/>
          <w:spacing w:val="1"/>
          <w:sz w:val="24"/>
          <w:szCs w:val="24"/>
        </w:rPr>
        <w:t xml:space="preserve"> </w:t>
      </w:r>
      <w:r w:rsidRPr="00EC3944">
        <w:rPr>
          <w:rFonts w:ascii="Times New Roman" w:hAnsi="Times New Roman"/>
          <w:sz w:val="24"/>
          <w:szCs w:val="24"/>
        </w:rPr>
        <w:t>в</w:t>
      </w:r>
      <w:r w:rsidRPr="00EC3944">
        <w:rPr>
          <w:rFonts w:ascii="Times New Roman" w:hAnsi="Times New Roman"/>
          <w:spacing w:val="1"/>
          <w:sz w:val="24"/>
          <w:szCs w:val="24"/>
        </w:rPr>
        <w:t xml:space="preserve"> </w:t>
      </w:r>
      <w:r w:rsidRPr="00EC3944">
        <w:rPr>
          <w:rFonts w:ascii="Times New Roman" w:hAnsi="Times New Roman"/>
          <w:sz w:val="24"/>
          <w:szCs w:val="24"/>
        </w:rPr>
        <w:t>календарном</w:t>
      </w:r>
      <w:r w:rsidRPr="00EC3944">
        <w:rPr>
          <w:rFonts w:ascii="Times New Roman" w:hAnsi="Times New Roman"/>
          <w:spacing w:val="1"/>
          <w:sz w:val="24"/>
          <w:szCs w:val="24"/>
        </w:rPr>
        <w:t xml:space="preserve"> </w:t>
      </w:r>
      <w:r w:rsidRPr="00EC3944">
        <w:rPr>
          <w:rFonts w:ascii="Times New Roman" w:hAnsi="Times New Roman"/>
          <w:sz w:val="24"/>
          <w:szCs w:val="24"/>
        </w:rPr>
        <w:t>плане</w:t>
      </w:r>
      <w:r w:rsidRPr="00EC3944">
        <w:rPr>
          <w:rFonts w:ascii="Times New Roman" w:hAnsi="Times New Roman"/>
          <w:spacing w:val="1"/>
          <w:sz w:val="24"/>
          <w:szCs w:val="24"/>
        </w:rPr>
        <w:t xml:space="preserve"> </w:t>
      </w:r>
      <w:r w:rsidRPr="00EC3944">
        <w:rPr>
          <w:rFonts w:ascii="Times New Roman" w:hAnsi="Times New Roman"/>
          <w:sz w:val="24"/>
          <w:szCs w:val="24"/>
        </w:rPr>
        <w:t>воспитательной</w:t>
      </w:r>
      <w:r w:rsidRPr="00EC3944">
        <w:rPr>
          <w:rFonts w:ascii="Times New Roman" w:hAnsi="Times New Roman"/>
          <w:spacing w:val="1"/>
          <w:sz w:val="24"/>
          <w:szCs w:val="24"/>
        </w:rPr>
        <w:t xml:space="preserve"> </w:t>
      </w:r>
      <w:r w:rsidRPr="00EC3944">
        <w:rPr>
          <w:rFonts w:ascii="Times New Roman" w:hAnsi="Times New Roman"/>
          <w:sz w:val="24"/>
          <w:szCs w:val="24"/>
        </w:rPr>
        <w:t>работы</w:t>
      </w:r>
      <w:r w:rsidRPr="00EC3944">
        <w:rPr>
          <w:rFonts w:ascii="Times New Roman" w:hAnsi="Times New Roman"/>
          <w:spacing w:val="1"/>
          <w:sz w:val="24"/>
          <w:szCs w:val="24"/>
        </w:rPr>
        <w:t xml:space="preserve"> </w:t>
      </w:r>
      <w:r w:rsidR="00EC3944" w:rsidRPr="00EC3944">
        <w:rPr>
          <w:rFonts w:ascii="Times New Roman" w:hAnsi="Times New Roman"/>
          <w:sz w:val="24"/>
          <w:szCs w:val="24"/>
        </w:rPr>
        <w:t>МОУ СОШ №2</w:t>
      </w:r>
      <w:r w:rsidRPr="00EC3944">
        <w:rPr>
          <w:rFonts w:ascii="Times New Roman" w:hAnsi="Times New Roman"/>
          <w:spacing w:val="1"/>
          <w:sz w:val="24"/>
          <w:szCs w:val="24"/>
        </w:rPr>
        <w:t xml:space="preserve"> </w:t>
      </w:r>
      <w:r w:rsidRPr="00EC3944">
        <w:rPr>
          <w:rFonts w:ascii="Times New Roman" w:hAnsi="Times New Roman"/>
          <w:sz w:val="24"/>
          <w:szCs w:val="24"/>
        </w:rPr>
        <w:t>дополняется</w:t>
      </w:r>
      <w:r w:rsidRPr="00EC3944">
        <w:rPr>
          <w:rFonts w:ascii="Times New Roman" w:hAnsi="Times New Roman"/>
          <w:spacing w:val="1"/>
          <w:sz w:val="24"/>
          <w:szCs w:val="24"/>
        </w:rPr>
        <w:t xml:space="preserve"> </w:t>
      </w:r>
      <w:r w:rsidRPr="00EC3944">
        <w:rPr>
          <w:rFonts w:ascii="Times New Roman" w:hAnsi="Times New Roman"/>
          <w:sz w:val="24"/>
          <w:szCs w:val="24"/>
        </w:rPr>
        <w:t>и</w:t>
      </w:r>
      <w:r w:rsidRPr="00EC3944">
        <w:rPr>
          <w:rFonts w:ascii="Times New Roman" w:hAnsi="Times New Roman"/>
          <w:spacing w:val="1"/>
          <w:sz w:val="24"/>
          <w:szCs w:val="24"/>
        </w:rPr>
        <w:t xml:space="preserve"> </w:t>
      </w:r>
      <w:r w:rsidRPr="00EC3944">
        <w:rPr>
          <w:rFonts w:ascii="Times New Roman" w:hAnsi="Times New Roman"/>
          <w:sz w:val="24"/>
          <w:szCs w:val="24"/>
        </w:rPr>
        <w:t>актуализируется</w:t>
      </w:r>
      <w:r w:rsidRPr="00EC3944">
        <w:rPr>
          <w:rFonts w:ascii="Times New Roman" w:hAnsi="Times New Roman"/>
          <w:spacing w:val="1"/>
          <w:sz w:val="24"/>
          <w:szCs w:val="24"/>
        </w:rPr>
        <w:t xml:space="preserve"> </w:t>
      </w:r>
      <w:r w:rsidRPr="00EC3944">
        <w:rPr>
          <w:rFonts w:ascii="Times New Roman" w:hAnsi="Times New Roman"/>
          <w:sz w:val="24"/>
          <w:szCs w:val="24"/>
        </w:rPr>
        <w:t>ежегодно</w:t>
      </w:r>
      <w:r w:rsidRPr="00EC3944">
        <w:rPr>
          <w:rFonts w:ascii="Times New Roman" w:hAnsi="Times New Roman"/>
          <w:spacing w:val="1"/>
          <w:sz w:val="24"/>
          <w:szCs w:val="24"/>
        </w:rPr>
        <w:t xml:space="preserve"> </w:t>
      </w:r>
      <w:r w:rsidRPr="00EC3944">
        <w:rPr>
          <w:rFonts w:ascii="Times New Roman" w:hAnsi="Times New Roman"/>
          <w:sz w:val="24"/>
          <w:szCs w:val="24"/>
        </w:rPr>
        <w:t>в</w:t>
      </w:r>
      <w:r w:rsidRPr="00EC3944">
        <w:rPr>
          <w:rFonts w:ascii="Times New Roman" w:hAnsi="Times New Roman"/>
          <w:spacing w:val="1"/>
          <w:sz w:val="24"/>
          <w:szCs w:val="24"/>
        </w:rPr>
        <w:t xml:space="preserve"> </w:t>
      </w:r>
      <w:r w:rsidRPr="00EC3944">
        <w:rPr>
          <w:rFonts w:ascii="Times New Roman" w:hAnsi="Times New Roman"/>
          <w:sz w:val="24"/>
          <w:szCs w:val="24"/>
        </w:rPr>
        <w:t>соответствии</w:t>
      </w:r>
      <w:r w:rsidRPr="00EC3944">
        <w:rPr>
          <w:rFonts w:ascii="Times New Roman" w:hAnsi="Times New Roman"/>
          <w:spacing w:val="1"/>
          <w:sz w:val="24"/>
          <w:szCs w:val="24"/>
        </w:rPr>
        <w:t xml:space="preserve"> </w:t>
      </w:r>
      <w:r w:rsidRPr="00EC3944">
        <w:rPr>
          <w:rFonts w:ascii="Times New Roman" w:hAnsi="Times New Roman"/>
          <w:sz w:val="24"/>
          <w:szCs w:val="24"/>
        </w:rPr>
        <w:t>с</w:t>
      </w:r>
      <w:r w:rsidRPr="00EC3944">
        <w:rPr>
          <w:rFonts w:ascii="Times New Roman" w:hAnsi="Times New Roman"/>
          <w:spacing w:val="1"/>
          <w:sz w:val="24"/>
          <w:szCs w:val="24"/>
        </w:rPr>
        <w:t xml:space="preserve"> </w:t>
      </w:r>
      <w:r w:rsidRPr="00EC3944">
        <w:rPr>
          <w:rFonts w:ascii="Times New Roman" w:hAnsi="Times New Roman"/>
          <w:sz w:val="24"/>
          <w:szCs w:val="24"/>
        </w:rPr>
        <w:t>памятными</w:t>
      </w:r>
      <w:r w:rsidRPr="00EC3944">
        <w:rPr>
          <w:rFonts w:ascii="Times New Roman" w:hAnsi="Times New Roman"/>
          <w:spacing w:val="1"/>
          <w:sz w:val="24"/>
          <w:szCs w:val="24"/>
        </w:rPr>
        <w:t xml:space="preserve"> </w:t>
      </w:r>
      <w:r w:rsidRPr="00EC3944">
        <w:rPr>
          <w:rFonts w:ascii="Times New Roman" w:hAnsi="Times New Roman"/>
          <w:sz w:val="24"/>
          <w:szCs w:val="24"/>
        </w:rPr>
        <w:t>датами,</w:t>
      </w:r>
      <w:r w:rsidRPr="00EC3944">
        <w:rPr>
          <w:rFonts w:ascii="Times New Roman" w:hAnsi="Times New Roman"/>
          <w:spacing w:val="1"/>
          <w:sz w:val="24"/>
          <w:szCs w:val="24"/>
        </w:rPr>
        <w:t xml:space="preserve"> </w:t>
      </w:r>
      <w:r w:rsidRPr="00EC3944">
        <w:rPr>
          <w:rFonts w:ascii="Times New Roman" w:hAnsi="Times New Roman"/>
          <w:sz w:val="24"/>
          <w:szCs w:val="24"/>
        </w:rPr>
        <w:t>юбилеями общероссийского, регионального, местного значения, памятными датами</w:t>
      </w:r>
      <w:r w:rsidRPr="00EC3944">
        <w:rPr>
          <w:rFonts w:ascii="Times New Roman" w:hAnsi="Times New Roman"/>
          <w:spacing w:val="1"/>
          <w:sz w:val="24"/>
          <w:szCs w:val="24"/>
        </w:rPr>
        <w:t xml:space="preserve"> </w:t>
      </w:r>
      <w:r w:rsidRPr="00EC3944">
        <w:rPr>
          <w:rFonts w:ascii="Times New Roman" w:hAnsi="Times New Roman"/>
          <w:sz w:val="24"/>
          <w:szCs w:val="24"/>
        </w:rPr>
        <w:t>Организации,</w:t>
      </w:r>
      <w:r w:rsidRPr="00EC3944">
        <w:rPr>
          <w:rFonts w:ascii="Times New Roman" w:hAnsi="Times New Roman"/>
          <w:spacing w:val="1"/>
          <w:sz w:val="24"/>
          <w:szCs w:val="24"/>
        </w:rPr>
        <w:t xml:space="preserve"> </w:t>
      </w:r>
      <w:r w:rsidRPr="00EC3944">
        <w:rPr>
          <w:rFonts w:ascii="Times New Roman" w:hAnsi="Times New Roman"/>
          <w:sz w:val="24"/>
          <w:szCs w:val="24"/>
        </w:rPr>
        <w:t>документами</w:t>
      </w:r>
      <w:r w:rsidRPr="00EC3944">
        <w:rPr>
          <w:rFonts w:ascii="Times New Roman" w:hAnsi="Times New Roman"/>
          <w:spacing w:val="1"/>
          <w:sz w:val="24"/>
          <w:szCs w:val="24"/>
        </w:rPr>
        <w:t xml:space="preserve"> </w:t>
      </w:r>
      <w:r w:rsidRPr="00EC3944">
        <w:rPr>
          <w:rFonts w:ascii="Times New Roman" w:hAnsi="Times New Roman"/>
          <w:sz w:val="24"/>
          <w:szCs w:val="24"/>
        </w:rPr>
        <w:t>Президента</w:t>
      </w:r>
      <w:r w:rsidRPr="00EC3944">
        <w:rPr>
          <w:rFonts w:ascii="Times New Roman" w:hAnsi="Times New Roman"/>
          <w:spacing w:val="1"/>
          <w:sz w:val="24"/>
          <w:szCs w:val="24"/>
        </w:rPr>
        <w:t xml:space="preserve"> </w:t>
      </w:r>
      <w:r w:rsidRPr="00EC3944">
        <w:rPr>
          <w:rFonts w:ascii="Times New Roman" w:hAnsi="Times New Roman"/>
          <w:sz w:val="24"/>
          <w:szCs w:val="24"/>
        </w:rPr>
        <w:t>Российской</w:t>
      </w:r>
      <w:r w:rsidRPr="00EC3944">
        <w:rPr>
          <w:rFonts w:ascii="Times New Roman" w:hAnsi="Times New Roman"/>
          <w:spacing w:val="1"/>
          <w:sz w:val="24"/>
          <w:szCs w:val="24"/>
        </w:rPr>
        <w:t xml:space="preserve"> </w:t>
      </w:r>
      <w:r w:rsidRPr="00EC3944">
        <w:rPr>
          <w:rFonts w:ascii="Times New Roman" w:hAnsi="Times New Roman"/>
          <w:sz w:val="24"/>
          <w:szCs w:val="24"/>
        </w:rPr>
        <w:t>Федерации,</w:t>
      </w:r>
      <w:r w:rsidRPr="00EC3944">
        <w:rPr>
          <w:rFonts w:ascii="Times New Roman" w:hAnsi="Times New Roman"/>
          <w:spacing w:val="1"/>
          <w:sz w:val="24"/>
          <w:szCs w:val="24"/>
        </w:rPr>
        <w:t xml:space="preserve"> </w:t>
      </w:r>
      <w:r w:rsidRPr="00EC3944">
        <w:rPr>
          <w:rFonts w:ascii="Times New Roman" w:hAnsi="Times New Roman"/>
          <w:sz w:val="24"/>
          <w:szCs w:val="24"/>
        </w:rPr>
        <w:t>Правительства</w:t>
      </w:r>
      <w:r w:rsidRPr="00EC3944">
        <w:rPr>
          <w:rFonts w:ascii="Times New Roman" w:hAnsi="Times New Roman"/>
          <w:spacing w:val="1"/>
          <w:sz w:val="24"/>
          <w:szCs w:val="24"/>
        </w:rPr>
        <w:t xml:space="preserve"> </w:t>
      </w:r>
      <w:r w:rsidRPr="00EC3944">
        <w:rPr>
          <w:rFonts w:ascii="Times New Roman" w:hAnsi="Times New Roman"/>
          <w:sz w:val="24"/>
          <w:szCs w:val="24"/>
        </w:rPr>
        <w:t>Российской</w:t>
      </w:r>
      <w:r w:rsidRPr="00EC3944">
        <w:rPr>
          <w:rFonts w:ascii="Times New Roman" w:hAnsi="Times New Roman"/>
          <w:spacing w:val="1"/>
          <w:sz w:val="24"/>
          <w:szCs w:val="24"/>
        </w:rPr>
        <w:t xml:space="preserve"> </w:t>
      </w:r>
      <w:r w:rsidRPr="00EC3944">
        <w:rPr>
          <w:rFonts w:ascii="Times New Roman" w:hAnsi="Times New Roman"/>
          <w:sz w:val="24"/>
          <w:szCs w:val="24"/>
        </w:rPr>
        <w:t>Федерации,</w:t>
      </w:r>
      <w:r w:rsidRPr="00EC3944">
        <w:rPr>
          <w:rFonts w:ascii="Times New Roman" w:hAnsi="Times New Roman"/>
          <w:spacing w:val="1"/>
          <w:sz w:val="24"/>
          <w:szCs w:val="24"/>
        </w:rPr>
        <w:t xml:space="preserve"> </w:t>
      </w:r>
      <w:r w:rsidRPr="00EC3944">
        <w:rPr>
          <w:rFonts w:ascii="Times New Roman" w:hAnsi="Times New Roman"/>
          <w:sz w:val="24"/>
          <w:szCs w:val="24"/>
        </w:rPr>
        <w:t>перечнями</w:t>
      </w:r>
      <w:r w:rsidRPr="00EC3944">
        <w:rPr>
          <w:rFonts w:ascii="Times New Roman" w:hAnsi="Times New Roman"/>
          <w:spacing w:val="1"/>
          <w:sz w:val="24"/>
          <w:szCs w:val="24"/>
        </w:rPr>
        <w:t xml:space="preserve"> </w:t>
      </w:r>
      <w:r w:rsidRPr="00EC3944">
        <w:rPr>
          <w:rFonts w:ascii="Times New Roman" w:hAnsi="Times New Roman"/>
          <w:sz w:val="24"/>
          <w:szCs w:val="24"/>
        </w:rPr>
        <w:t>рекомендуемых</w:t>
      </w:r>
      <w:r w:rsidRPr="00EC3944">
        <w:rPr>
          <w:rFonts w:ascii="Times New Roman" w:hAnsi="Times New Roman"/>
          <w:spacing w:val="1"/>
          <w:sz w:val="24"/>
          <w:szCs w:val="24"/>
        </w:rPr>
        <w:t xml:space="preserve"> </w:t>
      </w:r>
      <w:r w:rsidRPr="00EC3944">
        <w:rPr>
          <w:rFonts w:ascii="Times New Roman" w:hAnsi="Times New Roman"/>
          <w:sz w:val="24"/>
          <w:szCs w:val="24"/>
        </w:rPr>
        <w:t>воспитательных</w:t>
      </w:r>
      <w:r w:rsidRPr="00EC3944">
        <w:rPr>
          <w:rFonts w:ascii="Times New Roman" w:hAnsi="Times New Roman"/>
          <w:spacing w:val="1"/>
          <w:sz w:val="24"/>
          <w:szCs w:val="24"/>
        </w:rPr>
        <w:t xml:space="preserve"> </w:t>
      </w:r>
      <w:r w:rsidRPr="00EC3944">
        <w:rPr>
          <w:rFonts w:ascii="Times New Roman" w:hAnsi="Times New Roman"/>
          <w:sz w:val="24"/>
          <w:szCs w:val="24"/>
        </w:rPr>
        <w:t>событий</w:t>
      </w:r>
      <w:r w:rsidRPr="00EC3944">
        <w:rPr>
          <w:rFonts w:ascii="Times New Roman" w:hAnsi="Times New Roman"/>
          <w:spacing w:val="1"/>
          <w:sz w:val="24"/>
          <w:szCs w:val="24"/>
        </w:rPr>
        <w:t xml:space="preserve"> </w:t>
      </w:r>
      <w:r w:rsidRPr="00EC3944">
        <w:rPr>
          <w:rFonts w:ascii="Times New Roman" w:hAnsi="Times New Roman"/>
          <w:sz w:val="24"/>
          <w:szCs w:val="24"/>
        </w:rPr>
        <w:t>Министерства просвещения</w:t>
      </w:r>
      <w:r w:rsidRPr="00EC3944">
        <w:rPr>
          <w:rFonts w:ascii="Times New Roman" w:hAnsi="Times New Roman"/>
          <w:spacing w:val="1"/>
          <w:sz w:val="24"/>
          <w:szCs w:val="24"/>
        </w:rPr>
        <w:t xml:space="preserve"> </w:t>
      </w:r>
      <w:r w:rsidRPr="00EC3944">
        <w:rPr>
          <w:rFonts w:ascii="Times New Roman" w:hAnsi="Times New Roman"/>
          <w:sz w:val="24"/>
          <w:szCs w:val="24"/>
        </w:rPr>
        <w:t>Российской Федерации, методическими рекомендациями</w:t>
      </w:r>
      <w:r w:rsidRPr="00EC3944">
        <w:rPr>
          <w:rFonts w:ascii="Times New Roman" w:hAnsi="Times New Roman"/>
          <w:spacing w:val="-57"/>
          <w:sz w:val="24"/>
          <w:szCs w:val="24"/>
        </w:rPr>
        <w:t xml:space="preserve"> </w:t>
      </w:r>
      <w:r w:rsidRPr="00EC3944">
        <w:rPr>
          <w:rFonts w:ascii="Times New Roman" w:hAnsi="Times New Roman"/>
          <w:sz w:val="24"/>
          <w:szCs w:val="24"/>
        </w:rPr>
        <w:t>исполнительных</w:t>
      </w:r>
      <w:r w:rsidRPr="00EC3944">
        <w:rPr>
          <w:rFonts w:ascii="Times New Roman" w:hAnsi="Times New Roman"/>
          <w:spacing w:val="-4"/>
          <w:sz w:val="24"/>
          <w:szCs w:val="24"/>
        </w:rPr>
        <w:t xml:space="preserve"> </w:t>
      </w:r>
      <w:r w:rsidRPr="00EC3944">
        <w:rPr>
          <w:rFonts w:ascii="Times New Roman" w:hAnsi="Times New Roman"/>
          <w:sz w:val="24"/>
          <w:szCs w:val="24"/>
        </w:rPr>
        <w:t>органов</w:t>
      </w:r>
      <w:r w:rsidRPr="00EC3944">
        <w:rPr>
          <w:rFonts w:ascii="Times New Roman" w:hAnsi="Times New Roman"/>
          <w:spacing w:val="-1"/>
          <w:sz w:val="24"/>
          <w:szCs w:val="24"/>
        </w:rPr>
        <w:t xml:space="preserve"> </w:t>
      </w:r>
      <w:r w:rsidRPr="00EC3944">
        <w:rPr>
          <w:rFonts w:ascii="Times New Roman" w:hAnsi="Times New Roman"/>
          <w:sz w:val="24"/>
          <w:szCs w:val="24"/>
        </w:rPr>
        <w:t>власти</w:t>
      </w:r>
      <w:r w:rsidR="00F02281">
        <w:rPr>
          <w:rFonts w:ascii="Times New Roman" w:hAnsi="Times New Roman"/>
          <w:sz w:val="24"/>
          <w:szCs w:val="24"/>
        </w:rPr>
        <w:t xml:space="preserve"> </w:t>
      </w:r>
      <w:r w:rsidRPr="00EC3944">
        <w:rPr>
          <w:rFonts w:ascii="Times New Roman" w:hAnsi="Times New Roman"/>
          <w:sz w:val="24"/>
          <w:szCs w:val="24"/>
        </w:rPr>
        <w:t>в</w:t>
      </w:r>
      <w:r w:rsidRPr="00EC3944">
        <w:rPr>
          <w:rFonts w:ascii="Times New Roman" w:hAnsi="Times New Roman"/>
          <w:spacing w:val="4"/>
          <w:sz w:val="24"/>
          <w:szCs w:val="24"/>
        </w:rPr>
        <w:t xml:space="preserve"> </w:t>
      </w:r>
      <w:r w:rsidRPr="00EC3944">
        <w:rPr>
          <w:rFonts w:ascii="Times New Roman" w:hAnsi="Times New Roman"/>
          <w:sz w:val="24"/>
          <w:szCs w:val="24"/>
        </w:rPr>
        <w:t>сфере</w:t>
      </w:r>
      <w:r w:rsidRPr="00EC3944">
        <w:rPr>
          <w:rFonts w:ascii="Times New Roman" w:hAnsi="Times New Roman"/>
          <w:spacing w:val="1"/>
          <w:sz w:val="24"/>
          <w:szCs w:val="24"/>
        </w:rPr>
        <w:t xml:space="preserve"> </w:t>
      </w:r>
      <w:r w:rsidRPr="00EC3944">
        <w:rPr>
          <w:rFonts w:ascii="Times New Roman" w:hAnsi="Times New Roman"/>
          <w:sz w:val="24"/>
          <w:szCs w:val="24"/>
        </w:rPr>
        <w:t>образования.</w:t>
      </w:r>
      <w:proofErr w:type="gramEnd"/>
    </w:p>
    <w:p w:rsidR="001137FA" w:rsidRPr="00EC3944" w:rsidRDefault="001137FA" w:rsidP="00EC3944">
      <w:pPr>
        <w:spacing w:before="1"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Сентябрь:</w:t>
      </w:r>
    </w:p>
    <w:p w:rsidR="001137FA" w:rsidRPr="00EC3944" w:rsidRDefault="001137FA" w:rsidP="00EC3944">
      <w:pPr>
        <w:pStyle w:val="af7"/>
        <w:spacing w:line="275" w:lineRule="exact"/>
        <w:ind w:right="-1" w:firstLine="709"/>
        <w:jc w:val="both"/>
        <w:rPr>
          <w:rFonts w:ascii="Times New Roman" w:hAnsi="Times New Roman"/>
          <w:sz w:val="24"/>
          <w:szCs w:val="24"/>
        </w:rPr>
      </w:pPr>
      <w:r w:rsidRPr="00EC3944">
        <w:rPr>
          <w:rFonts w:ascii="Times New Roman" w:hAnsi="Times New Roman"/>
          <w:sz w:val="24"/>
          <w:szCs w:val="24"/>
        </w:rPr>
        <w:t>1</w:t>
      </w:r>
      <w:r w:rsidRPr="00EC3944">
        <w:rPr>
          <w:rFonts w:ascii="Times New Roman" w:hAnsi="Times New Roman"/>
          <w:spacing w:val="-2"/>
          <w:sz w:val="24"/>
          <w:szCs w:val="24"/>
        </w:rPr>
        <w:t xml:space="preserve"> </w:t>
      </w:r>
      <w:r w:rsidRPr="00EC3944">
        <w:rPr>
          <w:rFonts w:ascii="Times New Roman" w:hAnsi="Times New Roman"/>
          <w:sz w:val="24"/>
          <w:szCs w:val="24"/>
        </w:rPr>
        <w:t>сентября:</w:t>
      </w:r>
      <w:r w:rsidRPr="00EC3944">
        <w:rPr>
          <w:rFonts w:ascii="Times New Roman" w:hAnsi="Times New Roman"/>
          <w:spacing w:val="-6"/>
          <w:sz w:val="24"/>
          <w:szCs w:val="24"/>
        </w:rPr>
        <w:t xml:space="preserve"> </w:t>
      </w:r>
      <w:r w:rsidRPr="00EC3944">
        <w:rPr>
          <w:rFonts w:ascii="Times New Roman" w:hAnsi="Times New Roman"/>
          <w:sz w:val="24"/>
          <w:szCs w:val="24"/>
        </w:rPr>
        <w:t>День</w:t>
      </w:r>
      <w:r w:rsidRPr="00EC3944">
        <w:rPr>
          <w:rFonts w:ascii="Times New Roman" w:hAnsi="Times New Roman"/>
          <w:spacing w:val="-6"/>
          <w:sz w:val="24"/>
          <w:szCs w:val="24"/>
        </w:rPr>
        <w:t xml:space="preserve"> </w:t>
      </w:r>
      <w:r w:rsidRPr="00EC3944">
        <w:rPr>
          <w:rFonts w:ascii="Times New Roman" w:hAnsi="Times New Roman"/>
          <w:sz w:val="24"/>
          <w:szCs w:val="24"/>
        </w:rPr>
        <w:t>знаний;</w:t>
      </w:r>
    </w:p>
    <w:p w:rsidR="001137FA" w:rsidRPr="00EC3944" w:rsidRDefault="001137FA" w:rsidP="00EC3944">
      <w:pPr>
        <w:pStyle w:val="af7"/>
        <w:spacing w:before="2"/>
        <w:ind w:right="-1" w:firstLine="709"/>
        <w:jc w:val="both"/>
        <w:rPr>
          <w:rFonts w:ascii="Times New Roman" w:hAnsi="Times New Roman"/>
          <w:sz w:val="24"/>
          <w:szCs w:val="24"/>
        </w:rPr>
      </w:pPr>
      <w:r w:rsidRPr="00EC3944">
        <w:rPr>
          <w:rFonts w:ascii="Times New Roman" w:hAnsi="Times New Roman"/>
          <w:sz w:val="24"/>
          <w:szCs w:val="24"/>
        </w:rPr>
        <w:t>3</w:t>
      </w:r>
      <w:r w:rsidRPr="00EC3944">
        <w:rPr>
          <w:rFonts w:ascii="Times New Roman" w:hAnsi="Times New Roman"/>
          <w:spacing w:val="1"/>
          <w:sz w:val="24"/>
          <w:szCs w:val="24"/>
        </w:rPr>
        <w:t xml:space="preserve"> </w:t>
      </w:r>
      <w:r w:rsidRPr="00EC3944">
        <w:rPr>
          <w:rFonts w:ascii="Times New Roman" w:hAnsi="Times New Roman"/>
          <w:sz w:val="24"/>
          <w:szCs w:val="24"/>
        </w:rPr>
        <w:t>сентября:</w:t>
      </w:r>
      <w:r w:rsidRPr="00EC3944">
        <w:rPr>
          <w:rFonts w:ascii="Times New Roman" w:hAnsi="Times New Roman"/>
          <w:spacing w:val="1"/>
          <w:sz w:val="24"/>
          <w:szCs w:val="24"/>
        </w:rPr>
        <w:t xml:space="preserve"> </w:t>
      </w:r>
      <w:r w:rsidRPr="00EC3944">
        <w:rPr>
          <w:rFonts w:ascii="Times New Roman" w:hAnsi="Times New Roman"/>
          <w:sz w:val="24"/>
          <w:szCs w:val="24"/>
        </w:rPr>
        <w:t>День</w:t>
      </w:r>
      <w:r w:rsidRPr="00EC3944">
        <w:rPr>
          <w:rFonts w:ascii="Times New Roman" w:hAnsi="Times New Roman"/>
          <w:spacing w:val="1"/>
          <w:sz w:val="24"/>
          <w:szCs w:val="24"/>
        </w:rPr>
        <w:t xml:space="preserve"> </w:t>
      </w:r>
      <w:r w:rsidRPr="00EC3944">
        <w:rPr>
          <w:rFonts w:ascii="Times New Roman" w:hAnsi="Times New Roman"/>
          <w:sz w:val="24"/>
          <w:szCs w:val="24"/>
        </w:rPr>
        <w:t>окончания</w:t>
      </w:r>
      <w:proofErr w:type="gramStart"/>
      <w:r w:rsidRPr="00EC3944">
        <w:rPr>
          <w:rFonts w:ascii="Times New Roman" w:hAnsi="Times New Roman"/>
          <w:spacing w:val="1"/>
          <w:sz w:val="24"/>
          <w:szCs w:val="24"/>
        </w:rPr>
        <w:t xml:space="preserve"> </w:t>
      </w:r>
      <w:r w:rsidRPr="00EC3944">
        <w:rPr>
          <w:rFonts w:ascii="Times New Roman" w:hAnsi="Times New Roman"/>
          <w:sz w:val="24"/>
          <w:szCs w:val="24"/>
        </w:rPr>
        <w:t>В</w:t>
      </w:r>
      <w:proofErr w:type="gramEnd"/>
      <w:r w:rsidRPr="00EC3944">
        <w:rPr>
          <w:rFonts w:ascii="Times New Roman" w:hAnsi="Times New Roman"/>
          <w:sz w:val="24"/>
          <w:szCs w:val="24"/>
        </w:rPr>
        <w:t>торой</w:t>
      </w:r>
      <w:r w:rsidRPr="00EC3944">
        <w:rPr>
          <w:rFonts w:ascii="Times New Roman" w:hAnsi="Times New Roman"/>
          <w:spacing w:val="1"/>
          <w:sz w:val="24"/>
          <w:szCs w:val="24"/>
        </w:rPr>
        <w:t xml:space="preserve"> </w:t>
      </w:r>
      <w:r w:rsidRPr="00EC3944">
        <w:rPr>
          <w:rFonts w:ascii="Times New Roman" w:hAnsi="Times New Roman"/>
          <w:sz w:val="24"/>
          <w:szCs w:val="24"/>
        </w:rPr>
        <w:t>мировой</w:t>
      </w:r>
      <w:r w:rsidRPr="00EC3944">
        <w:rPr>
          <w:rFonts w:ascii="Times New Roman" w:hAnsi="Times New Roman"/>
          <w:spacing w:val="1"/>
          <w:sz w:val="24"/>
          <w:szCs w:val="24"/>
        </w:rPr>
        <w:t xml:space="preserve"> </w:t>
      </w:r>
      <w:r w:rsidRPr="00EC3944">
        <w:rPr>
          <w:rFonts w:ascii="Times New Roman" w:hAnsi="Times New Roman"/>
          <w:sz w:val="24"/>
          <w:szCs w:val="24"/>
        </w:rPr>
        <w:t>войны,</w:t>
      </w:r>
      <w:r w:rsidRPr="00EC3944">
        <w:rPr>
          <w:rFonts w:ascii="Times New Roman" w:hAnsi="Times New Roman"/>
          <w:spacing w:val="1"/>
          <w:sz w:val="24"/>
          <w:szCs w:val="24"/>
        </w:rPr>
        <w:t xml:space="preserve"> </w:t>
      </w:r>
      <w:r w:rsidRPr="00EC3944">
        <w:rPr>
          <w:rFonts w:ascii="Times New Roman" w:hAnsi="Times New Roman"/>
          <w:sz w:val="24"/>
          <w:szCs w:val="24"/>
        </w:rPr>
        <w:t>День</w:t>
      </w:r>
      <w:r w:rsidRPr="00EC3944">
        <w:rPr>
          <w:rFonts w:ascii="Times New Roman" w:hAnsi="Times New Roman"/>
          <w:spacing w:val="1"/>
          <w:sz w:val="24"/>
          <w:szCs w:val="24"/>
        </w:rPr>
        <w:t xml:space="preserve"> </w:t>
      </w:r>
      <w:r w:rsidRPr="00EC3944">
        <w:rPr>
          <w:rFonts w:ascii="Times New Roman" w:hAnsi="Times New Roman"/>
          <w:sz w:val="24"/>
          <w:szCs w:val="24"/>
        </w:rPr>
        <w:t>солидарности</w:t>
      </w:r>
      <w:r w:rsidRPr="00EC3944">
        <w:rPr>
          <w:rFonts w:ascii="Times New Roman" w:hAnsi="Times New Roman"/>
          <w:spacing w:val="1"/>
          <w:sz w:val="24"/>
          <w:szCs w:val="24"/>
        </w:rPr>
        <w:t xml:space="preserve"> </w:t>
      </w:r>
      <w:r w:rsidRPr="00EC3944">
        <w:rPr>
          <w:rFonts w:ascii="Times New Roman" w:hAnsi="Times New Roman"/>
          <w:sz w:val="24"/>
          <w:szCs w:val="24"/>
        </w:rPr>
        <w:t>в</w:t>
      </w:r>
      <w:r w:rsidRPr="00EC3944">
        <w:rPr>
          <w:rFonts w:ascii="Times New Roman" w:hAnsi="Times New Roman"/>
          <w:spacing w:val="1"/>
          <w:sz w:val="24"/>
          <w:szCs w:val="24"/>
        </w:rPr>
        <w:t xml:space="preserve"> </w:t>
      </w:r>
      <w:r w:rsidRPr="00EC3944">
        <w:rPr>
          <w:rFonts w:ascii="Times New Roman" w:hAnsi="Times New Roman"/>
          <w:sz w:val="24"/>
          <w:szCs w:val="24"/>
        </w:rPr>
        <w:t>борьбе с</w:t>
      </w:r>
      <w:r w:rsidRPr="00EC3944">
        <w:rPr>
          <w:rFonts w:ascii="Times New Roman" w:hAnsi="Times New Roman"/>
          <w:spacing w:val="-57"/>
          <w:sz w:val="24"/>
          <w:szCs w:val="24"/>
        </w:rPr>
        <w:t xml:space="preserve"> </w:t>
      </w:r>
      <w:r w:rsidRPr="00EC3944">
        <w:rPr>
          <w:rFonts w:ascii="Times New Roman" w:hAnsi="Times New Roman"/>
          <w:sz w:val="24"/>
          <w:szCs w:val="24"/>
        </w:rPr>
        <w:t>терроризмом;</w:t>
      </w:r>
    </w:p>
    <w:p w:rsidR="001137FA" w:rsidRPr="00EC3944" w:rsidRDefault="001137FA" w:rsidP="00EC3944">
      <w:pPr>
        <w:pStyle w:val="af7"/>
        <w:spacing w:line="272" w:lineRule="exact"/>
        <w:ind w:right="-1" w:firstLine="709"/>
        <w:jc w:val="both"/>
        <w:rPr>
          <w:rFonts w:ascii="Times New Roman" w:hAnsi="Times New Roman"/>
          <w:sz w:val="24"/>
          <w:szCs w:val="24"/>
        </w:rPr>
      </w:pPr>
      <w:r w:rsidRPr="00EC3944">
        <w:rPr>
          <w:rFonts w:ascii="Times New Roman" w:hAnsi="Times New Roman"/>
          <w:sz w:val="24"/>
          <w:szCs w:val="24"/>
        </w:rPr>
        <w:t>8</w:t>
      </w:r>
      <w:r w:rsidRPr="00EC3944">
        <w:rPr>
          <w:rFonts w:ascii="Times New Roman" w:hAnsi="Times New Roman"/>
          <w:spacing w:val="-9"/>
          <w:sz w:val="24"/>
          <w:szCs w:val="24"/>
        </w:rPr>
        <w:t xml:space="preserve"> </w:t>
      </w:r>
      <w:r w:rsidRPr="00EC3944">
        <w:rPr>
          <w:rFonts w:ascii="Times New Roman" w:hAnsi="Times New Roman"/>
          <w:sz w:val="24"/>
          <w:szCs w:val="24"/>
        </w:rPr>
        <w:t>сентября:</w:t>
      </w:r>
      <w:r w:rsidRPr="00EC3944">
        <w:rPr>
          <w:rFonts w:ascii="Times New Roman" w:hAnsi="Times New Roman"/>
          <w:spacing w:val="-12"/>
          <w:sz w:val="24"/>
          <w:szCs w:val="24"/>
        </w:rPr>
        <w:t xml:space="preserve"> </w:t>
      </w:r>
      <w:r w:rsidRPr="00EC3944">
        <w:rPr>
          <w:rFonts w:ascii="Times New Roman" w:hAnsi="Times New Roman"/>
          <w:sz w:val="24"/>
          <w:szCs w:val="24"/>
        </w:rPr>
        <w:t>Международный</w:t>
      </w:r>
      <w:r w:rsidRPr="00EC3944">
        <w:rPr>
          <w:rFonts w:ascii="Times New Roman" w:hAnsi="Times New Roman"/>
          <w:spacing w:val="-6"/>
          <w:sz w:val="24"/>
          <w:szCs w:val="24"/>
        </w:rPr>
        <w:t xml:space="preserve"> </w:t>
      </w:r>
      <w:r w:rsidRPr="00EC3944">
        <w:rPr>
          <w:rFonts w:ascii="Times New Roman" w:hAnsi="Times New Roman"/>
          <w:sz w:val="24"/>
          <w:szCs w:val="24"/>
        </w:rPr>
        <w:t>день</w:t>
      </w:r>
      <w:r w:rsidRPr="00EC3944">
        <w:rPr>
          <w:rFonts w:ascii="Times New Roman" w:hAnsi="Times New Roman"/>
          <w:spacing w:val="-13"/>
          <w:sz w:val="24"/>
          <w:szCs w:val="24"/>
        </w:rPr>
        <w:t xml:space="preserve"> </w:t>
      </w:r>
      <w:r w:rsidRPr="00EC3944">
        <w:rPr>
          <w:rFonts w:ascii="Times New Roman" w:hAnsi="Times New Roman"/>
          <w:sz w:val="24"/>
          <w:szCs w:val="24"/>
        </w:rPr>
        <w:t>распространения</w:t>
      </w:r>
      <w:r w:rsidRPr="00EC3944">
        <w:rPr>
          <w:rFonts w:ascii="Times New Roman" w:hAnsi="Times New Roman"/>
          <w:spacing w:val="-7"/>
          <w:sz w:val="24"/>
          <w:szCs w:val="24"/>
        </w:rPr>
        <w:t xml:space="preserve"> </w:t>
      </w:r>
      <w:r w:rsidRPr="00EC3944">
        <w:rPr>
          <w:rFonts w:ascii="Times New Roman" w:hAnsi="Times New Roman"/>
          <w:sz w:val="24"/>
          <w:szCs w:val="24"/>
        </w:rPr>
        <w:t>грамотности.</w:t>
      </w:r>
      <w:r w:rsidR="00F02281">
        <w:rPr>
          <w:rFonts w:ascii="Times New Roman" w:hAnsi="Times New Roman"/>
          <w:sz w:val="24"/>
          <w:szCs w:val="24"/>
        </w:rPr>
        <w:t xml:space="preserve"> </w:t>
      </w:r>
    </w:p>
    <w:p w:rsidR="001137FA" w:rsidRPr="00EC3944" w:rsidRDefault="001137FA" w:rsidP="00EC3944">
      <w:pPr>
        <w:spacing w:before="3"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Октябрь:</w:t>
      </w:r>
    </w:p>
    <w:p w:rsidR="001137FA" w:rsidRPr="00EC3944" w:rsidRDefault="001137FA" w:rsidP="00EC3944">
      <w:pPr>
        <w:pStyle w:val="af7"/>
        <w:spacing w:line="242" w:lineRule="auto"/>
        <w:ind w:right="-1" w:firstLine="709"/>
        <w:jc w:val="both"/>
        <w:rPr>
          <w:rFonts w:ascii="Times New Roman" w:hAnsi="Times New Roman"/>
          <w:sz w:val="24"/>
          <w:szCs w:val="24"/>
        </w:rPr>
      </w:pPr>
      <w:r w:rsidRPr="00EC3944">
        <w:rPr>
          <w:rFonts w:ascii="Times New Roman" w:hAnsi="Times New Roman"/>
          <w:sz w:val="24"/>
          <w:szCs w:val="24"/>
        </w:rPr>
        <w:t>1</w:t>
      </w:r>
      <w:r w:rsidRPr="00EC3944">
        <w:rPr>
          <w:rFonts w:ascii="Times New Roman" w:hAnsi="Times New Roman"/>
          <w:spacing w:val="10"/>
          <w:sz w:val="24"/>
          <w:szCs w:val="24"/>
        </w:rPr>
        <w:t xml:space="preserve"> </w:t>
      </w:r>
      <w:r w:rsidRPr="00EC3944">
        <w:rPr>
          <w:rFonts w:ascii="Times New Roman" w:hAnsi="Times New Roman"/>
          <w:sz w:val="24"/>
          <w:szCs w:val="24"/>
        </w:rPr>
        <w:t>октября:</w:t>
      </w:r>
      <w:r w:rsidRPr="00EC3944">
        <w:rPr>
          <w:rFonts w:ascii="Times New Roman" w:hAnsi="Times New Roman"/>
          <w:spacing w:val="8"/>
          <w:sz w:val="24"/>
          <w:szCs w:val="24"/>
        </w:rPr>
        <w:t xml:space="preserve"> </w:t>
      </w:r>
      <w:r w:rsidRPr="00EC3944">
        <w:rPr>
          <w:rFonts w:ascii="Times New Roman" w:hAnsi="Times New Roman"/>
          <w:sz w:val="24"/>
          <w:szCs w:val="24"/>
        </w:rPr>
        <w:t>Международный</w:t>
      </w:r>
      <w:r w:rsidRPr="00EC3944">
        <w:rPr>
          <w:rFonts w:ascii="Times New Roman" w:hAnsi="Times New Roman"/>
          <w:spacing w:val="14"/>
          <w:sz w:val="24"/>
          <w:szCs w:val="24"/>
        </w:rPr>
        <w:t xml:space="preserve"> </w:t>
      </w:r>
      <w:r w:rsidRPr="00EC3944">
        <w:rPr>
          <w:rFonts w:ascii="Times New Roman" w:hAnsi="Times New Roman"/>
          <w:sz w:val="24"/>
          <w:szCs w:val="24"/>
        </w:rPr>
        <w:t>день</w:t>
      </w:r>
      <w:r w:rsidRPr="00EC3944">
        <w:rPr>
          <w:rFonts w:ascii="Times New Roman" w:hAnsi="Times New Roman"/>
          <w:spacing w:val="8"/>
          <w:sz w:val="24"/>
          <w:szCs w:val="24"/>
        </w:rPr>
        <w:t xml:space="preserve"> </w:t>
      </w:r>
      <w:r w:rsidRPr="00EC3944">
        <w:rPr>
          <w:rFonts w:ascii="Times New Roman" w:hAnsi="Times New Roman"/>
          <w:sz w:val="24"/>
          <w:szCs w:val="24"/>
        </w:rPr>
        <w:t>пожилых</w:t>
      </w:r>
      <w:r w:rsidRPr="00EC3944">
        <w:rPr>
          <w:rFonts w:ascii="Times New Roman" w:hAnsi="Times New Roman"/>
          <w:spacing w:val="4"/>
          <w:sz w:val="24"/>
          <w:szCs w:val="24"/>
        </w:rPr>
        <w:t xml:space="preserve"> </w:t>
      </w:r>
      <w:r w:rsidRPr="00EC3944">
        <w:rPr>
          <w:rFonts w:ascii="Times New Roman" w:hAnsi="Times New Roman"/>
          <w:sz w:val="24"/>
          <w:szCs w:val="24"/>
        </w:rPr>
        <w:t>людей;</w:t>
      </w:r>
      <w:r w:rsidRPr="00EC3944">
        <w:rPr>
          <w:rFonts w:ascii="Times New Roman" w:hAnsi="Times New Roman"/>
          <w:spacing w:val="8"/>
          <w:sz w:val="24"/>
          <w:szCs w:val="24"/>
        </w:rPr>
        <w:t xml:space="preserve"> </w:t>
      </w:r>
      <w:r w:rsidRPr="00EC3944">
        <w:rPr>
          <w:rFonts w:ascii="Times New Roman" w:hAnsi="Times New Roman"/>
          <w:sz w:val="24"/>
          <w:szCs w:val="24"/>
        </w:rPr>
        <w:t>Международный</w:t>
      </w:r>
      <w:r w:rsidRPr="00EC3944">
        <w:rPr>
          <w:rFonts w:ascii="Times New Roman" w:hAnsi="Times New Roman"/>
          <w:spacing w:val="14"/>
          <w:sz w:val="24"/>
          <w:szCs w:val="24"/>
        </w:rPr>
        <w:t xml:space="preserve"> </w:t>
      </w:r>
      <w:r w:rsidRPr="00EC3944">
        <w:rPr>
          <w:rFonts w:ascii="Times New Roman" w:hAnsi="Times New Roman"/>
          <w:sz w:val="24"/>
          <w:szCs w:val="24"/>
        </w:rPr>
        <w:t>день</w:t>
      </w:r>
      <w:r w:rsidRPr="00EC3944">
        <w:rPr>
          <w:rFonts w:ascii="Times New Roman" w:hAnsi="Times New Roman"/>
          <w:spacing w:val="-5"/>
          <w:sz w:val="24"/>
          <w:szCs w:val="24"/>
        </w:rPr>
        <w:t xml:space="preserve"> </w:t>
      </w:r>
      <w:r w:rsidRPr="00EC3944">
        <w:rPr>
          <w:rFonts w:ascii="Times New Roman" w:hAnsi="Times New Roman"/>
          <w:sz w:val="24"/>
          <w:szCs w:val="24"/>
        </w:rPr>
        <w:t>музыки;</w:t>
      </w:r>
      <w:r w:rsidRPr="00EC3944">
        <w:rPr>
          <w:rFonts w:ascii="Times New Roman" w:hAnsi="Times New Roman"/>
          <w:spacing w:val="-57"/>
          <w:sz w:val="24"/>
          <w:szCs w:val="24"/>
        </w:rPr>
        <w:t xml:space="preserve"> </w:t>
      </w:r>
      <w:r w:rsidRPr="00EC3944">
        <w:rPr>
          <w:rFonts w:ascii="Times New Roman" w:hAnsi="Times New Roman"/>
          <w:sz w:val="24"/>
          <w:szCs w:val="24"/>
        </w:rPr>
        <w:t>4</w:t>
      </w:r>
      <w:r w:rsidRPr="00EC3944">
        <w:rPr>
          <w:rFonts w:ascii="Times New Roman" w:hAnsi="Times New Roman"/>
          <w:spacing w:val="-4"/>
          <w:sz w:val="24"/>
          <w:szCs w:val="24"/>
        </w:rPr>
        <w:t xml:space="preserve"> </w:t>
      </w:r>
      <w:r w:rsidRPr="00EC3944">
        <w:rPr>
          <w:rFonts w:ascii="Times New Roman" w:hAnsi="Times New Roman"/>
          <w:sz w:val="24"/>
          <w:szCs w:val="24"/>
        </w:rPr>
        <w:t>октября:</w:t>
      </w:r>
      <w:r w:rsidRPr="00EC3944">
        <w:rPr>
          <w:rFonts w:ascii="Times New Roman" w:hAnsi="Times New Roman"/>
          <w:spacing w:val="-7"/>
          <w:sz w:val="24"/>
          <w:szCs w:val="24"/>
        </w:rPr>
        <w:t xml:space="preserve"> </w:t>
      </w:r>
      <w:r w:rsidRPr="00EC3944">
        <w:rPr>
          <w:rFonts w:ascii="Times New Roman" w:hAnsi="Times New Roman"/>
          <w:sz w:val="24"/>
          <w:szCs w:val="24"/>
        </w:rPr>
        <w:t>День</w:t>
      </w:r>
      <w:r w:rsidRPr="00EC3944">
        <w:rPr>
          <w:rFonts w:ascii="Times New Roman" w:hAnsi="Times New Roman"/>
          <w:spacing w:val="-6"/>
          <w:sz w:val="24"/>
          <w:szCs w:val="24"/>
        </w:rPr>
        <w:t xml:space="preserve"> </w:t>
      </w:r>
      <w:r w:rsidRPr="00EC3944">
        <w:rPr>
          <w:rFonts w:ascii="Times New Roman" w:hAnsi="Times New Roman"/>
          <w:sz w:val="24"/>
          <w:szCs w:val="24"/>
        </w:rPr>
        <w:t>защиты</w:t>
      </w:r>
      <w:r w:rsidRPr="00EC3944">
        <w:rPr>
          <w:rFonts w:ascii="Times New Roman" w:hAnsi="Times New Roman"/>
          <w:spacing w:val="-4"/>
          <w:sz w:val="24"/>
          <w:szCs w:val="24"/>
        </w:rPr>
        <w:t xml:space="preserve"> </w:t>
      </w:r>
      <w:r w:rsidRPr="00EC3944">
        <w:rPr>
          <w:rFonts w:ascii="Times New Roman" w:hAnsi="Times New Roman"/>
          <w:sz w:val="24"/>
          <w:szCs w:val="24"/>
        </w:rPr>
        <w:t>животных;</w:t>
      </w:r>
    </w:p>
    <w:p w:rsidR="001137FA" w:rsidRPr="00EC3944" w:rsidRDefault="001137FA" w:rsidP="00EC3944">
      <w:pPr>
        <w:pStyle w:val="af7"/>
        <w:spacing w:line="271" w:lineRule="exact"/>
        <w:ind w:right="-1" w:firstLine="709"/>
        <w:jc w:val="both"/>
        <w:rPr>
          <w:rFonts w:ascii="Times New Roman" w:hAnsi="Times New Roman"/>
          <w:sz w:val="24"/>
          <w:szCs w:val="24"/>
        </w:rPr>
      </w:pPr>
      <w:r w:rsidRPr="00EC3944">
        <w:rPr>
          <w:rFonts w:ascii="Times New Roman" w:hAnsi="Times New Roman"/>
          <w:sz w:val="24"/>
          <w:szCs w:val="24"/>
        </w:rPr>
        <w:t>5</w:t>
      </w:r>
      <w:r w:rsidRPr="00EC3944">
        <w:rPr>
          <w:rFonts w:ascii="Times New Roman" w:hAnsi="Times New Roman"/>
          <w:spacing w:val="-6"/>
          <w:sz w:val="24"/>
          <w:szCs w:val="24"/>
        </w:rPr>
        <w:t xml:space="preserve"> </w:t>
      </w:r>
      <w:r w:rsidRPr="00EC3944">
        <w:rPr>
          <w:rFonts w:ascii="Times New Roman" w:hAnsi="Times New Roman"/>
          <w:sz w:val="24"/>
          <w:szCs w:val="24"/>
        </w:rPr>
        <w:t>октября:</w:t>
      </w:r>
      <w:r w:rsidRPr="00EC3944">
        <w:rPr>
          <w:rFonts w:ascii="Times New Roman" w:hAnsi="Times New Roman"/>
          <w:spacing w:val="-4"/>
          <w:sz w:val="24"/>
          <w:szCs w:val="24"/>
        </w:rPr>
        <w:t xml:space="preserve"> </w:t>
      </w:r>
      <w:r w:rsidRPr="00EC3944">
        <w:rPr>
          <w:rFonts w:ascii="Times New Roman" w:hAnsi="Times New Roman"/>
          <w:sz w:val="24"/>
          <w:szCs w:val="24"/>
        </w:rPr>
        <w:t>День</w:t>
      </w:r>
      <w:r w:rsidRPr="00EC3944">
        <w:rPr>
          <w:rFonts w:ascii="Times New Roman" w:hAnsi="Times New Roman"/>
          <w:spacing w:val="2"/>
          <w:sz w:val="24"/>
          <w:szCs w:val="24"/>
        </w:rPr>
        <w:t xml:space="preserve"> </w:t>
      </w:r>
      <w:r w:rsidRPr="00EC3944">
        <w:rPr>
          <w:rFonts w:ascii="Times New Roman" w:hAnsi="Times New Roman"/>
          <w:sz w:val="24"/>
          <w:szCs w:val="24"/>
        </w:rPr>
        <w:t>учителя;</w:t>
      </w:r>
    </w:p>
    <w:p w:rsidR="001137FA" w:rsidRPr="00EC3944" w:rsidRDefault="001137FA" w:rsidP="00EC3944">
      <w:pPr>
        <w:pStyle w:val="af7"/>
        <w:spacing w:before="4" w:line="237" w:lineRule="auto"/>
        <w:ind w:right="-1" w:firstLine="709"/>
        <w:jc w:val="both"/>
        <w:rPr>
          <w:rFonts w:ascii="Times New Roman" w:hAnsi="Times New Roman"/>
          <w:sz w:val="24"/>
          <w:szCs w:val="24"/>
        </w:rPr>
      </w:pPr>
      <w:r w:rsidRPr="00EC3944">
        <w:rPr>
          <w:rFonts w:ascii="Times New Roman" w:hAnsi="Times New Roman"/>
          <w:sz w:val="24"/>
          <w:szCs w:val="24"/>
        </w:rPr>
        <w:t>25</w:t>
      </w:r>
      <w:r w:rsidRPr="00EC3944">
        <w:rPr>
          <w:rFonts w:ascii="Times New Roman" w:hAnsi="Times New Roman"/>
          <w:spacing w:val="-7"/>
          <w:sz w:val="24"/>
          <w:szCs w:val="24"/>
        </w:rPr>
        <w:t xml:space="preserve"> </w:t>
      </w:r>
      <w:r w:rsidRPr="00EC3944">
        <w:rPr>
          <w:rFonts w:ascii="Times New Roman" w:hAnsi="Times New Roman"/>
          <w:sz w:val="24"/>
          <w:szCs w:val="24"/>
        </w:rPr>
        <w:t>октября:</w:t>
      </w:r>
      <w:r w:rsidRPr="00EC3944">
        <w:rPr>
          <w:rFonts w:ascii="Times New Roman" w:hAnsi="Times New Roman"/>
          <w:spacing w:val="-10"/>
          <w:sz w:val="24"/>
          <w:szCs w:val="24"/>
        </w:rPr>
        <w:t xml:space="preserve"> </w:t>
      </w:r>
      <w:r w:rsidRPr="00EC3944">
        <w:rPr>
          <w:rFonts w:ascii="Times New Roman" w:hAnsi="Times New Roman"/>
          <w:sz w:val="24"/>
          <w:szCs w:val="24"/>
        </w:rPr>
        <w:t>Международный</w:t>
      </w:r>
      <w:r w:rsidRPr="00EC3944">
        <w:rPr>
          <w:rFonts w:ascii="Times New Roman" w:hAnsi="Times New Roman"/>
          <w:spacing w:val="-4"/>
          <w:sz w:val="24"/>
          <w:szCs w:val="24"/>
        </w:rPr>
        <w:t xml:space="preserve"> </w:t>
      </w:r>
      <w:r w:rsidRPr="00EC3944">
        <w:rPr>
          <w:rFonts w:ascii="Times New Roman" w:hAnsi="Times New Roman"/>
          <w:sz w:val="24"/>
          <w:szCs w:val="24"/>
        </w:rPr>
        <w:t>день</w:t>
      </w:r>
      <w:r w:rsidRPr="00EC3944">
        <w:rPr>
          <w:rFonts w:ascii="Times New Roman" w:hAnsi="Times New Roman"/>
          <w:spacing w:val="-11"/>
          <w:sz w:val="24"/>
          <w:szCs w:val="24"/>
        </w:rPr>
        <w:t xml:space="preserve"> </w:t>
      </w:r>
      <w:r w:rsidRPr="00EC3944">
        <w:rPr>
          <w:rFonts w:ascii="Times New Roman" w:hAnsi="Times New Roman"/>
          <w:sz w:val="24"/>
          <w:szCs w:val="24"/>
        </w:rPr>
        <w:t>школьных</w:t>
      </w:r>
      <w:r w:rsidRPr="00EC3944">
        <w:rPr>
          <w:rFonts w:ascii="Times New Roman" w:hAnsi="Times New Roman"/>
          <w:spacing w:val="-9"/>
          <w:sz w:val="24"/>
          <w:szCs w:val="24"/>
        </w:rPr>
        <w:t xml:space="preserve"> </w:t>
      </w:r>
      <w:r w:rsidRPr="00EC3944">
        <w:rPr>
          <w:rFonts w:ascii="Times New Roman" w:hAnsi="Times New Roman"/>
          <w:sz w:val="24"/>
          <w:szCs w:val="24"/>
        </w:rPr>
        <w:t>библиотек;</w:t>
      </w:r>
      <w:r w:rsidRPr="00EC3944">
        <w:rPr>
          <w:rFonts w:ascii="Times New Roman" w:hAnsi="Times New Roman"/>
          <w:spacing w:val="-57"/>
          <w:sz w:val="24"/>
          <w:szCs w:val="24"/>
        </w:rPr>
        <w:t xml:space="preserve"> </w:t>
      </w:r>
      <w:r w:rsidRPr="00EC3944">
        <w:rPr>
          <w:rFonts w:ascii="Times New Roman" w:hAnsi="Times New Roman"/>
          <w:sz w:val="24"/>
          <w:szCs w:val="24"/>
        </w:rPr>
        <w:t>Третье</w:t>
      </w:r>
      <w:r w:rsidRPr="00EC3944">
        <w:rPr>
          <w:rFonts w:ascii="Times New Roman" w:hAnsi="Times New Roman"/>
          <w:spacing w:val="1"/>
          <w:sz w:val="24"/>
          <w:szCs w:val="24"/>
        </w:rPr>
        <w:t xml:space="preserve"> </w:t>
      </w:r>
      <w:r w:rsidRPr="00EC3944">
        <w:rPr>
          <w:rFonts w:ascii="Times New Roman" w:hAnsi="Times New Roman"/>
          <w:sz w:val="24"/>
          <w:szCs w:val="24"/>
        </w:rPr>
        <w:t>воскресенье</w:t>
      </w:r>
      <w:r w:rsidRPr="00EC3944">
        <w:rPr>
          <w:rFonts w:ascii="Times New Roman" w:hAnsi="Times New Roman"/>
          <w:spacing w:val="-3"/>
          <w:sz w:val="24"/>
          <w:szCs w:val="24"/>
        </w:rPr>
        <w:t xml:space="preserve"> </w:t>
      </w:r>
      <w:r w:rsidRPr="00EC3944">
        <w:rPr>
          <w:rFonts w:ascii="Times New Roman" w:hAnsi="Times New Roman"/>
          <w:sz w:val="24"/>
          <w:szCs w:val="24"/>
        </w:rPr>
        <w:t>октября:</w:t>
      </w:r>
      <w:r w:rsidRPr="00EC3944">
        <w:rPr>
          <w:rFonts w:ascii="Times New Roman" w:hAnsi="Times New Roman"/>
          <w:spacing w:val="-1"/>
          <w:sz w:val="24"/>
          <w:szCs w:val="24"/>
        </w:rPr>
        <w:t xml:space="preserve"> </w:t>
      </w:r>
      <w:r w:rsidRPr="00EC3944">
        <w:rPr>
          <w:rFonts w:ascii="Times New Roman" w:hAnsi="Times New Roman"/>
          <w:sz w:val="24"/>
          <w:szCs w:val="24"/>
        </w:rPr>
        <w:t>День</w:t>
      </w:r>
      <w:r w:rsidRPr="00EC3944">
        <w:rPr>
          <w:rFonts w:ascii="Times New Roman" w:hAnsi="Times New Roman"/>
          <w:spacing w:val="-6"/>
          <w:sz w:val="24"/>
          <w:szCs w:val="24"/>
        </w:rPr>
        <w:t xml:space="preserve"> </w:t>
      </w:r>
      <w:r w:rsidRPr="00EC3944">
        <w:rPr>
          <w:rFonts w:ascii="Times New Roman" w:hAnsi="Times New Roman"/>
          <w:sz w:val="24"/>
          <w:szCs w:val="24"/>
        </w:rPr>
        <w:t>отца.</w:t>
      </w:r>
    </w:p>
    <w:p w:rsidR="001137FA" w:rsidRPr="00EC3944" w:rsidRDefault="001137FA" w:rsidP="00EC3944">
      <w:pPr>
        <w:spacing w:before="3"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Ноябрь:</w:t>
      </w:r>
    </w:p>
    <w:p w:rsidR="001137FA" w:rsidRPr="00EC3944" w:rsidRDefault="001137FA" w:rsidP="00EC3944">
      <w:pPr>
        <w:pStyle w:val="af7"/>
        <w:spacing w:line="275" w:lineRule="exact"/>
        <w:ind w:right="-1" w:firstLine="709"/>
        <w:jc w:val="both"/>
        <w:rPr>
          <w:rFonts w:ascii="Times New Roman" w:hAnsi="Times New Roman"/>
          <w:sz w:val="24"/>
          <w:szCs w:val="24"/>
        </w:rPr>
      </w:pPr>
      <w:r w:rsidRPr="00EC3944">
        <w:rPr>
          <w:rFonts w:ascii="Times New Roman" w:hAnsi="Times New Roman"/>
          <w:sz w:val="24"/>
          <w:szCs w:val="24"/>
        </w:rPr>
        <w:t>4</w:t>
      </w:r>
      <w:r w:rsidRPr="00EC3944">
        <w:rPr>
          <w:rFonts w:ascii="Times New Roman" w:hAnsi="Times New Roman"/>
          <w:spacing w:val="-6"/>
          <w:sz w:val="24"/>
          <w:szCs w:val="24"/>
        </w:rPr>
        <w:t xml:space="preserve"> </w:t>
      </w:r>
      <w:r w:rsidRPr="00EC3944">
        <w:rPr>
          <w:rFonts w:ascii="Times New Roman" w:hAnsi="Times New Roman"/>
          <w:sz w:val="24"/>
          <w:szCs w:val="24"/>
        </w:rPr>
        <w:t>ноября:</w:t>
      </w:r>
      <w:r w:rsidRPr="00EC3944">
        <w:rPr>
          <w:rFonts w:ascii="Times New Roman" w:hAnsi="Times New Roman"/>
          <w:spacing w:val="-10"/>
          <w:sz w:val="24"/>
          <w:szCs w:val="24"/>
        </w:rPr>
        <w:t xml:space="preserve"> </w:t>
      </w:r>
      <w:r w:rsidRPr="00EC3944">
        <w:rPr>
          <w:rFonts w:ascii="Times New Roman" w:hAnsi="Times New Roman"/>
          <w:sz w:val="24"/>
          <w:szCs w:val="24"/>
        </w:rPr>
        <w:t>День</w:t>
      </w:r>
      <w:r w:rsidRPr="00EC3944">
        <w:rPr>
          <w:rFonts w:ascii="Times New Roman" w:hAnsi="Times New Roman"/>
          <w:spacing w:val="-8"/>
          <w:sz w:val="24"/>
          <w:szCs w:val="24"/>
        </w:rPr>
        <w:t xml:space="preserve"> </w:t>
      </w:r>
      <w:r w:rsidRPr="00EC3944">
        <w:rPr>
          <w:rFonts w:ascii="Times New Roman" w:hAnsi="Times New Roman"/>
          <w:sz w:val="24"/>
          <w:szCs w:val="24"/>
        </w:rPr>
        <w:t>народного единства;</w:t>
      </w:r>
    </w:p>
    <w:p w:rsidR="001137FA" w:rsidRPr="00EC3944" w:rsidRDefault="001137FA" w:rsidP="00EC3944">
      <w:pPr>
        <w:pStyle w:val="af7"/>
        <w:tabs>
          <w:tab w:val="left" w:pos="596"/>
          <w:tab w:val="left" w:pos="1599"/>
          <w:tab w:val="left" w:pos="2338"/>
          <w:tab w:val="left" w:pos="3299"/>
          <w:tab w:val="left" w:pos="4557"/>
          <w:tab w:val="left" w:pos="5171"/>
          <w:tab w:val="left" w:pos="6627"/>
          <w:tab w:val="left" w:pos="8000"/>
        </w:tabs>
        <w:spacing w:before="5" w:line="237" w:lineRule="auto"/>
        <w:ind w:right="-1" w:firstLine="709"/>
        <w:jc w:val="both"/>
        <w:rPr>
          <w:rFonts w:ascii="Times New Roman" w:hAnsi="Times New Roman"/>
          <w:sz w:val="24"/>
          <w:szCs w:val="24"/>
        </w:rPr>
      </w:pPr>
      <w:r w:rsidRPr="00EC3944">
        <w:rPr>
          <w:rFonts w:ascii="Times New Roman" w:hAnsi="Times New Roman"/>
          <w:sz w:val="24"/>
          <w:szCs w:val="24"/>
        </w:rPr>
        <w:lastRenderedPageBreak/>
        <w:t>8</w:t>
      </w:r>
      <w:r w:rsidRPr="00EC3944">
        <w:rPr>
          <w:rFonts w:ascii="Times New Roman" w:hAnsi="Times New Roman"/>
          <w:sz w:val="24"/>
          <w:szCs w:val="24"/>
        </w:rPr>
        <w:tab/>
        <w:t>ноября:</w:t>
      </w:r>
      <w:r w:rsidRPr="00EC3944">
        <w:rPr>
          <w:rFonts w:ascii="Times New Roman" w:hAnsi="Times New Roman"/>
          <w:sz w:val="24"/>
          <w:szCs w:val="24"/>
        </w:rPr>
        <w:tab/>
        <w:t>День</w:t>
      </w:r>
      <w:r w:rsidRPr="00EC3944">
        <w:rPr>
          <w:rFonts w:ascii="Times New Roman" w:hAnsi="Times New Roman"/>
          <w:sz w:val="24"/>
          <w:szCs w:val="24"/>
        </w:rPr>
        <w:tab/>
        <w:t>памяти</w:t>
      </w:r>
      <w:r w:rsidRPr="00EC3944">
        <w:rPr>
          <w:rFonts w:ascii="Times New Roman" w:hAnsi="Times New Roman"/>
          <w:sz w:val="24"/>
          <w:szCs w:val="24"/>
        </w:rPr>
        <w:tab/>
        <w:t>погибших</w:t>
      </w:r>
      <w:r w:rsidRPr="00EC3944">
        <w:rPr>
          <w:rFonts w:ascii="Times New Roman" w:hAnsi="Times New Roman"/>
          <w:sz w:val="24"/>
          <w:szCs w:val="24"/>
        </w:rPr>
        <w:tab/>
        <w:t>при</w:t>
      </w:r>
      <w:r w:rsidRPr="00EC3944">
        <w:rPr>
          <w:rFonts w:ascii="Times New Roman" w:hAnsi="Times New Roman"/>
          <w:sz w:val="24"/>
          <w:szCs w:val="24"/>
        </w:rPr>
        <w:tab/>
        <w:t>исполнении</w:t>
      </w:r>
      <w:r w:rsidRPr="00EC3944">
        <w:rPr>
          <w:rFonts w:ascii="Times New Roman" w:hAnsi="Times New Roman"/>
          <w:sz w:val="24"/>
          <w:szCs w:val="24"/>
        </w:rPr>
        <w:tab/>
        <w:t>служебных</w:t>
      </w:r>
      <w:r w:rsidRPr="00EC3944">
        <w:rPr>
          <w:rFonts w:ascii="Times New Roman" w:hAnsi="Times New Roman"/>
          <w:sz w:val="24"/>
          <w:szCs w:val="24"/>
        </w:rPr>
        <w:tab/>
        <w:t>обязанностей</w:t>
      </w:r>
      <w:r w:rsidRPr="00EC3944">
        <w:rPr>
          <w:rFonts w:ascii="Times New Roman" w:hAnsi="Times New Roman"/>
          <w:spacing w:val="-57"/>
          <w:sz w:val="24"/>
          <w:szCs w:val="24"/>
        </w:rPr>
        <w:t xml:space="preserve"> </w:t>
      </w:r>
      <w:r w:rsidRPr="00EC3944">
        <w:rPr>
          <w:rFonts w:ascii="Times New Roman" w:hAnsi="Times New Roman"/>
          <w:sz w:val="24"/>
          <w:szCs w:val="24"/>
        </w:rPr>
        <w:t>сотрудников</w:t>
      </w:r>
      <w:r w:rsidRPr="00EC3944">
        <w:rPr>
          <w:rFonts w:ascii="Times New Roman" w:hAnsi="Times New Roman"/>
          <w:spacing w:val="-1"/>
          <w:sz w:val="24"/>
          <w:szCs w:val="24"/>
        </w:rPr>
        <w:t xml:space="preserve"> </w:t>
      </w:r>
      <w:r w:rsidRPr="00EC3944">
        <w:rPr>
          <w:rFonts w:ascii="Times New Roman" w:hAnsi="Times New Roman"/>
          <w:sz w:val="24"/>
          <w:szCs w:val="24"/>
        </w:rPr>
        <w:t>органов</w:t>
      </w:r>
      <w:r w:rsidRPr="00EC3944">
        <w:rPr>
          <w:rFonts w:ascii="Times New Roman" w:hAnsi="Times New Roman"/>
          <w:spacing w:val="-1"/>
          <w:sz w:val="24"/>
          <w:szCs w:val="24"/>
        </w:rPr>
        <w:t xml:space="preserve"> </w:t>
      </w:r>
      <w:r w:rsidRPr="00EC3944">
        <w:rPr>
          <w:rFonts w:ascii="Times New Roman" w:hAnsi="Times New Roman"/>
          <w:sz w:val="24"/>
          <w:szCs w:val="24"/>
        </w:rPr>
        <w:t>внутренних дел</w:t>
      </w:r>
      <w:r w:rsidRPr="00EC3944">
        <w:rPr>
          <w:rFonts w:ascii="Times New Roman" w:hAnsi="Times New Roman"/>
          <w:spacing w:val="3"/>
          <w:sz w:val="24"/>
          <w:szCs w:val="24"/>
        </w:rPr>
        <w:t xml:space="preserve"> </w:t>
      </w:r>
      <w:r w:rsidRPr="00EC3944">
        <w:rPr>
          <w:rFonts w:ascii="Times New Roman" w:hAnsi="Times New Roman"/>
          <w:sz w:val="24"/>
          <w:szCs w:val="24"/>
        </w:rPr>
        <w:t>России;</w:t>
      </w:r>
    </w:p>
    <w:p w:rsidR="001137FA" w:rsidRPr="00EC3944" w:rsidRDefault="001137FA" w:rsidP="00EC3944">
      <w:pPr>
        <w:pStyle w:val="af7"/>
        <w:spacing w:before="3" w:line="275" w:lineRule="exact"/>
        <w:ind w:right="-1" w:firstLine="709"/>
        <w:jc w:val="both"/>
        <w:rPr>
          <w:rFonts w:ascii="Times New Roman" w:hAnsi="Times New Roman"/>
          <w:sz w:val="24"/>
          <w:szCs w:val="24"/>
        </w:rPr>
      </w:pPr>
      <w:r w:rsidRPr="00EC3944">
        <w:rPr>
          <w:rFonts w:ascii="Times New Roman" w:hAnsi="Times New Roman"/>
          <w:sz w:val="24"/>
          <w:szCs w:val="24"/>
        </w:rPr>
        <w:t>Последнее</w:t>
      </w:r>
      <w:r w:rsidRPr="00EC3944">
        <w:rPr>
          <w:rFonts w:ascii="Times New Roman" w:hAnsi="Times New Roman"/>
          <w:spacing w:val="-7"/>
          <w:sz w:val="24"/>
          <w:szCs w:val="24"/>
        </w:rPr>
        <w:t xml:space="preserve"> </w:t>
      </w:r>
      <w:r w:rsidRPr="00EC3944">
        <w:rPr>
          <w:rFonts w:ascii="Times New Roman" w:hAnsi="Times New Roman"/>
          <w:sz w:val="24"/>
          <w:szCs w:val="24"/>
        </w:rPr>
        <w:t>воскресенье</w:t>
      </w:r>
      <w:r w:rsidRPr="00EC3944">
        <w:rPr>
          <w:rFonts w:ascii="Times New Roman" w:hAnsi="Times New Roman"/>
          <w:spacing w:val="-7"/>
          <w:sz w:val="24"/>
          <w:szCs w:val="24"/>
        </w:rPr>
        <w:t xml:space="preserve"> </w:t>
      </w:r>
      <w:r w:rsidRPr="00EC3944">
        <w:rPr>
          <w:rFonts w:ascii="Times New Roman" w:hAnsi="Times New Roman"/>
          <w:sz w:val="24"/>
          <w:szCs w:val="24"/>
        </w:rPr>
        <w:t>ноября:</w:t>
      </w:r>
      <w:r w:rsidRPr="00EC3944">
        <w:rPr>
          <w:rFonts w:ascii="Times New Roman" w:hAnsi="Times New Roman"/>
          <w:spacing w:val="-9"/>
          <w:sz w:val="24"/>
          <w:szCs w:val="24"/>
        </w:rPr>
        <w:t xml:space="preserve"> </w:t>
      </w:r>
      <w:r w:rsidRPr="00EC3944">
        <w:rPr>
          <w:rFonts w:ascii="Times New Roman" w:hAnsi="Times New Roman"/>
          <w:sz w:val="24"/>
          <w:szCs w:val="24"/>
        </w:rPr>
        <w:t>День</w:t>
      </w:r>
      <w:r w:rsidRPr="00EC3944">
        <w:rPr>
          <w:rFonts w:ascii="Times New Roman" w:hAnsi="Times New Roman"/>
          <w:spacing w:val="-9"/>
          <w:sz w:val="24"/>
          <w:szCs w:val="24"/>
        </w:rPr>
        <w:t xml:space="preserve"> </w:t>
      </w:r>
      <w:r w:rsidRPr="00EC3944">
        <w:rPr>
          <w:rFonts w:ascii="Times New Roman" w:hAnsi="Times New Roman"/>
          <w:sz w:val="24"/>
          <w:szCs w:val="24"/>
        </w:rPr>
        <w:t>Матери;</w:t>
      </w:r>
    </w:p>
    <w:p w:rsidR="001137FA" w:rsidRPr="00EC3944" w:rsidRDefault="001137FA" w:rsidP="00EC3944">
      <w:pPr>
        <w:pStyle w:val="af7"/>
        <w:spacing w:line="275" w:lineRule="exact"/>
        <w:ind w:right="-1" w:firstLine="709"/>
        <w:jc w:val="both"/>
        <w:rPr>
          <w:rFonts w:ascii="Times New Roman" w:hAnsi="Times New Roman"/>
          <w:sz w:val="24"/>
          <w:szCs w:val="24"/>
        </w:rPr>
      </w:pPr>
      <w:r w:rsidRPr="00EC3944">
        <w:rPr>
          <w:rFonts w:ascii="Times New Roman" w:hAnsi="Times New Roman"/>
          <w:sz w:val="24"/>
          <w:szCs w:val="24"/>
        </w:rPr>
        <w:t>30</w:t>
      </w:r>
      <w:r w:rsidRPr="00EC3944">
        <w:rPr>
          <w:rFonts w:ascii="Times New Roman" w:hAnsi="Times New Roman"/>
          <w:spacing w:val="-7"/>
          <w:sz w:val="24"/>
          <w:szCs w:val="24"/>
        </w:rPr>
        <w:t xml:space="preserve"> </w:t>
      </w:r>
      <w:r w:rsidRPr="00EC3944">
        <w:rPr>
          <w:rFonts w:ascii="Times New Roman" w:hAnsi="Times New Roman"/>
          <w:sz w:val="24"/>
          <w:szCs w:val="24"/>
        </w:rPr>
        <w:t>ноября:</w:t>
      </w:r>
      <w:r w:rsidRPr="00EC3944">
        <w:rPr>
          <w:rFonts w:ascii="Times New Roman" w:hAnsi="Times New Roman"/>
          <w:spacing w:val="-10"/>
          <w:sz w:val="24"/>
          <w:szCs w:val="24"/>
        </w:rPr>
        <w:t xml:space="preserve"> </w:t>
      </w:r>
      <w:r w:rsidRPr="00EC3944">
        <w:rPr>
          <w:rFonts w:ascii="Times New Roman" w:hAnsi="Times New Roman"/>
          <w:sz w:val="24"/>
          <w:szCs w:val="24"/>
        </w:rPr>
        <w:t>День</w:t>
      </w:r>
      <w:r w:rsidRPr="00EC3944">
        <w:rPr>
          <w:rFonts w:ascii="Times New Roman" w:hAnsi="Times New Roman"/>
          <w:spacing w:val="-9"/>
          <w:sz w:val="24"/>
          <w:szCs w:val="24"/>
        </w:rPr>
        <w:t xml:space="preserve"> </w:t>
      </w:r>
      <w:r w:rsidRPr="00EC3944">
        <w:rPr>
          <w:rFonts w:ascii="Times New Roman" w:hAnsi="Times New Roman"/>
          <w:sz w:val="24"/>
          <w:szCs w:val="24"/>
        </w:rPr>
        <w:t>Государственного</w:t>
      </w:r>
      <w:r w:rsidRPr="00EC3944">
        <w:rPr>
          <w:rFonts w:ascii="Times New Roman" w:hAnsi="Times New Roman"/>
          <w:spacing w:val="-4"/>
          <w:sz w:val="24"/>
          <w:szCs w:val="24"/>
        </w:rPr>
        <w:t xml:space="preserve"> </w:t>
      </w:r>
      <w:r w:rsidRPr="00EC3944">
        <w:rPr>
          <w:rFonts w:ascii="Times New Roman" w:hAnsi="Times New Roman"/>
          <w:sz w:val="24"/>
          <w:szCs w:val="24"/>
        </w:rPr>
        <w:t>герба</w:t>
      </w:r>
      <w:r w:rsidRPr="00EC3944">
        <w:rPr>
          <w:rFonts w:ascii="Times New Roman" w:hAnsi="Times New Roman"/>
          <w:spacing w:val="-7"/>
          <w:sz w:val="24"/>
          <w:szCs w:val="24"/>
        </w:rPr>
        <w:t xml:space="preserve"> </w:t>
      </w:r>
      <w:r w:rsidRPr="00EC3944">
        <w:rPr>
          <w:rFonts w:ascii="Times New Roman" w:hAnsi="Times New Roman"/>
          <w:sz w:val="24"/>
          <w:szCs w:val="24"/>
        </w:rPr>
        <w:t>Российской</w:t>
      </w:r>
      <w:r w:rsidRPr="00EC3944">
        <w:rPr>
          <w:rFonts w:ascii="Times New Roman" w:hAnsi="Times New Roman"/>
          <w:spacing w:val="-8"/>
          <w:sz w:val="24"/>
          <w:szCs w:val="24"/>
        </w:rPr>
        <w:t xml:space="preserve"> </w:t>
      </w:r>
      <w:r w:rsidRPr="00EC3944">
        <w:rPr>
          <w:rFonts w:ascii="Times New Roman" w:hAnsi="Times New Roman"/>
          <w:sz w:val="24"/>
          <w:szCs w:val="24"/>
        </w:rPr>
        <w:t>Федерации.</w:t>
      </w:r>
    </w:p>
    <w:p w:rsidR="001137FA" w:rsidRPr="00EC3944" w:rsidRDefault="001137FA" w:rsidP="00EC3944">
      <w:pPr>
        <w:spacing w:before="3"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Декабрь:</w:t>
      </w:r>
    </w:p>
    <w:p w:rsidR="001137FA" w:rsidRPr="00EC3944" w:rsidRDefault="001137FA" w:rsidP="00EC3944">
      <w:pPr>
        <w:pStyle w:val="af7"/>
        <w:spacing w:line="242" w:lineRule="auto"/>
        <w:ind w:right="-1" w:firstLine="709"/>
        <w:jc w:val="both"/>
        <w:rPr>
          <w:rFonts w:ascii="Times New Roman" w:hAnsi="Times New Roman"/>
          <w:sz w:val="24"/>
          <w:szCs w:val="24"/>
        </w:rPr>
      </w:pPr>
      <w:r w:rsidRPr="00EC3944">
        <w:rPr>
          <w:rFonts w:ascii="Times New Roman" w:hAnsi="Times New Roman"/>
          <w:sz w:val="24"/>
          <w:szCs w:val="24"/>
        </w:rPr>
        <w:t>3</w:t>
      </w:r>
      <w:r w:rsidRPr="00EC3944">
        <w:rPr>
          <w:rFonts w:ascii="Times New Roman" w:hAnsi="Times New Roman"/>
          <w:spacing w:val="-8"/>
          <w:sz w:val="24"/>
          <w:szCs w:val="24"/>
        </w:rPr>
        <w:t xml:space="preserve"> </w:t>
      </w:r>
      <w:r w:rsidRPr="00EC3944">
        <w:rPr>
          <w:rFonts w:ascii="Times New Roman" w:hAnsi="Times New Roman"/>
          <w:sz w:val="24"/>
          <w:szCs w:val="24"/>
        </w:rPr>
        <w:t>декабря:</w:t>
      </w:r>
      <w:r w:rsidRPr="00EC3944">
        <w:rPr>
          <w:rFonts w:ascii="Times New Roman" w:hAnsi="Times New Roman"/>
          <w:spacing w:val="-10"/>
          <w:sz w:val="24"/>
          <w:szCs w:val="24"/>
        </w:rPr>
        <w:t xml:space="preserve"> </w:t>
      </w:r>
      <w:r w:rsidRPr="00EC3944">
        <w:rPr>
          <w:rFonts w:ascii="Times New Roman" w:hAnsi="Times New Roman"/>
          <w:sz w:val="24"/>
          <w:szCs w:val="24"/>
        </w:rPr>
        <w:t>День</w:t>
      </w:r>
      <w:r w:rsidRPr="00EC3944">
        <w:rPr>
          <w:rFonts w:ascii="Times New Roman" w:hAnsi="Times New Roman"/>
          <w:spacing w:val="-6"/>
          <w:sz w:val="24"/>
          <w:szCs w:val="24"/>
        </w:rPr>
        <w:t xml:space="preserve"> </w:t>
      </w:r>
      <w:r w:rsidRPr="00EC3944">
        <w:rPr>
          <w:rFonts w:ascii="Times New Roman" w:hAnsi="Times New Roman"/>
          <w:sz w:val="24"/>
          <w:szCs w:val="24"/>
        </w:rPr>
        <w:t>неизвестного</w:t>
      </w:r>
      <w:r w:rsidRPr="00EC3944">
        <w:rPr>
          <w:rFonts w:ascii="Times New Roman" w:hAnsi="Times New Roman"/>
          <w:spacing w:val="-5"/>
          <w:sz w:val="24"/>
          <w:szCs w:val="24"/>
        </w:rPr>
        <w:t xml:space="preserve"> </w:t>
      </w:r>
      <w:r w:rsidRPr="00EC3944">
        <w:rPr>
          <w:rFonts w:ascii="Times New Roman" w:hAnsi="Times New Roman"/>
          <w:sz w:val="24"/>
          <w:szCs w:val="24"/>
        </w:rPr>
        <w:t>солдата;</w:t>
      </w:r>
      <w:r w:rsidRPr="00EC3944">
        <w:rPr>
          <w:rFonts w:ascii="Times New Roman" w:hAnsi="Times New Roman"/>
          <w:spacing w:val="-11"/>
          <w:sz w:val="24"/>
          <w:szCs w:val="24"/>
        </w:rPr>
        <w:t xml:space="preserve"> </w:t>
      </w:r>
      <w:r w:rsidRPr="00EC3944">
        <w:rPr>
          <w:rFonts w:ascii="Times New Roman" w:hAnsi="Times New Roman"/>
          <w:sz w:val="24"/>
          <w:szCs w:val="24"/>
        </w:rPr>
        <w:t>Международный</w:t>
      </w:r>
      <w:r w:rsidRPr="00EC3944">
        <w:rPr>
          <w:rFonts w:ascii="Times New Roman" w:hAnsi="Times New Roman"/>
          <w:spacing w:val="-4"/>
          <w:sz w:val="24"/>
          <w:szCs w:val="24"/>
        </w:rPr>
        <w:t xml:space="preserve"> </w:t>
      </w:r>
      <w:r w:rsidRPr="00EC3944">
        <w:rPr>
          <w:rFonts w:ascii="Times New Roman" w:hAnsi="Times New Roman"/>
          <w:sz w:val="24"/>
          <w:szCs w:val="24"/>
        </w:rPr>
        <w:t>день</w:t>
      </w:r>
      <w:r w:rsidRPr="00EC3944">
        <w:rPr>
          <w:rFonts w:ascii="Times New Roman" w:hAnsi="Times New Roman"/>
          <w:spacing w:val="-10"/>
          <w:sz w:val="24"/>
          <w:szCs w:val="24"/>
        </w:rPr>
        <w:t xml:space="preserve"> </w:t>
      </w:r>
      <w:r w:rsidRPr="00EC3944">
        <w:rPr>
          <w:rFonts w:ascii="Times New Roman" w:hAnsi="Times New Roman"/>
          <w:sz w:val="24"/>
          <w:szCs w:val="24"/>
        </w:rPr>
        <w:t>инвалидов;</w:t>
      </w:r>
      <w:r w:rsidRPr="00EC3944">
        <w:rPr>
          <w:rFonts w:ascii="Times New Roman" w:hAnsi="Times New Roman"/>
          <w:spacing w:val="-57"/>
          <w:sz w:val="24"/>
          <w:szCs w:val="24"/>
        </w:rPr>
        <w:t xml:space="preserve"> </w:t>
      </w:r>
      <w:r w:rsidRPr="00EC3944">
        <w:rPr>
          <w:rFonts w:ascii="Times New Roman" w:hAnsi="Times New Roman"/>
          <w:sz w:val="24"/>
          <w:szCs w:val="24"/>
        </w:rPr>
        <w:t>5</w:t>
      </w:r>
      <w:r w:rsidRPr="00EC3944">
        <w:rPr>
          <w:rFonts w:ascii="Times New Roman" w:hAnsi="Times New Roman"/>
          <w:spacing w:val="1"/>
          <w:sz w:val="24"/>
          <w:szCs w:val="24"/>
        </w:rPr>
        <w:t xml:space="preserve"> </w:t>
      </w:r>
      <w:r w:rsidRPr="00EC3944">
        <w:rPr>
          <w:rFonts w:ascii="Times New Roman" w:hAnsi="Times New Roman"/>
          <w:sz w:val="24"/>
          <w:szCs w:val="24"/>
        </w:rPr>
        <w:t>декабря:</w:t>
      </w:r>
      <w:r w:rsidRPr="00EC3944">
        <w:rPr>
          <w:rFonts w:ascii="Times New Roman" w:hAnsi="Times New Roman"/>
          <w:spacing w:val="-3"/>
          <w:sz w:val="24"/>
          <w:szCs w:val="24"/>
        </w:rPr>
        <w:t xml:space="preserve"> </w:t>
      </w:r>
      <w:r w:rsidRPr="00EC3944">
        <w:rPr>
          <w:rFonts w:ascii="Times New Roman" w:hAnsi="Times New Roman"/>
          <w:sz w:val="24"/>
          <w:szCs w:val="24"/>
        </w:rPr>
        <w:t>День</w:t>
      </w:r>
      <w:r w:rsidRPr="00EC3944">
        <w:rPr>
          <w:rFonts w:ascii="Times New Roman" w:hAnsi="Times New Roman"/>
          <w:spacing w:val="4"/>
          <w:sz w:val="24"/>
          <w:szCs w:val="24"/>
        </w:rPr>
        <w:t xml:space="preserve"> </w:t>
      </w:r>
      <w:r w:rsidRPr="00EC3944">
        <w:rPr>
          <w:rFonts w:ascii="Times New Roman" w:hAnsi="Times New Roman"/>
          <w:sz w:val="24"/>
          <w:szCs w:val="24"/>
        </w:rPr>
        <w:t>добровольца</w:t>
      </w:r>
      <w:r w:rsidRPr="00EC3944">
        <w:rPr>
          <w:rFonts w:ascii="Times New Roman" w:hAnsi="Times New Roman"/>
          <w:spacing w:val="2"/>
          <w:sz w:val="24"/>
          <w:szCs w:val="24"/>
        </w:rPr>
        <w:t xml:space="preserve"> </w:t>
      </w:r>
      <w:r w:rsidRPr="00EC3944">
        <w:rPr>
          <w:rFonts w:ascii="Times New Roman" w:hAnsi="Times New Roman"/>
          <w:sz w:val="24"/>
          <w:szCs w:val="24"/>
        </w:rPr>
        <w:t>(волонтера)</w:t>
      </w:r>
      <w:r w:rsidRPr="00EC3944">
        <w:rPr>
          <w:rFonts w:ascii="Times New Roman" w:hAnsi="Times New Roman"/>
          <w:spacing w:val="-2"/>
          <w:sz w:val="24"/>
          <w:szCs w:val="24"/>
        </w:rPr>
        <w:t xml:space="preserve"> </w:t>
      </w:r>
      <w:r w:rsidRPr="00EC3944">
        <w:rPr>
          <w:rFonts w:ascii="Times New Roman" w:hAnsi="Times New Roman"/>
          <w:sz w:val="24"/>
          <w:szCs w:val="24"/>
        </w:rPr>
        <w:t>в России;</w:t>
      </w:r>
    </w:p>
    <w:p w:rsidR="001137FA" w:rsidRPr="00EC3944" w:rsidRDefault="001137FA" w:rsidP="00EC3944">
      <w:pPr>
        <w:pStyle w:val="af7"/>
        <w:spacing w:line="271" w:lineRule="exact"/>
        <w:ind w:right="-1" w:firstLine="709"/>
        <w:jc w:val="both"/>
        <w:rPr>
          <w:rFonts w:ascii="Times New Roman" w:hAnsi="Times New Roman"/>
          <w:sz w:val="24"/>
          <w:szCs w:val="24"/>
        </w:rPr>
      </w:pPr>
      <w:r w:rsidRPr="00EC3944">
        <w:rPr>
          <w:rFonts w:ascii="Times New Roman" w:hAnsi="Times New Roman"/>
          <w:sz w:val="24"/>
          <w:szCs w:val="24"/>
        </w:rPr>
        <w:t>9</w:t>
      </w:r>
      <w:r w:rsidRPr="00EC3944">
        <w:rPr>
          <w:rFonts w:ascii="Times New Roman" w:hAnsi="Times New Roman"/>
          <w:spacing w:val="-2"/>
          <w:sz w:val="24"/>
          <w:szCs w:val="24"/>
        </w:rPr>
        <w:t xml:space="preserve"> </w:t>
      </w:r>
      <w:r w:rsidRPr="00EC3944">
        <w:rPr>
          <w:rFonts w:ascii="Times New Roman" w:hAnsi="Times New Roman"/>
          <w:sz w:val="24"/>
          <w:szCs w:val="24"/>
        </w:rPr>
        <w:t>декабря:</w:t>
      </w:r>
      <w:r w:rsidRPr="00EC3944">
        <w:rPr>
          <w:rFonts w:ascii="Times New Roman" w:hAnsi="Times New Roman"/>
          <w:spacing w:val="-5"/>
          <w:sz w:val="24"/>
          <w:szCs w:val="24"/>
        </w:rPr>
        <w:t xml:space="preserve"> </w:t>
      </w:r>
      <w:r w:rsidRPr="00EC3944">
        <w:rPr>
          <w:rFonts w:ascii="Times New Roman" w:hAnsi="Times New Roman"/>
          <w:sz w:val="24"/>
          <w:szCs w:val="24"/>
        </w:rPr>
        <w:t>День</w:t>
      </w:r>
      <w:r w:rsidRPr="00EC3944">
        <w:rPr>
          <w:rFonts w:ascii="Times New Roman" w:hAnsi="Times New Roman"/>
          <w:spacing w:val="-5"/>
          <w:sz w:val="24"/>
          <w:szCs w:val="24"/>
        </w:rPr>
        <w:t xml:space="preserve"> </w:t>
      </w:r>
      <w:r w:rsidRPr="00EC3944">
        <w:rPr>
          <w:rFonts w:ascii="Times New Roman" w:hAnsi="Times New Roman"/>
          <w:sz w:val="24"/>
          <w:szCs w:val="24"/>
        </w:rPr>
        <w:t>Героев</w:t>
      </w:r>
      <w:r w:rsidRPr="00EC3944">
        <w:rPr>
          <w:rFonts w:ascii="Times New Roman" w:hAnsi="Times New Roman"/>
          <w:spacing w:val="-4"/>
          <w:sz w:val="24"/>
          <w:szCs w:val="24"/>
        </w:rPr>
        <w:t xml:space="preserve"> </w:t>
      </w:r>
      <w:r w:rsidRPr="00EC3944">
        <w:rPr>
          <w:rFonts w:ascii="Times New Roman" w:hAnsi="Times New Roman"/>
          <w:sz w:val="24"/>
          <w:szCs w:val="24"/>
        </w:rPr>
        <w:t>Отечества;</w:t>
      </w:r>
    </w:p>
    <w:p w:rsidR="001137FA" w:rsidRPr="00EC3944" w:rsidRDefault="001137FA" w:rsidP="00EC3944">
      <w:pPr>
        <w:pStyle w:val="af7"/>
        <w:spacing w:before="2" w:line="275" w:lineRule="exact"/>
        <w:ind w:right="-1" w:firstLine="709"/>
        <w:jc w:val="both"/>
        <w:rPr>
          <w:rFonts w:ascii="Times New Roman" w:hAnsi="Times New Roman"/>
          <w:sz w:val="24"/>
          <w:szCs w:val="24"/>
        </w:rPr>
      </w:pPr>
      <w:r w:rsidRPr="00EC3944">
        <w:rPr>
          <w:rFonts w:ascii="Times New Roman" w:hAnsi="Times New Roman"/>
          <w:sz w:val="24"/>
          <w:szCs w:val="24"/>
        </w:rPr>
        <w:t>12</w:t>
      </w:r>
      <w:r w:rsidRPr="00EC3944">
        <w:rPr>
          <w:rFonts w:ascii="Times New Roman" w:hAnsi="Times New Roman"/>
          <w:spacing w:val="-8"/>
          <w:sz w:val="24"/>
          <w:szCs w:val="24"/>
        </w:rPr>
        <w:t xml:space="preserve"> </w:t>
      </w:r>
      <w:r w:rsidRPr="00EC3944">
        <w:rPr>
          <w:rFonts w:ascii="Times New Roman" w:hAnsi="Times New Roman"/>
          <w:sz w:val="24"/>
          <w:szCs w:val="24"/>
        </w:rPr>
        <w:t>декабря:</w:t>
      </w:r>
      <w:r w:rsidRPr="00EC3944">
        <w:rPr>
          <w:rFonts w:ascii="Times New Roman" w:hAnsi="Times New Roman"/>
          <w:spacing w:val="-10"/>
          <w:sz w:val="24"/>
          <w:szCs w:val="24"/>
        </w:rPr>
        <w:t xml:space="preserve"> </w:t>
      </w:r>
      <w:r w:rsidRPr="00EC3944">
        <w:rPr>
          <w:rFonts w:ascii="Times New Roman" w:hAnsi="Times New Roman"/>
          <w:sz w:val="24"/>
          <w:szCs w:val="24"/>
        </w:rPr>
        <w:t>День</w:t>
      </w:r>
      <w:r w:rsidRPr="00EC3944">
        <w:rPr>
          <w:rFonts w:ascii="Times New Roman" w:hAnsi="Times New Roman"/>
          <w:spacing w:val="-7"/>
          <w:sz w:val="24"/>
          <w:szCs w:val="24"/>
        </w:rPr>
        <w:t xml:space="preserve"> </w:t>
      </w:r>
      <w:r w:rsidRPr="00EC3944">
        <w:rPr>
          <w:rFonts w:ascii="Times New Roman" w:hAnsi="Times New Roman"/>
          <w:sz w:val="24"/>
          <w:szCs w:val="24"/>
        </w:rPr>
        <w:t>Конституции</w:t>
      </w:r>
      <w:r w:rsidRPr="00EC3944">
        <w:rPr>
          <w:rFonts w:ascii="Times New Roman" w:hAnsi="Times New Roman"/>
          <w:spacing w:val="-4"/>
          <w:sz w:val="24"/>
          <w:szCs w:val="24"/>
        </w:rPr>
        <w:t xml:space="preserve"> </w:t>
      </w:r>
      <w:r w:rsidRPr="00EC3944">
        <w:rPr>
          <w:rFonts w:ascii="Times New Roman" w:hAnsi="Times New Roman"/>
          <w:sz w:val="24"/>
          <w:szCs w:val="24"/>
        </w:rPr>
        <w:t>Российской</w:t>
      </w:r>
      <w:r w:rsidRPr="00EC3944">
        <w:rPr>
          <w:rFonts w:ascii="Times New Roman" w:hAnsi="Times New Roman"/>
          <w:spacing w:val="-9"/>
          <w:sz w:val="24"/>
          <w:szCs w:val="24"/>
        </w:rPr>
        <w:t xml:space="preserve"> </w:t>
      </w:r>
      <w:r w:rsidRPr="00EC3944">
        <w:rPr>
          <w:rFonts w:ascii="Times New Roman" w:hAnsi="Times New Roman"/>
          <w:sz w:val="24"/>
          <w:szCs w:val="24"/>
        </w:rPr>
        <w:t>Федерации.</w:t>
      </w:r>
    </w:p>
    <w:p w:rsidR="001137FA" w:rsidRPr="00EC3944" w:rsidRDefault="001137FA" w:rsidP="00EC3944">
      <w:pPr>
        <w:spacing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Январь:</w:t>
      </w:r>
    </w:p>
    <w:p w:rsidR="001137FA" w:rsidRPr="00EC3944" w:rsidRDefault="001137FA" w:rsidP="00EC3944">
      <w:pPr>
        <w:pStyle w:val="af7"/>
        <w:spacing w:before="2" w:line="275" w:lineRule="exact"/>
        <w:ind w:right="-1" w:firstLine="709"/>
        <w:jc w:val="both"/>
        <w:rPr>
          <w:rFonts w:ascii="Times New Roman" w:hAnsi="Times New Roman"/>
          <w:sz w:val="24"/>
          <w:szCs w:val="24"/>
        </w:rPr>
      </w:pPr>
      <w:r w:rsidRPr="00EC3944">
        <w:rPr>
          <w:rFonts w:ascii="Times New Roman" w:hAnsi="Times New Roman"/>
          <w:sz w:val="24"/>
          <w:szCs w:val="24"/>
        </w:rPr>
        <w:t>25</w:t>
      </w:r>
      <w:r w:rsidRPr="00EC3944">
        <w:rPr>
          <w:rFonts w:ascii="Times New Roman" w:hAnsi="Times New Roman"/>
          <w:spacing w:val="-5"/>
          <w:sz w:val="24"/>
          <w:szCs w:val="24"/>
        </w:rPr>
        <w:t xml:space="preserve"> </w:t>
      </w:r>
      <w:r w:rsidRPr="00EC3944">
        <w:rPr>
          <w:rFonts w:ascii="Times New Roman" w:hAnsi="Times New Roman"/>
          <w:sz w:val="24"/>
          <w:szCs w:val="24"/>
        </w:rPr>
        <w:t>января:</w:t>
      </w:r>
      <w:r w:rsidRPr="00EC3944">
        <w:rPr>
          <w:rFonts w:ascii="Times New Roman" w:hAnsi="Times New Roman"/>
          <w:spacing w:val="-7"/>
          <w:sz w:val="24"/>
          <w:szCs w:val="24"/>
        </w:rPr>
        <w:t xml:space="preserve"> </w:t>
      </w:r>
      <w:r w:rsidRPr="00EC3944">
        <w:rPr>
          <w:rFonts w:ascii="Times New Roman" w:hAnsi="Times New Roman"/>
          <w:sz w:val="24"/>
          <w:szCs w:val="24"/>
        </w:rPr>
        <w:t>День</w:t>
      </w:r>
      <w:r w:rsidRPr="00EC3944">
        <w:rPr>
          <w:rFonts w:ascii="Times New Roman" w:hAnsi="Times New Roman"/>
          <w:spacing w:val="-7"/>
          <w:sz w:val="24"/>
          <w:szCs w:val="24"/>
        </w:rPr>
        <w:t xml:space="preserve"> </w:t>
      </w:r>
      <w:r w:rsidRPr="00EC3944">
        <w:rPr>
          <w:rFonts w:ascii="Times New Roman" w:hAnsi="Times New Roman"/>
          <w:sz w:val="24"/>
          <w:szCs w:val="24"/>
        </w:rPr>
        <w:t>российского</w:t>
      </w:r>
      <w:r w:rsidRPr="00EC3944">
        <w:rPr>
          <w:rFonts w:ascii="Times New Roman" w:hAnsi="Times New Roman"/>
          <w:spacing w:val="-4"/>
          <w:sz w:val="24"/>
          <w:szCs w:val="24"/>
        </w:rPr>
        <w:t xml:space="preserve"> </w:t>
      </w:r>
      <w:r w:rsidRPr="00EC3944">
        <w:rPr>
          <w:rFonts w:ascii="Times New Roman" w:hAnsi="Times New Roman"/>
          <w:sz w:val="24"/>
          <w:szCs w:val="24"/>
        </w:rPr>
        <w:t>студенчества;</w:t>
      </w:r>
    </w:p>
    <w:p w:rsidR="001137FA" w:rsidRPr="00EC3944" w:rsidRDefault="001137FA" w:rsidP="00EC3944">
      <w:pPr>
        <w:pStyle w:val="af7"/>
        <w:spacing w:line="242" w:lineRule="auto"/>
        <w:ind w:right="-1" w:firstLine="709"/>
        <w:jc w:val="both"/>
        <w:rPr>
          <w:rFonts w:ascii="Times New Roman" w:hAnsi="Times New Roman"/>
          <w:sz w:val="24"/>
          <w:szCs w:val="24"/>
        </w:rPr>
      </w:pPr>
      <w:r w:rsidRPr="00EC3944">
        <w:rPr>
          <w:rFonts w:ascii="Times New Roman" w:hAnsi="Times New Roman"/>
          <w:sz w:val="24"/>
          <w:szCs w:val="24"/>
        </w:rPr>
        <w:t>27</w:t>
      </w:r>
      <w:r w:rsidRPr="00EC3944">
        <w:rPr>
          <w:rFonts w:ascii="Times New Roman" w:hAnsi="Times New Roman"/>
          <w:spacing w:val="49"/>
          <w:sz w:val="24"/>
          <w:szCs w:val="24"/>
        </w:rPr>
        <w:t xml:space="preserve"> </w:t>
      </w:r>
      <w:r w:rsidRPr="00EC3944">
        <w:rPr>
          <w:rFonts w:ascii="Times New Roman" w:hAnsi="Times New Roman"/>
          <w:sz w:val="24"/>
          <w:szCs w:val="24"/>
        </w:rPr>
        <w:t>января:</w:t>
      </w:r>
      <w:r w:rsidRPr="00EC3944">
        <w:rPr>
          <w:rFonts w:ascii="Times New Roman" w:hAnsi="Times New Roman"/>
          <w:spacing w:val="51"/>
          <w:sz w:val="24"/>
          <w:szCs w:val="24"/>
        </w:rPr>
        <w:t xml:space="preserve"> </w:t>
      </w:r>
      <w:r w:rsidRPr="00EC3944">
        <w:rPr>
          <w:rFonts w:ascii="Times New Roman" w:hAnsi="Times New Roman"/>
          <w:sz w:val="24"/>
          <w:szCs w:val="24"/>
        </w:rPr>
        <w:t>День</w:t>
      </w:r>
      <w:r w:rsidRPr="00EC3944">
        <w:rPr>
          <w:rFonts w:ascii="Times New Roman" w:hAnsi="Times New Roman"/>
          <w:spacing w:val="47"/>
          <w:sz w:val="24"/>
          <w:szCs w:val="24"/>
        </w:rPr>
        <w:t xml:space="preserve"> </w:t>
      </w:r>
      <w:r w:rsidRPr="00EC3944">
        <w:rPr>
          <w:rFonts w:ascii="Times New Roman" w:hAnsi="Times New Roman"/>
          <w:sz w:val="24"/>
          <w:szCs w:val="24"/>
        </w:rPr>
        <w:t>снятия</w:t>
      </w:r>
      <w:r w:rsidRPr="00EC3944">
        <w:rPr>
          <w:rFonts w:ascii="Times New Roman" w:hAnsi="Times New Roman"/>
          <w:spacing w:val="45"/>
          <w:sz w:val="24"/>
          <w:szCs w:val="24"/>
        </w:rPr>
        <w:t xml:space="preserve"> </w:t>
      </w:r>
      <w:r w:rsidRPr="00EC3944">
        <w:rPr>
          <w:rFonts w:ascii="Times New Roman" w:hAnsi="Times New Roman"/>
          <w:sz w:val="24"/>
          <w:szCs w:val="24"/>
        </w:rPr>
        <w:t>блокады</w:t>
      </w:r>
      <w:r w:rsidRPr="00EC3944">
        <w:rPr>
          <w:rFonts w:ascii="Times New Roman" w:hAnsi="Times New Roman"/>
          <w:spacing w:val="52"/>
          <w:sz w:val="24"/>
          <w:szCs w:val="24"/>
        </w:rPr>
        <w:t xml:space="preserve"> </w:t>
      </w:r>
      <w:r w:rsidRPr="00EC3944">
        <w:rPr>
          <w:rFonts w:ascii="Times New Roman" w:hAnsi="Times New Roman"/>
          <w:sz w:val="24"/>
          <w:szCs w:val="24"/>
        </w:rPr>
        <w:t>Ленинграда,</w:t>
      </w:r>
      <w:r w:rsidRPr="00EC3944">
        <w:rPr>
          <w:rFonts w:ascii="Times New Roman" w:hAnsi="Times New Roman"/>
          <w:spacing w:val="48"/>
          <w:sz w:val="24"/>
          <w:szCs w:val="24"/>
        </w:rPr>
        <w:t xml:space="preserve"> </w:t>
      </w:r>
      <w:r w:rsidRPr="00EC3944">
        <w:rPr>
          <w:rFonts w:ascii="Times New Roman" w:hAnsi="Times New Roman"/>
          <w:sz w:val="24"/>
          <w:szCs w:val="24"/>
        </w:rPr>
        <w:t>День</w:t>
      </w:r>
      <w:r w:rsidRPr="00EC3944">
        <w:rPr>
          <w:rFonts w:ascii="Times New Roman" w:hAnsi="Times New Roman"/>
          <w:spacing w:val="42"/>
          <w:sz w:val="24"/>
          <w:szCs w:val="24"/>
        </w:rPr>
        <w:t xml:space="preserve"> </w:t>
      </w:r>
      <w:r w:rsidRPr="00EC3944">
        <w:rPr>
          <w:rFonts w:ascii="Times New Roman" w:hAnsi="Times New Roman"/>
          <w:sz w:val="24"/>
          <w:szCs w:val="24"/>
        </w:rPr>
        <w:t>освобождения</w:t>
      </w:r>
      <w:r w:rsidRPr="00EC3944">
        <w:rPr>
          <w:rFonts w:ascii="Times New Roman" w:hAnsi="Times New Roman"/>
          <w:spacing w:val="45"/>
          <w:sz w:val="24"/>
          <w:szCs w:val="24"/>
        </w:rPr>
        <w:t xml:space="preserve"> </w:t>
      </w:r>
      <w:r w:rsidRPr="00EC3944">
        <w:rPr>
          <w:rFonts w:ascii="Times New Roman" w:hAnsi="Times New Roman"/>
          <w:sz w:val="24"/>
          <w:szCs w:val="24"/>
        </w:rPr>
        <w:t>Красной</w:t>
      </w:r>
      <w:r w:rsidRPr="00EC3944">
        <w:rPr>
          <w:rFonts w:ascii="Times New Roman" w:hAnsi="Times New Roman"/>
          <w:spacing w:val="56"/>
          <w:sz w:val="24"/>
          <w:szCs w:val="24"/>
        </w:rPr>
        <w:t xml:space="preserve"> </w:t>
      </w:r>
      <w:r w:rsidRPr="00EC3944">
        <w:rPr>
          <w:rFonts w:ascii="Times New Roman" w:hAnsi="Times New Roman"/>
          <w:sz w:val="24"/>
          <w:szCs w:val="24"/>
        </w:rPr>
        <w:t>армией</w:t>
      </w:r>
      <w:r w:rsidRPr="00EC3944">
        <w:rPr>
          <w:rFonts w:ascii="Times New Roman" w:hAnsi="Times New Roman"/>
          <w:spacing w:val="-57"/>
          <w:sz w:val="24"/>
          <w:szCs w:val="24"/>
        </w:rPr>
        <w:t xml:space="preserve"> </w:t>
      </w:r>
      <w:r w:rsidRPr="00EC3944">
        <w:rPr>
          <w:rFonts w:ascii="Times New Roman" w:hAnsi="Times New Roman"/>
          <w:sz w:val="24"/>
          <w:szCs w:val="24"/>
        </w:rPr>
        <w:t>крупнейшего</w:t>
      </w:r>
      <w:r w:rsidRPr="00EC3944">
        <w:rPr>
          <w:rFonts w:ascii="Times New Roman" w:hAnsi="Times New Roman"/>
          <w:spacing w:val="47"/>
          <w:sz w:val="24"/>
          <w:szCs w:val="24"/>
        </w:rPr>
        <w:t xml:space="preserve"> </w:t>
      </w:r>
      <w:r w:rsidRPr="00EC3944">
        <w:rPr>
          <w:rFonts w:ascii="Times New Roman" w:hAnsi="Times New Roman"/>
          <w:sz w:val="24"/>
          <w:szCs w:val="24"/>
        </w:rPr>
        <w:t>"лагеря</w:t>
      </w:r>
      <w:r w:rsidRPr="00EC3944">
        <w:rPr>
          <w:rFonts w:ascii="Times New Roman" w:hAnsi="Times New Roman"/>
          <w:spacing w:val="43"/>
          <w:sz w:val="24"/>
          <w:szCs w:val="24"/>
        </w:rPr>
        <w:t xml:space="preserve"> </w:t>
      </w:r>
      <w:r w:rsidRPr="00EC3944">
        <w:rPr>
          <w:rFonts w:ascii="Times New Roman" w:hAnsi="Times New Roman"/>
          <w:sz w:val="24"/>
          <w:szCs w:val="24"/>
        </w:rPr>
        <w:t>смерти"</w:t>
      </w:r>
      <w:r w:rsidRPr="00EC3944">
        <w:rPr>
          <w:rFonts w:ascii="Times New Roman" w:hAnsi="Times New Roman"/>
          <w:spacing w:val="46"/>
          <w:sz w:val="24"/>
          <w:szCs w:val="24"/>
        </w:rPr>
        <w:t xml:space="preserve"> </w:t>
      </w:r>
      <w:proofErr w:type="spellStart"/>
      <w:r w:rsidRPr="00EC3944">
        <w:rPr>
          <w:rFonts w:ascii="Times New Roman" w:hAnsi="Times New Roman"/>
          <w:sz w:val="24"/>
          <w:szCs w:val="24"/>
        </w:rPr>
        <w:t>Аушвиц-Биркенау</w:t>
      </w:r>
      <w:proofErr w:type="spellEnd"/>
      <w:r w:rsidRPr="00EC3944">
        <w:rPr>
          <w:rFonts w:ascii="Times New Roman" w:hAnsi="Times New Roman"/>
          <w:spacing w:val="37"/>
          <w:sz w:val="24"/>
          <w:szCs w:val="24"/>
        </w:rPr>
        <w:t xml:space="preserve"> </w:t>
      </w:r>
      <w:r w:rsidRPr="00EC3944">
        <w:rPr>
          <w:rFonts w:ascii="Times New Roman" w:hAnsi="Times New Roman"/>
          <w:sz w:val="24"/>
          <w:szCs w:val="24"/>
        </w:rPr>
        <w:t>(Освенцима)</w:t>
      </w:r>
      <w:r w:rsidRPr="00EC3944">
        <w:rPr>
          <w:rFonts w:ascii="Times New Roman" w:hAnsi="Times New Roman"/>
          <w:spacing w:val="44"/>
          <w:sz w:val="24"/>
          <w:szCs w:val="24"/>
        </w:rPr>
        <w:t xml:space="preserve"> </w:t>
      </w:r>
      <w:r w:rsidRPr="00EC3944">
        <w:rPr>
          <w:rFonts w:ascii="Times New Roman" w:hAnsi="Times New Roman"/>
          <w:sz w:val="24"/>
          <w:szCs w:val="24"/>
        </w:rPr>
        <w:t>-</w:t>
      </w:r>
      <w:r w:rsidRPr="00EC3944">
        <w:rPr>
          <w:rFonts w:ascii="Times New Roman" w:hAnsi="Times New Roman"/>
          <w:spacing w:val="45"/>
          <w:sz w:val="24"/>
          <w:szCs w:val="24"/>
        </w:rPr>
        <w:t xml:space="preserve"> </w:t>
      </w:r>
      <w:r w:rsidRPr="00EC3944">
        <w:rPr>
          <w:rFonts w:ascii="Times New Roman" w:hAnsi="Times New Roman"/>
          <w:sz w:val="24"/>
          <w:szCs w:val="24"/>
        </w:rPr>
        <w:t>День</w:t>
      </w:r>
      <w:r w:rsidRPr="00EC3944">
        <w:rPr>
          <w:rFonts w:ascii="Times New Roman" w:hAnsi="Times New Roman"/>
          <w:spacing w:val="44"/>
          <w:sz w:val="24"/>
          <w:szCs w:val="24"/>
        </w:rPr>
        <w:t xml:space="preserve"> </w:t>
      </w:r>
      <w:r w:rsidRPr="00EC3944">
        <w:rPr>
          <w:rFonts w:ascii="Times New Roman" w:hAnsi="Times New Roman"/>
          <w:sz w:val="24"/>
          <w:szCs w:val="24"/>
        </w:rPr>
        <w:t>памяти</w:t>
      </w:r>
      <w:r w:rsidRPr="00EC3944">
        <w:rPr>
          <w:rFonts w:ascii="Times New Roman" w:hAnsi="Times New Roman"/>
          <w:spacing w:val="39"/>
          <w:sz w:val="24"/>
          <w:szCs w:val="24"/>
        </w:rPr>
        <w:t xml:space="preserve"> </w:t>
      </w:r>
      <w:r w:rsidRPr="00EC3944">
        <w:rPr>
          <w:rFonts w:ascii="Times New Roman" w:hAnsi="Times New Roman"/>
          <w:sz w:val="24"/>
          <w:szCs w:val="24"/>
        </w:rPr>
        <w:t>жертв</w:t>
      </w:r>
      <w:r w:rsidR="00426DC0" w:rsidRPr="00EC3944">
        <w:rPr>
          <w:rFonts w:ascii="Times New Roman" w:hAnsi="Times New Roman"/>
          <w:sz w:val="24"/>
          <w:szCs w:val="24"/>
        </w:rPr>
        <w:t xml:space="preserve"> </w:t>
      </w:r>
      <w:r w:rsidRPr="00EC3944">
        <w:rPr>
          <w:rFonts w:ascii="Times New Roman" w:hAnsi="Times New Roman"/>
          <w:sz w:val="24"/>
          <w:szCs w:val="24"/>
        </w:rPr>
        <w:t>Холокоста.</w:t>
      </w:r>
    </w:p>
    <w:p w:rsidR="001137FA" w:rsidRPr="00EC3944" w:rsidRDefault="001137FA" w:rsidP="00EC3944">
      <w:pPr>
        <w:spacing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Февраль:</w:t>
      </w:r>
    </w:p>
    <w:p w:rsidR="001137FA" w:rsidRPr="00EC3944" w:rsidRDefault="001137FA" w:rsidP="00EC3944">
      <w:pPr>
        <w:pStyle w:val="af7"/>
        <w:tabs>
          <w:tab w:val="left" w:pos="567"/>
          <w:tab w:val="left" w:pos="1666"/>
          <w:tab w:val="left" w:pos="2382"/>
          <w:tab w:val="left" w:pos="3505"/>
          <w:tab w:val="left" w:pos="4893"/>
          <w:tab w:val="left" w:pos="6069"/>
          <w:tab w:val="left" w:pos="8470"/>
          <w:tab w:val="left" w:pos="9268"/>
        </w:tabs>
        <w:spacing w:before="4" w:line="237" w:lineRule="auto"/>
        <w:ind w:right="-1" w:firstLine="709"/>
        <w:jc w:val="both"/>
        <w:rPr>
          <w:rFonts w:ascii="Times New Roman" w:hAnsi="Times New Roman"/>
          <w:sz w:val="24"/>
          <w:szCs w:val="24"/>
        </w:rPr>
      </w:pPr>
      <w:r w:rsidRPr="00EC3944">
        <w:rPr>
          <w:rFonts w:ascii="Times New Roman" w:hAnsi="Times New Roman"/>
          <w:sz w:val="24"/>
          <w:szCs w:val="24"/>
        </w:rPr>
        <w:t>2</w:t>
      </w:r>
      <w:r w:rsidRPr="00EC3944">
        <w:rPr>
          <w:rFonts w:ascii="Times New Roman" w:hAnsi="Times New Roman"/>
          <w:sz w:val="24"/>
          <w:szCs w:val="24"/>
        </w:rPr>
        <w:tab/>
        <w:t>февраля:</w:t>
      </w:r>
      <w:r w:rsidRPr="00EC3944">
        <w:rPr>
          <w:rFonts w:ascii="Times New Roman" w:hAnsi="Times New Roman"/>
          <w:sz w:val="24"/>
          <w:szCs w:val="24"/>
        </w:rPr>
        <w:tab/>
        <w:t>День</w:t>
      </w:r>
      <w:r w:rsidRPr="00EC3944">
        <w:rPr>
          <w:rFonts w:ascii="Times New Roman" w:hAnsi="Times New Roman"/>
          <w:sz w:val="24"/>
          <w:szCs w:val="24"/>
        </w:rPr>
        <w:tab/>
        <w:t>разгрома</w:t>
      </w:r>
      <w:r w:rsidRPr="00EC3944">
        <w:rPr>
          <w:rFonts w:ascii="Times New Roman" w:hAnsi="Times New Roman"/>
          <w:sz w:val="24"/>
          <w:szCs w:val="24"/>
        </w:rPr>
        <w:tab/>
        <w:t>советскими</w:t>
      </w:r>
      <w:r w:rsidRPr="00EC3944">
        <w:rPr>
          <w:rFonts w:ascii="Times New Roman" w:hAnsi="Times New Roman"/>
          <w:sz w:val="24"/>
          <w:szCs w:val="24"/>
        </w:rPr>
        <w:tab/>
        <w:t>войсками</w:t>
      </w:r>
      <w:r w:rsidRPr="00EC3944">
        <w:rPr>
          <w:rFonts w:ascii="Times New Roman" w:hAnsi="Times New Roman"/>
          <w:sz w:val="24"/>
          <w:szCs w:val="24"/>
        </w:rPr>
        <w:tab/>
        <w:t>немецко-фашистских</w:t>
      </w:r>
      <w:r w:rsidRPr="00EC3944">
        <w:rPr>
          <w:rFonts w:ascii="Times New Roman" w:hAnsi="Times New Roman"/>
          <w:sz w:val="24"/>
          <w:szCs w:val="24"/>
        </w:rPr>
        <w:tab/>
        <w:t>вой</w:t>
      </w:r>
      <w:proofErr w:type="gramStart"/>
      <w:r w:rsidRPr="00EC3944">
        <w:rPr>
          <w:rFonts w:ascii="Times New Roman" w:hAnsi="Times New Roman"/>
          <w:sz w:val="24"/>
          <w:szCs w:val="24"/>
        </w:rPr>
        <w:t>ск</w:t>
      </w:r>
      <w:r w:rsidRPr="00EC3944">
        <w:rPr>
          <w:rFonts w:ascii="Times New Roman" w:hAnsi="Times New Roman"/>
          <w:sz w:val="24"/>
          <w:szCs w:val="24"/>
        </w:rPr>
        <w:tab/>
        <w:t>в</w:t>
      </w:r>
      <w:r w:rsidRPr="00EC3944">
        <w:rPr>
          <w:rFonts w:ascii="Times New Roman" w:hAnsi="Times New Roman"/>
          <w:spacing w:val="-57"/>
          <w:sz w:val="24"/>
          <w:szCs w:val="24"/>
        </w:rPr>
        <w:t xml:space="preserve"> </w:t>
      </w:r>
      <w:r w:rsidRPr="00EC3944">
        <w:rPr>
          <w:rFonts w:ascii="Times New Roman" w:hAnsi="Times New Roman"/>
          <w:sz w:val="24"/>
          <w:szCs w:val="24"/>
        </w:rPr>
        <w:t>Ст</w:t>
      </w:r>
      <w:proofErr w:type="gramEnd"/>
      <w:r w:rsidRPr="00EC3944">
        <w:rPr>
          <w:rFonts w:ascii="Times New Roman" w:hAnsi="Times New Roman"/>
          <w:sz w:val="24"/>
          <w:szCs w:val="24"/>
        </w:rPr>
        <w:t>алинградской</w:t>
      </w:r>
      <w:r w:rsidRPr="00EC3944">
        <w:rPr>
          <w:rFonts w:ascii="Times New Roman" w:hAnsi="Times New Roman"/>
          <w:spacing w:val="2"/>
          <w:sz w:val="24"/>
          <w:szCs w:val="24"/>
        </w:rPr>
        <w:t xml:space="preserve"> </w:t>
      </w:r>
      <w:r w:rsidRPr="00EC3944">
        <w:rPr>
          <w:rFonts w:ascii="Times New Roman" w:hAnsi="Times New Roman"/>
          <w:sz w:val="24"/>
          <w:szCs w:val="24"/>
        </w:rPr>
        <w:t>битве;</w:t>
      </w:r>
    </w:p>
    <w:p w:rsidR="001137FA" w:rsidRPr="00EC3944" w:rsidRDefault="001137FA" w:rsidP="00EC3944">
      <w:pPr>
        <w:pStyle w:val="af7"/>
        <w:spacing w:before="4" w:line="275" w:lineRule="exact"/>
        <w:ind w:right="-1" w:firstLine="709"/>
        <w:jc w:val="both"/>
        <w:rPr>
          <w:rFonts w:ascii="Times New Roman" w:hAnsi="Times New Roman"/>
          <w:sz w:val="24"/>
          <w:szCs w:val="24"/>
        </w:rPr>
      </w:pPr>
      <w:r w:rsidRPr="00EC3944">
        <w:rPr>
          <w:rFonts w:ascii="Times New Roman" w:hAnsi="Times New Roman"/>
          <w:sz w:val="24"/>
          <w:szCs w:val="24"/>
        </w:rPr>
        <w:t>8</w:t>
      </w:r>
      <w:r w:rsidRPr="00EC3944">
        <w:rPr>
          <w:rFonts w:ascii="Times New Roman" w:hAnsi="Times New Roman"/>
          <w:spacing w:val="-3"/>
          <w:sz w:val="24"/>
          <w:szCs w:val="24"/>
        </w:rPr>
        <w:t xml:space="preserve"> </w:t>
      </w:r>
      <w:r w:rsidRPr="00EC3944">
        <w:rPr>
          <w:rFonts w:ascii="Times New Roman" w:hAnsi="Times New Roman"/>
          <w:sz w:val="24"/>
          <w:szCs w:val="24"/>
        </w:rPr>
        <w:t>февраля:</w:t>
      </w:r>
      <w:r w:rsidRPr="00EC3944">
        <w:rPr>
          <w:rFonts w:ascii="Times New Roman" w:hAnsi="Times New Roman"/>
          <w:spacing w:val="-10"/>
          <w:sz w:val="24"/>
          <w:szCs w:val="24"/>
        </w:rPr>
        <w:t xml:space="preserve"> </w:t>
      </w:r>
      <w:r w:rsidRPr="00EC3944">
        <w:rPr>
          <w:rFonts w:ascii="Times New Roman" w:hAnsi="Times New Roman"/>
          <w:sz w:val="24"/>
          <w:szCs w:val="24"/>
        </w:rPr>
        <w:t>День</w:t>
      </w:r>
      <w:r w:rsidRPr="00EC3944">
        <w:rPr>
          <w:rFonts w:ascii="Times New Roman" w:hAnsi="Times New Roman"/>
          <w:spacing w:val="-5"/>
          <w:sz w:val="24"/>
          <w:szCs w:val="24"/>
        </w:rPr>
        <w:t xml:space="preserve"> </w:t>
      </w:r>
      <w:r w:rsidRPr="00EC3944">
        <w:rPr>
          <w:rFonts w:ascii="Times New Roman" w:hAnsi="Times New Roman"/>
          <w:sz w:val="24"/>
          <w:szCs w:val="24"/>
        </w:rPr>
        <w:t>российской</w:t>
      </w:r>
      <w:r w:rsidRPr="00EC3944">
        <w:rPr>
          <w:rFonts w:ascii="Times New Roman" w:hAnsi="Times New Roman"/>
          <w:spacing w:val="-4"/>
          <w:sz w:val="24"/>
          <w:szCs w:val="24"/>
        </w:rPr>
        <w:t xml:space="preserve"> </w:t>
      </w:r>
      <w:r w:rsidRPr="00EC3944">
        <w:rPr>
          <w:rFonts w:ascii="Times New Roman" w:hAnsi="Times New Roman"/>
          <w:sz w:val="24"/>
          <w:szCs w:val="24"/>
        </w:rPr>
        <w:t>науки;</w:t>
      </w:r>
    </w:p>
    <w:p w:rsidR="001137FA" w:rsidRPr="00EC3944" w:rsidRDefault="001137FA" w:rsidP="00EC3944">
      <w:pPr>
        <w:pStyle w:val="af7"/>
        <w:spacing w:line="242" w:lineRule="auto"/>
        <w:ind w:right="-1" w:firstLine="709"/>
        <w:jc w:val="both"/>
        <w:rPr>
          <w:rFonts w:ascii="Times New Roman" w:hAnsi="Times New Roman"/>
          <w:sz w:val="24"/>
          <w:szCs w:val="24"/>
        </w:rPr>
      </w:pPr>
      <w:r w:rsidRPr="00EC3944">
        <w:rPr>
          <w:rFonts w:ascii="Times New Roman" w:hAnsi="Times New Roman"/>
          <w:sz w:val="24"/>
          <w:szCs w:val="24"/>
        </w:rPr>
        <w:t>15</w:t>
      </w:r>
      <w:r w:rsidRPr="00EC3944">
        <w:rPr>
          <w:rFonts w:ascii="Times New Roman" w:hAnsi="Times New Roman"/>
          <w:spacing w:val="11"/>
          <w:sz w:val="24"/>
          <w:szCs w:val="24"/>
        </w:rPr>
        <w:t xml:space="preserve"> </w:t>
      </w:r>
      <w:r w:rsidRPr="00EC3944">
        <w:rPr>
          <w:rFonts w:ascii="Times New Roman" w:hAnsi="Times New Roman"/>
          <w:sz w:val="24"/>
          <w:szCs w:val="24"/>
        </w:rPr>
        <w:t>февраля:</w:t>
      </w:r>
      <w:r w:rsidRPr="00EC3944">
        <w:rPr>
          <w:rFonts w:ascii="Times New Roman" w:hAnsi="Times New Roman"/>
          <w:spacing w:val="8"/>
          <w:sz w:val="24"/>
          <w:szCs w:val="24"/>
        </w:rPr>
        <w:t xml:space="preserve"> </w:t>
      </w:r>
      <w:r w:rsidRPr="00EC3944">
        <w:rPr>
          <w:rFonts w:ascii="Times New Roman" w:hAnsi="Times New Roman"/>
          <w:sz w:val="24"/>
          <w:szCs w:val="24"/>
        </w:rPr>
        <w:t>День</w:t>
      </w:r>
      <w:r w:rsidRPr="00EC3944">
        <w:rPr>
          <w:rFonts w:ascii="Times New Roman" w:hAnsi="Times New Roman"/>
          <w:spacing w:val="7"/>
          <w:sz w:val="24"/>
          <w:szCs w:val="24"/>
        </w:rPr>
        <w:t xml:space="preserve"> </w:t>
      </w:r>
      <w:r w:rsidRPr="00EC3944">
        <w:rPr>
          <w:rFonts w:ascii="Times New Roman" w:hAnsi="Times New Roman"/>
          <w:sz w:val="24"/>
          <w:szCs w:val="24"/>
        </w:rPr>
        <w:t>памяти</w:t>
      </w:r>
      <w:r w:rsidRPr="00EC3944">
        <w:rPr>
          <w:rFonts w:ascii="Times New Roman" w:hAnsi="Times New Roman"/>
          <w:spacing w:val="4"/>
          <w:sz w:val="24"/>
          <w:szCs w:val="24"/>
        </w:rPr>
        <w:t xml:space="preserve"> </w:t>
      </w:r>
      <w:r w:rsidRPr="00EC3944">
        <w:rPr>
          <w:rFonts w:ascii="Times New Roman" w:hAnsi="Times New Roman"/>
          <w:sz w:val="24"/>
          <w:szCs w:val="24"/>
        </w:rPr>
        <w:t>о</w:t>
      </w:r>
      <w:r w:rsidRPr="00EC3944">
        <w:rPr>
          <w:rFonts w:ascii="Times New Roman" w:hAnsi="Times New Roman"/>
          <w:spacing w:val="16"/>
          <w:sz w:val="24"/>
          <w:szCs w:val="24"/>
        </w:rPr>
        <w:t xml:space="preserve"> </w:t>
      </w:r>
      <w:r w:rsidRPr="00EC3944">
        <w:rPr>
          <w:rFonts w:ascii="Times New Roman" w:hAnsi="Times New Roman"/>
          <w:sz w:val="24"/>
          <w:szCs w:val="24"/>
        </w:rPr>
        <w:t>россиянах,</w:t>
      </w:r>
      <w:r w:rsidRPr="00EC3944">
        <w:rPr>
          <w:rFonts w:ascii="Times New Roman" w:hAnsi="Times New Roman"/>
          <w:spacing w:val="14"/>
          <w:sz w:val="24"/>
          <w:szCs w:val="24"/>
        </w:rPr>
        <w:t xml:space="preserve"> </w:t>
      </w:r>
      <w:r w:rsidRPr="00EC3944">
        <w:rPr>
          <w:rFonts w:ascii="Times New Roman" w:hAnsi="Times New Roman"/>
          <w:sz w:val="24"/>
          <w:szCs w:val="24"/>
        </w:rPr>
        <w:t>исполнявших</w:t>
      </w:r>
      <w:r w:rsidRPr="00EC3944">
        <w:rPr>
          <w:rFonts w:ascii="Times New Roman" w:hAnsi="Times New Roman"/>
          <w:spacing w:val="3"/>
          <w:sz w:val="24"/>
          <w:szCs w:val="24"/>
        </w:rPr>
        <w:t xml:space="preserve"> </w:t>
      </w:r>
      <w:r w:rsidRPr="00EC3944">
        <w:rPr>
          <w:rFonts w:ascii="Times New Roman" w:hAnsi="Times New Roman"/>
          <w:sz w:val="24"/>
          <w:szCs w:val="24"/>
        </w:rPr>
        <w:t>служебный</w:t>
      </w:r>
      <w:r w:rsidRPr="00EC3944">
        <w:rPr>
          <w:rFonts w:ascii="Times New Roman" w:hAnsi="Times New Roman"/>
          <w:spacing w:val="13"/>
          <w:sz w:val="24"/>
          <w:szCs w:val="24"/>
        </w:rPr>
        <w:t xml:space="preserve"> </w:t>
      </w:r>
      <w:r w:rsidRPr="00EC3944">
        <w:rPr>
          <w:rFonts w:ascii="Times New Roman" w:hAnsi="Times New Roman"/>
          <w:sz w:val="24"/>
          <w:szCs w:val="24"/>
        </w:rPr>
        <w:t>долг</w:t>
      </w:r>
      <w:r w:rsidRPr="00EC3944">
        <w:rPr>
          <w:rFonts w:ascii="Times New Roman" w:hAnsi="Times New Roman"/>
          <w:spacing w:val="9"/>
          <w:sz w:val="24"/>
          <w:szCs w:val="24"/>
        </w:rPr>
        <w:t xml:space="preserve"> </w:t>
      </w:r>
      <w:r w:rsidRPr="00EC3944">
        <w:rPr>
          <w:rFonts w:ascii="Times New Roman" w:hAnsi="Times New Roman"/>
          <w:sz w:val="24"/>
          <w:szCs w:val="24"/>
        </w:rPr>
        <w:t>за</w:t>
      </w:r>
      <w:r w:rsidRPr="00EC3944">
        <w:rPr>
          <w:rFonts w:ascii="Times New Roman" w:hAnsi="Times New Roman"/>
          <w:spacing w:val="-6"/>
          <w:sz w:val="24"/>
          <w:szCs w:val="24"/>
        </w:rPr>
        <w:t xml:space="preserve"> </w:t>
      </w:r>
      <w:r w:rsidRPr="00EC3944">
        <w:rPr>
          <w:rFonts w:ascii="Times New Roman" w:hAnsi="Times New Roman"/>
          <w:sz w:val="24"/>
          <w:szCs w:val="24"/>
        </w:rPr>
        <w:t>пределами</w:t>
      </w:r>
      <w:r w:rsidRPr="00EC3944">
        <w:rPr>
          <w:rFonts w:ascii="Times New Roman" w:hAnsi="Times New Roman"/>
          <w:spacing w:val="-57"/>
          <w:sz w:val="24"/>
          <w:szCs w:val="24"/>
        </w:rPr>
        <w:t xml:space="preserve"> </w:t>
      </w:r>
      <w:r w:rsidRPr="00EC3944">
        <w:rPr>
          <w:rFonts w:ascii="Times New Roman" w:hAnsi="Times New Roman"/>
          <w:sz w:val="24"/>
          <w:szCs w:val="24"/>
        </w:rPr>
        <w:t>Отечества;</w:t>
      </w:r>
    </w:p>
    <w:p w:rsidR="001137FA" w:rsidRPr="00EC3944" w:rsidRDefault="001137FA" w:rsidP="00EC3944">
      <w:pPr>
        <w:pStyle w:val="af7"/>
        <w:spacing w:line="242" w:lineRule="auto"/>
        <w:ind w:right="-1" w:firstLine="709"/>
        <w:jc w:val="both"/>
        <w:rPr>
          <w:rFonts w:ascii="Times New Roman" w:hAnsi="Times New Roman"/>
          <w:sz w:val="24"/>
          <w:szCs w:val="24"/>
        </w:rPr>
      </w:pPr>
      <w:r w:rsidRPr="00EC3944">
        <w:rPr>
          <w:rFonts w:ascii="Times New Roman" w:hAnsi="Times New Roman"/>
          <w:sz w:val="24"/>
          <w:szCs w:val="24"/>
        </w:rPr>
        <w:t>21</w:t>
      </w:r>
      <w:r w:rsidRPr="00EC3944">
        <w:rPr>
          <w:rFonts w:ascii="Times New Roman" w:hAnsi="Times New Roman"/>
          <w:spacing w:val="-10"/>
          <w:sz w:val="24"/>
          <w:szCs w:val="24"/>
        </w:rPr>
        <w:t xml:space="preserve"> </w:t>
      </w:r>
      <w:r w:rsidRPr="00EC3944">
        <w:rPr>
          <w:rFonts w:ascii="Times New Roman" w:hAnsi="Times New Roman"/>
          <w:sz w:val="24"/>
          <w:szCs w:val="24"/>
        </w:rPr>
        <w:t>февраля:</w:t>
      </w:r>
      <w:r w:rsidRPr="00EC3944">
        <w:rPr>
          <w:rFonts w:ascii="Times New Roman" w:hAnsi="Times New Roman"/>
          <w:spacing w:val="-11"/>
          <w:sz w:val="24"/>
          <w:szCs w:val="24"/>
        </w:rPr>
        <w:t xml:space="preserve"> </w:t>
      </w:r>
      <w:r w:rsidRPr="00EC3944">
        <w:rPr>
          <w:rFonts w:ascii="Times New Roman" w:hAnsi="Times New Roman"/>
          <w:sz w:val="24"/>
          <w:szCs w:val="24"/>
        </w:rPr>
        <w:t>Международный</w:t>
      </w:r>
      <w:r w:rsidRPr="00EC3944">
        <w:rPr>
          <w:rFonts w:ascii="Times New Roman" w:hAnsi="Times New Roman"/>
          <w:spacing w:val="-7"/>
          <w:sz w:val="24"/>
          <w:szCs w:val="24"/>
        </w:rPr>
        <w:t xml:space="preserve"> </w:t>
      </w:r>
      <w:r w:rsidRPr="00EC3944">
        <w:rPr>
          <w:rFonts w:ascii="Times New Roman" w:hAnsi="Times New Roman"/>
          <w:sz w:val="24"/>
          <w:szCs w:val="24"/>
        </w:rPr>
        <w:t>день</w:t>
      </w:r>
      <w:r w:rsidRPr="00EC3944">
        <w:rPr>
          <w:rFonts w:ascii="Times New Roman" w:hAnsi="Times New Roman"/>
          <w:spacing w:val="-8"/>
          <w:sz w:val="24"/>
          <w:szCs w:val="24"/>
        </w:rPr>
        <w:t xml:space="preserve"> </w:t>
      </w:r>
      <w:r w:rsidRPr="00EC3944">
        <w:rPr>
          <w:rFonts w:ascii="Times New Roman" w:hAnsi="Times New Roman"/>
          <w:sz w:val="24"/>
          <w:szCs w:val="24"/>
        </w:rPr>
        <w:t>родного</w:t>
      </w:r>
      <w:r w:rsidRPr="00EC3944">
        <w:rPr>
          <w:rFonts w:ascii="Times New Roman" w:hAnsi="Times New Roman"/>
          <w:spacing w:val="-4"/>
          <w:sz w:val="24"/>
          <w:szCs w:val="24"/>
        </w:rPr>
        <w:t xml:space="preserve"> </w:t>
      </w:r>
      <w:r w:rsidRPr="00EC3944">
        <w:rPr>
          <w:rFonts w:ascii="Times New Roman" w:hAnsi="Times New Roman"/>
          <w:sz w:val="24"/>
          <w:szCs w:val="24"/>
        </w:rPr>
        <w:t>языка;</w:t>
      </w:r>
      <w:r w:rsidRPr="00EC3944">
        <w:rPr>
          <w:rFonts w:ascii="Times New Roman" w:hAnsi="Times New Roman"/>
          <w:spacing w:val="-57"/>
          <w:sz w:val="24"/>
          <w:szCs w:val="24"/>
        </w:rPr>
        <w:t xml:space="preserve"> </w:t>
      </w:r>
      <w:r w:rsidRPr="00EC3944">
        <w:rPr>
          <w:rFonts w:ascii="Times New Roman" w:hAnsi="Times New Roman"/>
          <w:sz w:val="24"/>
          <w:szCs w:val="24"/>
        </w:rPr>
        <w:t>23</w:t>
      </w:r>
      <w:r w:rsidRPr="00EC3944">
        <w:rPr>
          <w:rFonts w:ascii="Times New Roman" w:hAnsi="Times New Roman"/>
          <w:spacing w:val="1"/>
          <w:sz w:val="24"/>
          <w:szCs w:val="24"/>
        </w:rPr>
        <w:t xml:space="preserve"> </w:t>
      </w:r>
      <w:r w:rsidRPr="00EC3944">
        <w:rPr>
          <w:rFonts w:ascii="Times New Roman" w:hAnsi="Times New Roman"/>
          <w:sz w:val="24"/>
          <w:szCs w:val="24"/>
        </w:rPr>
        <w:t>февраля:</w:t>
      </w:r>
      <w:r w:rsidRPr="00EC3944">
        <w:rPr>
          <w:rFonts w:ascii="Times New Roman" w:hAnsi="Times New Roman"/>
          <w:spacing w:val="-2"/>
          <w:sz w:val="24"/>
          <w:szCs w:val="24"/>
        </w:rPr>
        <w:t xml:space="preserve"> </w:t>
      </w:r>
      <w:r w:rsidRPr="00EC3944">
        <w:rPr>
          <w:rFonts w:ascii="Times New Roman" w:hAnsi="Times New Roman"/>
          <w:sz w:val="24"/>
          <w:szCs w:val="24"/>
        </w:rPr>
        <w:t>День</w:t>
      </w:r>
      <w:r w:rsidRPr="00EC3944">
        <w:rPr>
          <w:rFonts w:ascii="Times New Roman" w:hAnsi="Times New Roman"/>
          <w:spacing w:val="-3"/>
          <w:sz w:val="24"/>
          <w:szCs w:val="24"/>
        </w:rPr>
        <w:t xml:space="preserve"> </w:t>
      </w:r>
      <w:r w:rsidRPr="00EC3944">
        <w:rPr>
          <w:rFonts w:ascii="Times New Roman" w:hAnsi="Times New Roman"/>
          <w:sz w:val="24"/>
          <w:szCs w:val="24"/>
        </w:rPr>
        <w:t>защитника</w:t>
      </w:r>
      <w:r w:rsidRPr="00EC3944">
        <w:rPr>
          <w:rFonts w:ascii="Times New Roman" w:hAnsi="Times New Roman"/>
          <w:spacing w:val="2"/>
          <w:sz w:val="24"/>
          <w:szCs w:val="24"/>
        </w:rPr>
        <w:t xml:space="preserve"> </w:t>
      </w:r>
      <w:r w:rsidRPr="00EC3944">
        <w:rPr>
          <w:rFonts w:ascii="Times New Roman" w:hAnsi="Times New Roman"/>
          <w:sz w:val="24"/>
          <w:szCs w:val="24"/>
        </w:rPr>
        <w:t>Отечества.</w:t>
      </w:r>
    </w:p>
    <w:p w:rsidR="001137FA" w:rsidRPr="00EC3944" w:rsidRDefault="001137FA" w:rsidP="00EC3944">
      <w:pPr>
        <w:spacing w:line="271"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Март:</w:t>
      </w:r>
    </w:p>
    <w:p w:rsidR="001137FA" w:rsidRPr="00EC3944" w:rsidRDefault="001137FA" w:rsidP="00EC3944">
      <w:pPr>
        <w:pStyle w:val="af7"/>
        <w:spacing w:line="275" w:lineRule="exact"/>
        <w:ind w:right="-1" w:firstLine="709"/>
        <w:jc w:val="both"/>
        <w:rPr>
          <w:rFonts w:ascii="Times New Roman" w:hAnsi="Times New Roman"/>
          <w:sz w:val="24"/>
          <w:szCs w:val="24"/>
        </w:rPr>
      </w:pPr>
      <w:r w:rsidRPr="00EC3944">
        <w:rPr>
          <w:rFonts w:ascii="Times New Roman" w:hAnsi="Times New Roman"/>
          <w:sz w:val="24"/>
          <w:szCs w:val="24"/>
        </w:rPr>
        <w:t>8</w:t>
      </w:r>
      <w:r w:rsidRPr="00EC3944">
        <w:rPr>
          <w:rFonts w:ascii="Times New Roman" w:hAnsi="Times New Roman"/>
          <w:spacing w:val="-7"/>
          <w:sz w:val="24"/>
          <w:szCs w:val="24"/>
        </w:rPr>
        <w:t xml:space="preserve"> </w:t>
      </w:r>
      <w:r w:rsidRPr="00EC3944">
        <w:rPr>
          <w:rFonts w:ascii="Times New Roman" w:hAnsi="Times New Roman"/>
          <w:sz w:val="24"/>
          <w:szCs w:val="24"/>
        </w:rPr>
        <w:t>марта:</w:t>
      </w:r>
      <w:r w:rsidRPr="00EC3944">
        <w:rPr>
          <w:rFonts w:ascii="Times New Roman" w:hAnsi="Times New Roman"/>
          <w:spacing w:val="-10"/>
          <w:sz w:val="24"/>
          <w:szCs w:val="24"/>
        </w:rPr>
        <w:t xml:space="preserve"> </w:t>
      </w:r>
      <w:r w:rsidRPr="00EC3944">
        <w:rPr>
          <w:rFonts w:ascii="Times New Roman" w:hAnsi="Times New Roman"/>
          <w:sz w:val="24"/>
          <w:szCs w:val="24"/>
        </w:rPr>
        <w:t>Международный</w:t>
      </w:r>
      <w:r w:rsidRPr="00EC3944">
        <w:rPr>
          <w:rFonts w:ascii="Times New Roman" w:hAnsi="Times New Roman"/>
          <w:spacing w:val="-2"/>
          <w:sz w:val="24"/>
          <w:szCs w:val="24"/>
        </w:rPr>
        <w:t xml:space="preserve"> </w:t>
      </w:r>
      <w:r w:rsidRPr="00EC3944">
        <w:rPr>
          <w:rFonts w:ascii="Times New Roman" w:hAnsi="Times New Roman"/>
          <w:sz w:val="24"/>
          <w:szCs w:val="24"/>
        </w:rPr>
        <w:t>женский</w:t>
      </w:r>
      <w:r w:rsidRPr="00EC3944">
        <w:rPr>
          <w:rFonts w:ascii="Times New Roman" w:hAnsi="Times New Roman"/>
          <w:spacing w:val="-4"/>
          <w:sz w:val="24"/>
          <w:szCs w:val="24"/>
        </w:rPr>
        <w:t xml:space="preserve"> </w:t>
      </w:r>
      <w:r w:rsidRPr="00EC3944">
        <w:rPr>
          <w:rFonts w:ascii="Times New Roman" w:hAnsi="Times New Roman"/>
          <w:sz w:val="24"/>
          <w:szCs w:val="24"/>
        </w:rPr>
        <w:t>день;</w:t>
      </w:r>
    </w:p>
    <w:p w:rsidR="001137FA" w:rsidRPr="00EC3944" w:rsidRDefault="001137FA" w:rsidP="00EC3944">
      <w:pPr>
        <w:pStyle w:val="af7"/>
        <w:spacing w:line="242" w:lineRule="auto"/>
        <w:ind w:right="-1" w:firstLine="709"/>
        <w:jc w:val="both"/>
        <w:rPr>
          <w:rFonts w:ascii="Times New Roman" w:hAnsi="Times New Roman"/>
          <w:sz w:val="24"/>
          <w:szCs w:val="24"/>
        </w:rPr>
      </w:pPr>
      <w:r w:rsidRPr="00EC3944">
        <w:rPr>
          <w:rFonts w:ascii="Times New Roman" w:hAnsi="Times New Roman"/>
          <w:sz w:val="24"/>
          <w:szCs w:val="24"/>
        </w:rPr>
        <w:t>18</w:t>
      </w:r>
      <w:r w:rsidRPr="00EC3944">
        <w:rPr>
          <w:rFonts w:ascii="Times New Roman" w:hAnsi="Times New Roman"/>
          <w:spacing w:val="-6"/>
          <w:sz w:val="24"/>
          <w:szCs w:val="24"/>
        </w:rPr>
        <w:t xml:space="preserve"> </w:t>
      </w:r>
      <w:r w:rsidRPr="00EC3944">
        <w:rPr>
          <w:rFonts w:ascii="Times New Roman" w:hAnsi="Times New Roman"/>
          <w:sz w:val="24"/>
          <w:szCs w:val="24"/>
        </w:rPr>
        <w:t>марта:</w:t>
      </w:r>
      <w:r w:rsidRPr="00EC3944">
        <w:rPr>
          <w:rFonts w:ascii="Times New Roman" w:hAnsi="Times New Roman"/>
          <w:spacing w:val="-5"/>
          <w:sz w:val="24"/>
          <w:szCs w:val="24"/>
        </w:rPr>
        <w:t xml:space="preserve"> </w:t>
      </w:r>
      <w:r w:rsidRPr="00EC3944">
        <w:rPr>
          <w:rFonts w:ascii="Times New Roman" w:hAnsi="Times New Roman"/>
          <w:sz w:val="24"/>
          <w:szCs w:val="24"/>
        </w:rPr>
        <w:t>День</w:t>
      </w:r>
      <w:r w:rsidRPr="00EC3944">
        <w:rPr>
          <w:rFonts w:ascii="Times New Roman" w:hAnsi="Times New Roman"/>
          <w:spacing w:val="-3"/>
          <w:sz w:val="24"/>
          <w:szCs w:val="24"/>
        </w:rPr>
        <w:t xml:space="preserve"> </w:t>
      </w:r>
      <w:r w:rsidRPr="00EC3944">
        <w:rPr>
          <w:rFonts w:ascii="Times New Roman" w:hAnsi="Times New Roman"/>
          <w:sz w:val="24"/>
          <w:szCs w:val="24"/>
        </w:rPr>
        <w:t>воссоединения</w:t>
      </w:r>
      <w:r w:rsidRPr="00EC3944">
        <w:rPr>
          <w:rFonts w:ascii="Times New Roman" w:hAnsi="Times New Roman"/>
          <w:spacing w:val="-4"/>
          <w:sz w:val="24"/>
          <w:szCs w:val="24"/>
        </w:rPr>
        <w:t xml:space="preserve"> </w:t>
      </w:r>
      <w:r w:rsidRPr="00EC3944">
        <w:rPr>
          <w:rFonts w:ascii="Times New Roman" w:hAnsi="Times New Roman"/>
          <w:sz w:val="24"/>
          <w:szCs w:val="24"/>
        </w:rPr>
        <w:t>Крыма</w:t>
      </w:r>
      <w:r w:rsidRPr="00EC3944">
        <w:rPr>
          <w:rFonts w:ascii="Times New Roman" w:hAnsi="Times New Roman"/>
          <w:spacing w:val="-6"/>
          <w:sz w:val="24"/>
          <w:szCs w:val="24"/>
        </w:rPr>
        <w:t xml:space="preserve"> </w:t>
      </w:r>
      <w:r w:rsidRPr="00EC3944">
        <w:rPr>
          <w:rFonts w:ascii="Times New Roman" w:hAnsi="Times New Roman"/>
          <w:sz w:val="24"/>
          <w:szCs w:val="24"/>
        </w:rPr>
        <w:t>с</w:t>
      </w:r>
      <w:r w:rsidRPr="00EC3944">
        <w:rPr>
          <w:rFonts w:ascii="Times New Roman" w:hAnsi="Times New Roman"/>
          <w:spacing w:val="-6"/>
          <w:sz w:val="24"/>
          <w:szCs w:val="24"/>
        </w:rPr>
        <w:t xml:space="preserve"> </w:t>
      </w:r>
      <w:r w:rsidRPr="00EC3944">
        <w:rPr>
          <w:rFonts w:ascii="Times New Roman" w:hAnsi="Times New Roman"/>
          <w:sz w:val="24"/>
          <w:szCs w:val="24"/>
        </w:rPr>
        <w:t>Россией</w:t>
      </w:r>
      <w:r w:rsidRPr="00EC3944">
        <w:rPr>
          <w:rFonts w:ascii="Times New Roman" w:hAnsi="Times New Roman"/>
          <w:spacing w:val="-57"/>
          <w:sz w:val="24"/>
          <w:szCs w:val="24"/>
        </w:rPr>
        <w:t xml:space="preserve"> </w:t>
      </w:r>
      <w:r w:rsidRPr="00EC3944">
        <w:rPr>
          <w:rFonts w:ascii="Times New Roman" w:hAnsi="Times New Roman"/>
          <w:sz w:val="24"/>
          <w:szCs w:val="24"/>
        </w:rPr>
        <w:t>27</w:t>
      </w:r>
      <w:r w:rsidRPr="00EC3944">
        <w:rPr>
          <w:rFonts w:ascii="Times New Roman" w:hAnsi="Times New Roman"/>
          <w:spacing w:val="1"/>
          <w:sz w:val="24"/>
          <w:szCs w:val="24"/>
        </w:rPr>
        <w:t xml:space="preserve"> </w:t>
      </w:r>
      <w:r w:rsidRPr="00EC3944">
        <w:rPr>
          <w:rFonts w:ascii="Times New Roman" w:hAnsi="Times New Roman"/>
          <w:sz w:val="24"/>
          <w:szCs w:val="24"/>
        </w:rPr>
        <w:t>марта:</w:t>
      </w:r>
      <w:r w:rsidRPr="00EC3944">
        <w:rPr>
          <w:rFonts w:ascii="Times New Roman" w:hAnsi="Times New Roman"/>
          <w:spacing w:val="2"/>
          <w:sz w:val="24"/>
          <w:szCs w:val="24"/>
        </w:rPr>
        <w:t xml:space="preserve"> </w:t>
      </w:r>
      <w:r w:rsidRPr="00EC3944">
        <w:rPr>
          <w:rFonts w:ascii="Times New Roman" w:hAnsi="Times New Roman"/>
          <w:sz w:val="24"/>
          <w:szCs w:val="24"/>
        </w:rPr>
        <w:t>Всемирный</w:t>
      </w:r>
      <w:r w:rsidRPr="00EC3944">
        <w:rPr>
          <w:rFonts w:ascii="Times New Roman" w:hAnsi="Times New Roman"/>
          <w:spacing w:val="-3"/>
          <w:sz w:val="24"/>
          <w:szCs w:val="24"/>
        </w:rPr>
        <w:t xml:space="preserve"> </w:t>
      </w:r>
      <w:r w:rsidRPr="00EC3944">
        <w:rPr>
          <w:rFonts w:ascii="Times New Roman" w:hAnsi="Times New Roman"/>
          <w:sz w:val="24"/>
          <w:szCs w:val="24"/>
        </w:rPr>
        <w:t>день</w:t>
      </w:r>
      <w:r w:rsidRPr="00EC3944">
        <w:rPr>
          <w:rFonts w:ascii="Times New Roman" w:hAnsi="Times New Roman"/>
          <w:spacing w:val="6"/>
          <w:sz w:val="24"/>
          <w:szCs w:val="24"/>
        </w:rPr>
        <w:t xml:space="preserve"> </w:t>
      </w:r>
      <w:r w:rsidRPr="00EC3944">
        <w:rPr>
          <w:rFonts w:ascii="Times New Roman" w:hAnsi="Times New Roman"/>
          <w:sz w:val="24"/>
          <w:szCs w:val="24"/>
        </w:rPr>
        <w:t>театра.</w:t>
      </w:r>
    </w:p>
    <w:p w:rsidR="001137FA" w:rsidRPr="00EC3944" w:rsidRDefault="001137FA" w:rsidP="00EC3944">
      <w:pPr>
        <w:spacing w:line="271"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Апрель:</w:t>
      </w:r>
    </w:p>
    <w:p w:rsidR="001137FA" w:rsidRPr="00EC3944" w:rsidRDefault="001137FA" w:rsidP="00EC3944">
      <w:pPr>
        <w:pStyle w:val="af7"/>
        <w:spacing w:line="275" w:lineRule="exact"/>
        <w:ind w:right="-1" w:firstLine="709"/>
        <w:jc w:val="both"/>
        <w:rPr>
          <w:rFonts w:ascii="Times New Roman" w:hAnsi="Times New Roman"/>
          <w:sz w:val="24"/>
          <w:szCs w:val="24"/>
        </w:rPr>
      </w:pPr>
      <w:r w:rsidRPr="00EC3944">
        <w:rPr>
          <w:rFonts w:ascii="Times New Roman" w:hAnsi="Times New Roman"/>
          <w:sz w:val="24"/>
          <w:szCs w:val="24"/>
        </w:rPr>
        <w:t>12</w:t>
      </w:r>
      <w:r w:rsidRPr="00EC3944">
        <w:rPr>
          <w:rFonts w:ascii="Times New Roman" w:hAnsi="Times New Roman"/>
          <w:spacing w:val="-7"/>
          <w:sz w:val="24"/>
          <w:szCs w:val="24"/>
        </w:rPr>
        <w:t xml:space="preserve"> </w:t>
      </w:r>
      <w:r w:rsidRPr="00EC3944">
        <w:rPr>
          <w:rFonts w:ascii="Times New Roman" w:hAnsi="Times New Roman"/>
          <w:sz w:val="24"/>
          <w:szCs w:val="24"/>
        </w:rPr>
        <w:t>апреля:</w:t>
      </w:r>
      <w:r w:rsidRPr="00EC3944">
        <w:rPr>
          <w:rFonts w:ascii="Times New Roman" w:hAnsi="Times New Roman"/>
          <w:spacing w:val="-11"/>
          <w:sz w:val="24"/>
          <w:szCs w:val="24"/>
        </w:rPr>
        <w:t xml:space="preserve"> </w:t>
      </w:r>
      <w:r w:rsidRPr="00EC3944">
        <w:rPr>
          <w:rFonts w:ascii="Times New Roman" w:hAnsi="Times New Roman"/>
          <w:sz w:val="24"/>
          <w:szCs w:val="24"/>
        </w:rPr>
        <w:t>День</w:t>
      </w:r>
      <w:r w:rsidRPr="00EC3944">
        <w:rPr>
          <w:rFonts w:ascii="Times New Roman" w:hAnsi="Times New Roman"/>
          <w:spacing w:val="-9"/>
          <w:sz w:val="24"/>
          <w:szCs w:val="24"/>
        </w:rPr>
        <w:t xml:space="preserve"> </w:t>
      </w:r>
      <w:r w:rsidRPr="00EC3944">
        <w:rPr>
          <w:rFonts w:ascii="Times New Roman" w:hAnsi="Times New Roman"/>
          <w:sz w:val="24"/>
          <w:szCs w:val="24"/>
        </w:rPr>
        <w:t>космонавтики.</w:t>
      </w:r>
    </w:p>
    <w:p w:rsidR="001137FA" w:rsidRPr="00EC3944" w:rsidRDefault="001137FA" w:rsidP="00EC3944">
      <w:pPr>
        <w:spacing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Май:</w:t>
      </w:r>
    </w:p>
    <w:p w:rsidR="001137FA" w:rsidRPr="00EC3944" w:rsidRDefault="001137FA" w:rsidP="00EC3944">
      <w:pPr>
        <w:pStyle w:val="af7"/>
        <w:spacing w:before="3" w:line="237" w:lineRule="auto"/>
        <w:ind w:right="-1" w:firstLine="709"/>
        <w:jc w:val="both"/>
        <w:rPr>
          <w:rFonts w:ascii="Times New Roman" w:hAnsi="Times New Roman"/>
          <w:sz w:val="24"/>
          <w:szCs w:val="24"/>
        </w:rPr>
      </w:pPr>
      <w:r w:rsidRPr="00EC3944">
        <w:rPr>
          <w:rFonts w:ascii="Times New Roman" w:hAnsi="Times New Roman"/>
          <w:sz w:val="24"/>
          <w:szCs w:val="24"/>
        </w:rPr>
        <w:t>1</w:t>
      </w:r>
      <w:r w:rsidRPr="00EC3944">
        <w:rPr>
          <w:rFonts w:ascii="Times New Roman" w:hAnsi="Times New Roman"/>
          <w:spacing w:val="-2"/>
          <w:sz w:val="24"/>
          <w:szCs w:val="24"/>
        </w:rPr>
        <w:t xml:space="preserve"> </w:t>
      </w:r>
      <w:r w:rsidRPr="00EC3944">
        <w:rPr>
          <w:rFonts w:ascii="Times New Roman" w:hAnsi="Times New Roman"/>
          <w:sz w:val="24"/>
          <w:szCs w:val="24"/>
        </w:rPr>
        <w:t>мая:</w:t>
      </w:r>
      <w:r w:rsidRPr="00EC3944">
        <w:rPr>
          <w:rFonts w:ascii="Times New Roman" w:hAnsi="Times New Roman"/>
          <w:spacing w:val="-11"/>
          <w:sz w:val="24"/>
          <w:szCs w:val="24"/>
        </w:rPr>
        <w:t xml:space="preserve"> </w:t>
      </w:r>
      <w:r w:rsidRPr="00EC3944">
        <w:rPr>
          <w:rFonts w:ascii="Times New Roman" w:hAnsi="Times New Roman"/>
          <w:sz w:val="24"/>
          <w:szCs w:val="24"/>
        </w:rPr>
        <w:t>Праздник</w:t>
      </w:r>
      <w:r w:rsidRPr="00EC3944">
        <w:rPr>
          <w:rFonts w:ascii="Times New Roman" w:hAnsi="Times New Roman"/>
          <w:spacing w:val="-6"/>
          <w:sz w:val="24"/>
          <w:szCs w:val="24"/>
        </w:rPr>
        <w:t xml:space="preserve"> </w:t>
      </w:r>
      <w:r w:rsidRPr="00EC3944">
        <w:rPr>
          <w:rFonts w:ascii="Times New Roman" w:hAnsi="Times New Roman"/>
          <w:sz w:val="24"/>
          <w:szCs w:val="24"/>
        </w:rPr>
        <w:t>Весны</w:t>
      </w:r>
      <w:r w:rsidRPr="00EC3944">
        <w:rPr>
          <w:rFonts w:ascii="Times New Roman" w:hAnsi="Times New Roman"/>
          <w:spacing w:val="-5"/>
          <w:sz w:val="24"/>
          <w:szCs w:val="24"/>
        </w:rPr>
        <w:t xml:space="preserve"> </w:t>
      </w:r>
      <w:r w:rsidRPr="00EC3944">
        <w:rPr>
          <w:rFonts w:ascii="Times New Roman" w:hAnsi="Times New Roman"/>
          <w:sz w:val="24"/>
          <w:szCs w:val="24"/>
        </w:rPr>
        <w:t>и</w:t>
      </w:r>
      <w:r w:rsidRPr="00EC3944">
        <w:rPr>
          <w:rFonts w:ascii="Times New Roman" w:hAnsi="Times New Roman"/>
          <w:spacing w:val="-5"/>
          <w:sz w:val="24"/>
          <w:szCs w:val="24"/>
        </w:rPr>
        <w:t xml:space="preserve"> </w:t>
      </w:r>
      <w:r w:rsidRPr="00EC3944">
        <w:rPr>
          <w:rFonts w:ascii="Times New Roman" w:hAnsi="Times New Roman"/>
          <w:sz w:val="24"/>
          <w:szCs w:val="24"/>
        </w:rPr>
        <w:t>Труда;</w:t>
      </w:r>
      <w:r w:rsidRPr="00EC3944">
        <w:rPr>
          <w:rFonts w:ascii="Times New Roman" w:hAnsi="Times New Roman"/>
          <w:spacing w:val="-57"/>
          <w:sz w:val="24"/>
          <w:szCs w:val="24"/>
        </w:rPr>
        <w:t xml:space="preserve"> </w:t>
      </w:r>
      <w:r w:rsidRPr="00EC3944">
        <w:rPr>
          <w:rFonts w:ascii="Times New Roman" w:hAnsi="Times New Roman"/>
          <w:sz w:val="24"/>
          <w:szCs w:val="24"/>
        </w:rPr>
        <w:t>9</w:t>
      </w:r>
      <w:r w:rsidRPr="00EC3944">
        <w:rPr>
          <w:rFonts w:ascii="Times New Roman" w:hAnsi="Times New Roman"/>
          <w:spacing w:val="1"/>
          <w:sz w:val="24"/>
          <w:szCs w:val="24"/>
        </w:rPr>
        <w:t xml:space="preserve"> </w:t>
      </w:r>
      <w:r w:rsidRPr="00EC3944">
        <w:rPr>
          <w:rFonts w:ascii="Times New Roman" w:hAnsi="Times New Roman"/>
          <w:sz w:val="24"/>
          <w:szCs w:val="24"/>
        </w:rPr>
        <w:t>мая:</w:t>
      </w:r>
      <w:r w:rsidRPr="00EC3944">
        <w:rPr>
          <w:rFonts w:ascii="Times New Roman" w:hAnsi="Times New Roman"/>
          <w:spacing w:val="-2"/>
          <w:sz w:val="24"/>
          <w:szCs w:val="24"/>
        </w:rPr>
        <w:t xml:space="preserve"> </w:t>
      </w:r>
      <w:r w:rsidRPr="00EC3944">
        <w:rPr>
          <w:rFonts w:ascii="Times New Roman" w:hAnsi="Times New Roman"/>
          <w:sz w:val="24"/>
          <w:szCs w:val="24"/>
        </w:rPr>
        <w:t>День</w:t>
      </w:r>
      <w:r w:rsidRPr="00EC3944">
        <w:rPr>
          <w:rFonts w:ascii="Times New Roman" w:hAnsi="Times New Roman"/>
          <w:spacing w:val="-2"/>
          <w:sz w:val="24"/>
          <w:szCs w:val="24"/>
        </w:rPr>
        <w:t xml:space="preserve"> </w:t>
      </w:r>
      <w:r w:rsidRPr="00EC3944">
        <w:rPr>
          <w:rFonts w:ascii="Times New Roman" w:hAnsi="Times New Roman"/>
          <w:sz w:val="24"/>
          <w:szCs w:val="24"/>
        </w:rPr>
        <w:t>Победы;</w:t>
      </w:r>
    </w:p>
    <w:p w:rsidR="001137FA" w:rsidRPr="00EC3944" w:rsidRDefault="001137FA" w:rsidP="00EC3944">
      <w:pPr>
        <w:pStyle w:val="af7"/>
        <w:spacing w:before="5" w:line="237" w:lineRule="auto"/>
        <w:ind w:right="-1" w:firstLine="709"/>
        <w:jc w:val="both"/>
        <w:rPr>
          <w:rFonts w:ascii="Times New Roman" w:hAnsi="Times New Roman"/>
          <w:sz w:val="24"/>
          <w:szCs w:val="24"/>
        </w:rPr>
      </w:pPr>
      <w:r w:rsidRPr="00EC3944">
        <w:rPr>
          <w:rFonts w:ascii="Times New Roman" w:hAnsi="Times New Roman"/>
          <w:sz w:val="24"/>
          <w:szCs w:val="24"/>
        </w:rPr>
        <w:t>19</w:t>
      </w:r>
      <w:r w:rsidRPr="00EC3944">
        <w:rPr>
          <w:rFonts w:ascii="Times New Roman" w:hAnsi="Times New Roman"/>
          <w:spacing w:val="-7"/>
          <w:sz w:val="24"/>
          <w:szCs w:val="24"/>
        </w:rPr>
        <w:t xml:space="preserve"> </w:t>
      </w:r>
      <w:r w:rsidRPr="00EC3944">
        <w:rPr>
          <w:rFonts w:ascii="Times New Roman" w:hAnsi="Times New Roman"/>
          <w:sz w:val="24"/>
          <w:szCs w:val="24"/>
        </w:rPr>
        <w:t>мая:</w:t>
      </w:r>
      <w:r w:rsidRPr="00EC3944">
        <w:rPr>
          <w:rFonts w:ascii="Times New Roman" w:hAnsi="Times New Roman"/>
          <w:spacing w:val="-5"/>
          <w:sz w:val="24"/>
          <w:szCs w:val="24"/>
        </w:rPr>
        <w:t xml:space="preserve"> </w:t>
      </w:r>
      <w:r w:rsidRPr="00EC3944">
        <w:rPr>
          <w:rFonts w:ascii="Times New Roman" w:hAnsi="Times New Roman"/>
          <w:sz w:val="24"/>
          <w:szCs w:val="24"/>
        </w:rPr>
        <w:t>День</w:t>
      </w:r>
      <w:r w:rsidRPr="00EC3944">
        <w:rPr>
          <w:rFonts w:ascii="Times New Roman" w:hAnsi="Times New Roman"/>
          <w:spacing w:val="-10"/>
          <w:sz w:val="24"/>
          <w:szCs w:val="24"/>
        </w:rPr>
        <w:t xml:space="preserve"> </w:t>
      </w:r>
      <w:r w:rsidRPr="00EC3944">
        <w:rPr>
          <w:rFonts w:ascii="Times New Roman" w:hAnsi="Times New Roman"/>
          <w:sz w:val="24"/>
          <w:szCs w:val="24"/>
        </w:rPr>
        <w:t>детских</w:t>
      </w:r>
      <w:r w:rsidRPr="00EC3944">
        <w:rPr>
          <w:rFonts w:ascii="Times New Roman" w:hAnsi="Times New Roman"/>
          <w:spacing w:val="-10"/>
          <w:sz w:val="24"/>
          <w:szCs w:val="24"/>
        </w:rPr>
        <w:t xml:space="preserve"> </w:t>
      </w:r>
      <w:r w:rsidRPr="00EC3944">
        <w:rPr>
          <w:rFonts w:ascii="Times New Roman" w:hAnsi="Times New Roman"/>
          <w:sz w:val="24"/>
          <w:szCs w:val="24"/>
        </w:rPr>
        <w:t>общественных</w:t>
      </w:r>
      <w:r w:rsidRPr="00EC3944">
        <w:rPr>
          <w:rFonts w:ascii="Times New Roman" w:hAnsi="Times New Roman"/>
          <w:spacing w:val="-9"/>
          <w:sz w:val="24"/>
          <w:szCs w:val="24"/>
        </w:rPr>
        <w:t xml:space="preserve"> </w:t>
      </w:r>
      <w:r w:rsidRPr="00EC3944">
        <w:rPr>
          <w:rFonts w:ascii="Times New Roman" w:hAnsi="Times New Roman"/>
          <w:sz w:val="24"/>
          <w:szCs w:val="24"/>
        </w:rPr>
        <w:t>организаций</w:t>
      </w:r>
      <w:r w:rsidRPr="00EC3944">
        <w:rPr>
          <w:rFonts w:ascii="Times New Roman" w:hAnsi="Times New Roman"/>
          <w:spacing w:val="-4"/>
          <w:sz w:val="24"/>
          <w:szCs w:val="24"/>
        </w:rPr>
        <w:t xml:space="preserve"> </w:t>
      </w:r>
      <w:r w:rsidRPr="00EC3944">
        <w:rPr>
          <w:rFonts w:ascii="Times New Roman" w:hAnsi="Times New Roman"/>
          <w:sz w:val="24"/>
          <w:szCs w:val="24"/>
        </w:rPr>
        <w:t>России;</w:t>
      </w:r>
      <w:r w:rsidRPr="00EC3944">
        <w:rPr>
          <w:rFonts w:ascii="Times New Roman" w:hAnsi="Times New Roman"/>
          <w:spacing w:val="-57"/>
          <w:sz w:val="24"/>
          <w:szCs w:val="24"/>
        </w:rPr>
        <w:t xml:space="preserve"> </w:t>
      </w:r>
      <w:r w:rsidRPr="00EC3944">
        <w:rPr>
          <w:rFonts w:ascii="Times New Roman" w:hAnsi="Times New Roman"/>
          <w:sz w:val="24"/>
          <w:szCs w:val="24"/>
        </w:rPr>
        <w:t>24 мая:</w:t>
      </w:r>
      <w:r w:rsidRPr="00EC3944">
        <w:rPr>
          <w:rFonts w:ascii="Times New Roman" w:hAnsi="Times New Roman"/>
          <w:spacing w:val="-9"/>
          <w:sz w:val="24"/>
          <w:szCs w:val="24"/>
        </w:rPr>
        <w:t xml:space="preserve"> </w:t>
      </w:r>
      <w:r w:rsidRPr="00EC3944">
        <w:rPr>
          <w:rFonts w:ascii="Times New Roman" w:hAnsi="Times New Roman"/>
          <w:sz w:val="24"/>
          <w:szCs w:val="24"/>
        </w:rPr>
        <w:t>День</w:t>
      </w:r>
      <w:r w:rsidRPr="00EC3944">
        <w:rPr>
          <w:rFonts w:ascii="Times New Roman" w:hAnsi="Times New Roman"/>
          <w:spacing w:val="-3"/>
          <w:sz w:val="24"/>
          <w:szCs w:val="24"/>
        </w:rPr>
        <w:t xml:space="preserve"> </w:t>
      </w:r>
      <w:r w:rsidRPr="00EC3944">
        <w:rPr>
          <w:rFonts w:ascii="Times New Roman" w:hAnsi="Times New Roman"/>
          <w:sz w:val="24"/>
          <w:szCs w:val="24"/>
        </w:rPr>
        <w:t>славянской</w:t>
      </w:r>
      <w:r w:rsidRPr="00EC3944">
        <w:rPr>
          <w:rFonts w:ascii="Times New Roman" w:hAnsi="Times New Roman"/>
          <w:spacing w:val="-2"/>
          <w:sz w:val="24"/>
          <w:szCs w:val="24"/>
        </w:rPr>
        <w:t xml:space="preserve"> </w:t>
      </w:r>
      <w:r w:rsidRPr="00EC3944">
        <w:rPr>
          <w:rFonts w:ascii="Times New Roman" w:hAnsi="Times New Roman"/>
          <w:sz w:val="24"/>
          <w:szCs w:val="24"/>
        </w:rPr>
        <w:t>письменности и</w:t>
      </w:r>
      <w:r w:rsidRPr="00EC3944">
        <w:rPr>
          <w:rFonts w:ascii="Times New Roman" w:hAnsi="Times New Roman"/>
          <w:spacing w:val="1"/>
          <w:sz w:val="24"/>
          <w:szCs w:val="24"/>
        </w:rPr>
        <w:t xml:space="preserve"> </w:t>
      </w:r>
      <w:r w:rsidRPr="00EC3944">
        <w:rPr>
          <w:rFonts w:ascii="Times New Roman" w:hAnsi="Times New Roman"/>
          <w:sz w:val="24"/>
          <w:szCs w:val="24"/>
        </w:rPr>
        <w:t>культуры.</w:t>
      </w:r>
    </w:p>
    <w:p w:rsidR="001137FA" w:rsidRPr="00EC3944" w:rsidRDefault="001137FA" w:rsidP="00EC3944">
      <w:pPr>
        <w:spacing w:before="4"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Июнь:</w:t>
      </w:r>
    </w:p>
    <w:p w:rsidR="001137FA" w:rsidRPr="00EC3944" w:rsidRDefault="001137FA" w:rsidP="00EC3944">
      <w:pPr>
        <w:pStyle w:val="af7"/>
        <w:ind w:right="-1" w:firstLine="709"/>
        <w:jc w:val="both"/>
        <w:rPr>
          <w:rFonts w:ascii="Times New Roman" w:hAnsi="Times New Roman"/>
          <w:sz w:val="24"/>
          <w:szCs w:val="24"/>
        </w:rPr>
      </w:pPr>
      <w:r w:rsidRPr="00EC3944">
        <w:rPr>
          <w:rFonts w:ascii="Times New Roman" w:hAnsi="Times New Roman"/>
          <w:sz w:val="24"/>
          <w:szCs w:val="24"/>
        </w:rPr>
        <w:t>1</w:t>
      </w:r>
      <w:r w:rsidRPr="00EC3944">
        <w:rPr>
          <w:rFonts w:ascii="Times New Roman" w:hAnsi="Times New Roman"/>
          <w:spacing w:val="60"/>
          <w:sz w:val="24"/>
          <w:szCs w:val="24"/>
        </w:rPr>
        <w:t xml:space="preserve"> </w:t>
      </w:r>
      <w:r w:rsidRPr="00EC3944">
        <w:rPr>
          <w:rFonts w:ascii="Times New Roman" w:hAnsi="Times New Roman"/>
          <w:sz w:val="24"/>
          <w:szCs w:val="24"/>
        </w:rPr>
        <w:t>июня: День защиты</w:t>
      </w:r>
      <w:r w:rsidRPr="00EC3944">
        <w:rPr>
          <w:rFonts w:ascii="Times New Roman" w:hAnsi="Times New Roman"/>
          <w:spacing w:val="60"/>
          <w:sz w:val="24"/>
          <w:szCs w:val="24"/>
        </w:rPr>
        <w:t xml:space="preserve"> </w:t>
      </w:r>
      <w:r w:rsidRPr="00EC3944">
        <w:rPr>
          <w:rFonts w:ascii="Times New Roman" w:hAnsi="Times New Roman"/>
          <w:sz w:val="24"/>
          <w:szCs w:val="24"/>
        </w:rPr>
        <w:t>детей;</w:t>
      </w:r>
      <w:r w:rsidRPr="00EC3944">
        <w:rPr>
          <w:rFonts w:ascii="Times New Roman" w:hAnsi="Times New Roman"/>
          <w:spacing w:val="1"/>
          <w:sz w:val="24"/>
          <w:szCs w:val="24"/>
        </w:rPr>
        <w:t xml:space="preserve"> </w:t>
      </w:r>
      <w:r w:rsidRPr="00EC3944">
        <w:rPr>
          <w:rFonts w:ascii="Times New Roman" w:hAnsi="Times New Roman"/>
          <w:sz w:val="24"/>
          <w:szCs w:val="24"/>
        </w:rPr>
        <w:t>6 июня: День русского языка;</w:t>
      </w:r>
      <w:r w:rsidRPr="00EC3944">
        <w:rPr>
          <w:rFonts w:ascii="Times New Roman" w:hAnsi="Times New Roman"/>
          <w:spacing w:val="-57"/>
          <w:sz w:val="24"/>
          <w:szCs w:val="24"/>
        </w:rPr>
        <w:t xml:space="preserve"> </w:t>
      </w:r>
      <w:r w:rsidRPr="00EC3944">
        <w:rPr>
          <w:rFonts w:ascii="Times New Roman" w:hAnsi="Times New Roman"/>
          <w:sz w:val="24"/>
          <w:szCs w:val="24"/>
        </w:rPr>
        <w:t>12</w:t>
      </w:r>
      <w:r w:rsidRPr="00EC3944">
        <w:rPr>
          <w:rFonts w:ascii="Times New Roman" w:hAnsi="Times New Roman"/>
          <w:spacing w:val="1"/>
          <w:sz w:val="24"/>
          <w:szCs w:val="24"/>
        </w:rPr>
        <w:t xml:space="preserve"> </w:t>
      </w:r>
      <w:r w:rsidRPr="00EC3944">
        <w:rPr>
          <w:rFonts w:ascii="Times New Roman" w:hAnsi="Times New Roman"/>
          <w:sz w:val="24"/>
          <w:szCs w:val="24"/>
        </w:rPr>
        <w:t>июня:</w:t>
      </w:r>
      <w:r w:rsidRPr="00EC3944">
        <w:rPr>
          <w:rFonts w:ascii="Times New Roman" w:hAnsi="Times New Roman"/>
          <w:spacing w:val="-2"/>
          <w:sz w:val="24"/>
          <w:szCs w:val="24"/>
        </w:rPr>
        <w:t xml:space="preserve"> </w:t>
      </w:r>
      <w:r w:rsidRPr="00EC3944">
        <w:rPr>
          <w:rFonts w:ascii="Times New Roman" w:hAnsi="Times New Roman"/>
          <w:sz w:val="24"/>
          <w:szCs w:val="24"/>
        </w:rPr>
        <w:t>День</w:t>
      </w:r>
      <w:r w:rsidRPr="00EC3944">
        <w:rPr>
          <w:rFonts w:ascii="Times New Roman" w:hAnsi="Times New Roman"/>
          <w:spacing w:val="-2"/>
          <w:sz w:val="24"/>
          <w:szCs w:val="24"/>
        </w:rPr>
        <w:t xml:space="preserve"> </w:t>
      </w:r>
      <w:r w:rsidRPr="00EC3944">
        <w:rPr>
          <w:rFonts w:ascii="Times New Roman" w:hAnsi="Times New Roman"/>
          <w:sz w:val="24"/>
          <w:szCs w:val="24"/>
        </w:rPr>
        <w:t>России;</w:t>
      </w:r>
    </w:p>
    <w:p w:rsidR="001137FA" w:rsidRPr="00EC3944" w:rsidRDefault="001137FA" w:rsidP="00EC3944">
      <w:pPr>
        <w:pStyle w:val="af7"/>
        <w:spacing w:before="4" w:line="237" w:lineRule="auto"/>
        <w:ind w:right="-1" w:firstLine="709"/>
        <w:jc w:val="both"/>
        <w:rPr>
          <w:rFonts w:ascii="Times New Roman" w:hAnsi="Times New Roman"/>
          <w:sz w:val="24"/>
          <w:szCs w:val="24"/>
        </w:rPr>
      </w:pPr>
      <w:r w:rsidRPr="00EC3944">
        <w:rPr>
          <w:rFonts w:ascii="Times New Roman" w:hAnsi="Times New Roman"/>
          <w:sz w:val="24"/>
          <w:szCs w:val="24"/>
        </w:rPr>
        <w:t>22</w:t>
      </w:r>
      <w:r w:rsidRPr="00EC3944">
        <w:rPr>
          <w:rFonts w:ascii="Times New Roman" w:hAnsi="Times New Roman"/>
          <w:spacing w:val="-6"/>
          <w:sz w:val="24"/>
          <w:szCs w:val="24"/>
        </w:rPr>
        <w:t xml:space="preserve"> </w:t>
      </w:r>
      <w:r w:rsidRPr="00EC3944">
        <w:rPr>
          <w:rFonts w:ascii="Times New Roman" w:hAnsi="Times New Roman"/>
          <w:sz w:val="24"/>
          <w:szCs w:val="24"/>
        </w:rPr>
        <w:t>июня:</w:t>
      </w:r>
      <w:r w:rsidRPr="00EC3944">
        <w:rPr>
          <w:rFonts w:ascii="Times New Roman" w:hAnsi="Times New Roman"/>
          <w:spacing w:val="-5"/>
          <w:sz w:val="24"/>
          <w:szCs w:val="24"/>
        </w:rPr>
        <w:t xml:space="preserve"> </w:t>
      </w:r>
      <w:r w:rsidRPr="00EC3944">
        <w:rPr>
          <w:rFonts w:ascii="Times New Roman" w:hAnsi="Times New Roman"/>
          <w:sz w:val="24"/>
          <w:szCs w:val="24"/>
        </w:rPr>
        <w:t>День</w:t>
      </w:r>
      <w:r w:rsidRPr="00EC3944">
        <w:rPr>
          <w:rFonts w:ascii="Times New Roman" w:hAnsi="Times New Roman"/>
          <w:spacing w:val="-4"/>
          <w:sz w:val="24"/>
          <w:szCs w:val="24"/>
        </w:rPr>
        <w:t xml:space="preserve"> </w:t>
      </w:r>
      <w:r w:rsidRPr="00EC3944">
        <w:rPr>
          <w:rFonts w:ascii="Times New Roman" w:hAnsi="Times New Roman"/>
          <w:sz w:val="24"/>
          <w:szCs w:val="24"/>
        </w:rPr>
        <w:t>памяти</w:t>
      </w:r>
      <w:r w:rsidRPr="00EC3944">
        <w:rPr>
          <w:rFonts w:ascii="Times New Roman" w:hAnsi="Times New Roman"/>
          <w:spacing w:val="-4"/>
          <w:sz w:val="24"/>
          <w:szCs w:val="24"/>
        </w:rPr>
        <w:t xml:space="preserve"> </w:t>
      </w:r>
      <w:r w:rsidRPr="00EC3944">
        <w:rPr>
          <w:rFonts w:ascii="Times New Roman" w:hAnsi="Times New Roman"/>
          <w:sz w:val="24"/>
          <w:szCs w:val="24"/>
        </w:rPr>
        <w:t>и</w:t>
      </w:r>
      <w:r w:rsidRPr="00EC3944">
        <w:rPr>
          <w:rFonts w:ascii="Times New Roman" w:hAnsi="Times New Roman"/>
          <w:spacing w:val="-4"/>
          <w:sz w:val="24"/>
          <w:szCs w:val="24"/>
        </w:rPr>
        <w:t xml:space="preserve"> </w:t>
      </w:r>
      <w:r w:rsidRPr="00EC3944">
        <w:rPr>
          <w:rFonts w:ascii="Times New Roman" w:hAnsi="Times New Roman"/>
          <w:sz w:val="24"/>
          <w:szCs w:val="24"/>
        </w:rPr>
        <w:t>скорби;</w:t>
      </w:r>
      <w:r w:rsidRPr="00EC3944">
        <w:rPr>
          <w:rFonts w:ascii="Times New Roman" w:hAnsi="Times New Roman"/>
          <w:spacing w:val="-57"/>
          <w:sz w:val="24"/>
          <w:szCs w:val="24"/>
        </w:rPr>
        <w:t xml:space="preserve"> </w:t>
      </w:r>
      <w:r w:rsidRPr="00EC3944">
        <w:rPr>
          <w:rFonts w:ascii="Times New Roman" w:hAnsi="Times New Roman"/>
          <w:sz w:val="24"/>
          <w:szCs w:val="24"/>
        </w:rPr>
        <w:t>27</w:t>
      </w:r>
      <w:r w:rsidRPr="00EC3944">
        <w:rPr>
          <w:rFonts w:ascii="Times New Roman" w:hAnsi="Times New Roman"/>
          <w:spacing w:val="1"/>
          <w:sz w:val="24"/>
          <w:szCs w:val="24"/>
        </w:rPr>
        <w:t xml:space="preserve"> </w:t>
      </w:r>
      <w:r w:rsidRPr="00EC3944">
        <w:rPr>
          <w:rFonts w:ascii="Times New Roman" w:hAnsi="Times New Roman"/>
          <w:sz w:val="24"/>
          <w:szCs w:val="24"/>
        </w:rPr>
        <w:t>июня:</w:t>
      </w:r>
      <w:r w:rsidRPr="00EC3944">
        <w:rPr>
          <w:rFonts w:ascii="Times New Roman" w:hAnsi="Times New Roman"/>
          <w:spacing w:val="-3"/>
          <w:sz w:val="24"/>
          <w:szCs w:val="24"/>
        </w:rPr>
        <w:t xml:space="preserve"> </w:t>
      </w:r>
      <w:r w:rsidRPr="00EC3944">
        <w:rPr>
          <w:rFonts w:ascii="Times New Roman" w:hAnsi="Times New Roman"/>
          <w:sz w:val="24"/>
          <w:szCs w:val="24"/>
        </w:rPr>
        <w:t>День</w:t>
      </w:r>
      <w:r w:rsidRPr="00EC3944">
        <w:rPr>
          <w:rFonts w:ascii="Times New Roman" w:hAnsi="Times New Roman"/>
          <w:spacing w:val="-6"/>
          <w:sz w:val="24"/>
          <w:szCs w:val="24"/>
        </w:rPr>
        <w:t xml:space="preserve"> </w:t>
      </w:r>
      <w:r w:rsidRPr="00EC3944">
        <w:rPr>
          <w:rFonts w:ascii="Times New Roman" w:hAnsi="Times New Roman"/>
          <w:sz w:val="24"/>
          <w:szCs w:val="24"/>
        </w:rPr>
        <w:t>молодежи.</w:t>
      </w:r>
    </w:p>
    <w:p w:rsidR="001137FA" w:rsidRPr="00EC3944" w:rsidRDefault="001137FA" w:rsidP="00EC3944">
      <w:pPr>
        <w:spacing w:before="3"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Июль:</w:t>
      </w:r>
    </w:p>
    <w:p w:rsidR="001137FA" w:rsidRPr="00EC3944" w:rsidRDefault="001137FA" w:rsidP="00EC3944">
      <w:pPr>
        <w:pStyle w:val="af7"/>
        <w:spacing w:line="275" w:lineRule="exact"/>
        <w:ind w:right="-1" w:firstLine="709"/>
        <w:jc w:val="both"/>
        <w:rPr>
          <w:rFonts w:ascii="Times New Roman" w:hAnsi="Times New Roman"/>
          <w:sz w:val="24"/>
          <w:szCs w:val="24"/>
        </w:rPr>
      </w:pPr>
      <w:r w:rsidRPr="00EC3944">
        <w:rPr>
          <w:rFonts w:ascii="Times New Roman" w:hAnsi="Times New Roman"/>
          <w:sz w:val="24"/>
          <w:szCs w:val="24"/>
        </w:rPr>
        <w:lastRenderedPageBreak/>
        <w:t>8</w:t>
      </w:r>
      <w:r w:rsidRPr="00EC3944">
        <w:rPr>
          <w:rFonts w:ascii="Times New Roman" w:hAnsi="Times New Roman"/>
          <w:spacing w:val="-6"/>
          <w:sz w:val="24"/>
          <w:szCs w:val="24"/>
        </w:rPr>
        <w:t xml:space="preserve"> </w:t>
      </w:r>
      <w:r w:rsidRPr="00EC3944">
        <w:rPr>
          <w:rFonts w:ascii="Times New Roman" w:hAnsi="Times New Roman"/>
          <w:sz w:val="24"/>
          <w:szCs w:val="24"/>
        </w:rPr>
        <w:t>июля:</w:t>
      </w:r>
      <w:r w:rsidRPr="00EC3944">
        <w:rPr>
          <w:rFonts w:ascii="Times New Roman" w:hAnsi="Times New Roman"/>
          <w:spacing w:val="-9"/>
          <w:sz w:val="24"/>
          <w:szCs w:val="24"/>
        </w:rPr>
        <w:t xml:space="preserve"> </w:t>
      </w:r>
      <w:r w:rsidRPr="00EC3944">
        <w:rPr>
          <w:rFonts w:ascii="Times New Roman" w:hAnsi="Times New Roman"/>
          <w:sz w:val="24"/>
          <w:szCs w:val="24"/>
        </w:rPr>
        <w:t>День</w:t>
      </w:r>
      <w:r w:rsidRPr="00EC3944">
        <w:rPr>
          <w:rFonts w:ascii="Times New Roman" w:hAnsi="Times New Roman"/>
          <w:spacing w:val="-4"/>
          <w:sz w:val="24"/>
          <w:szCs w:val="24"/>
        </w:rPr>
        <w:t xml:space="preserve"> </w:t>
      </w:r>
      <w:r w:rsidRPr="00EC3944">
        <w:rPr>
          <w:rFonts w:ascii="Times New Roman" w:hAnsi="Times New Roman"/>
          <w:sz w:val="24"/>
          <w:szCs w:val="24"/>
        </w:rPr>
        <w:t>семьи,</w:t>
      </w:r>
      <w:r w:rsidRPr="00EC3944">
        <w:rPr>
          <w:rFonts w:ascii="Times New Roman" w:hAnsi="Times New Roman"/>
          <w:spacing w:val="2"/>
          <w:sz w:val="24"/>
          <w:szCs w:val="24"/>
        </w:rPr>
        <w:t xml:space="preserve"> </w:t>
      </w:r>
      <w:r w:rsidRPr="00EC3944">
        <w:rPr>
          <w:rFonts w:ascii="Times New Roman" w:hAnsi="Times New Roman"/>
          <w:sz w:val="24"/>
          <w:szCs w:val="24"/>
        </w:rPr>
        <w:t>любви</w:t>
      </w:r>
      <w:r w:rsidRPr="00EC3944">
        <w:rPr>
          <w:rFonts w:ascii="Times New Roman" w:hAnsi="Times New Roman"/>
          <w:spacing w:val="-8"/>
          <w:sz w:val="24"/>
          <w:szCs w:val="24"/>
        </w:rPr>
        <w:t xml:space="preserve"> </w:t>
      </w:r>
      <w:r w:rsidRPr="00EC3944">
        <w:rPr>
          <w:rFonts w:ascii="Times New Roman" w:hAnsi="Times New Roman"/>
          <w:sz w:val="24"/>
          <w:szCs w:val="24"/>
        </w:rPr>
        <w:t>и</w:t>
      </w:r>
      <w:r w:rsidRPr="00EC3944">
        <w:rPr>
          <w:rFonts w:ascii="Times New Roman" w:hAnsi="Times New Roman"/>
          <w:spacing w:val="-4"/>
          <w:sz w:val="24"/>
          <w:szCs w:val="24"/>
        </w:rPr>
        <w:t xml:space="preserve"> </w:t>
      </w:r>
      <w:r w:rsidRPr="00EC3944">
        <w:rPr>
          <w:rFonts w:ascii="Times New Roman" w:hAnsi="Times New Roman"/>
          <w:sz w:val="24"/>
          <w:szCs w:val="24"/>
        </w:rPr>
        <w:t>верности.</w:t>
      </w:r>
    </w:p>
    <w:p w:rsidR="001137FA" w:rsidRPr="00EC3944" w:rsidRDefault="001137FA" w:rsidP="00EC3944">
      <w:pPr>
        <w:spacing w:before="2" w:line="275" w:lineRule="exact"/>
        <w:ind w:right="-1" w:firstLine="709"/>
        <w:jc w:val="both"/>
        <w:rPr>
          <w:rFonts w:ascii="Times New Roman" w:hAnsi="Times New Roman" w:cs="Times New Roman"/>
          <w:i/>
          <w:sz w:val="24"/>
          <w:szCs w:val="24"/>
        </w:rPr>
      </w:pPr>
      <w:r w:rsidRPr="00EC3944">
        <w:rPr>
          <w:rFonts w:ascii="Times New Roman" w:hAnsi="Times New Roman" w:cs="Times New Roman"/>
          <w:i/>
          <w:sz w:val="24"/>
          <w:szCs w:val="24"/>
        </w:rPr>
        <w:t>Август:</w:t>
      </w:r>
    </w:p>
    <w:p w:rsidR="001137FA" w:rsidRPr="00EC3944" w:rsidRDefault="001137FA" w:rsidP="00EC3944">
      <w:pPr>
        <w:pStyle w:val="af7"/>
        <w:spacing w:line="275" w:lineRule="exact"/>
        <w:ind w:right="-1" w:firstLine="709"/>
        <w:jc w:val="both"/>
        <w:rPr>
          <w:rFonts w:ascii="Times New Roman" w:hAnsi="Times New Roman"/>
          <w:sz w:val="24"/>
          <w:szCs w:val="24"/>
        </w:rPr>
      </w:pPr>
      <w:r w:rsidRPr="00EC3944">
        <w:rPr>
          <w:rFonts w:ascii="Times New Roman" w:hAnsi="Times New Roman"/>
          <w:sz w:val="24"/>
          <w:szCs w:val="24"/>
        </w:rPr>
        <w:t>12</w:t>
      </w:r>
      <w:r w:rsidRPr="00EC3944">
        <w:rPr>
          <w:rFonts w:ascii="Times New Roman" w:hAnsi="Times New Roman"/>
          <w:spacing w:val="-8"/>
          <w:sz w:val="24"/>
          <w:szCs w:val="24"/>
        </w:rPr>
        <w:t xml:space="preserve"> </w:t>
      </w:r>
      <w:r w:rsidRPr="00EC3944">
        <w:rPr>
          <w:rFonts w:ascii="Times New Roman" w:hAnsi="Times New Roman"/>
          <w:sz w:val="24"/>
          <w:szCs w:val="24"/>
        </w:rPr>
        <w:t>августа:</w:t>
      </w:r>
      <w:r w:rsidRPr="00EC3944">
        <w:rPr>
          <w:rFonts w:ascii="Times New Roman" w:hAnsi="Times New Roman"/>
          <w:spacing w:val="-11"/>
          <w:sz w:val="24"/>
          <w:szCs w:val="24"/>
        </w:rPr>
        <w:t xml:space="preserve"> </w:t>
      </w:r>
      <w:r w:rsidRPr="00EC3944">
        <w:rPr>
          <w:rFonts w:ascii="Times New Roman" w:hAnsi="Times New Roman"/>
          <w:sz w:val="24"/>
          <w:szCs w:val="24"/>
        </w:rPr>
        <w:t>День</w:t>
      </w:r>
      <w:r w:rsidRPr="00EC3944">
        <w:rPr>
          <w:rFonts w:ascii="Times New Roman" w:hAnsi="Times New Roman"/>
          <w:spacing w:val="-6"/>
          <w:sz w:val="24"/>
          <w:szCs w:val="24"/>
        </w:rPr>
        <w:t xml:space="preserve"> </w:t>
      </w:r>
      <w:r w:rsidRPr="00EC3944">
        <w:rPr>
          <w:rFonts w:ascii="Times New Roman" w:hAnsi="Times New Roman"/>
          <w:sz w:val="24"/>
          <w:szCs w:val="24"/>
        </w:rPr>
        <w:t>физкультурника;</w:t>
      </w:r>
    </w:p>
    <w:p w:rsidR="001137FA" w:rsidRPr="00EC3944" w:rsidRDefault="001137FA" w:rsidP="00EC3944">
      <w:pPr>
        <w:pStyle w:val="af7"/>
        <w:spacing w:before="5" w:line="237" w:lineRule="auto"/>
        <w:ind w:right="-1" w:firstLine="709"/>
        <w:jc w:val="both"/>
        <w:rPr>
          <w:rFonts w:ascii="Times New Roman" w:hAnsi="Times New Roman"/>
          <w:sz w:val="24"/>
          <w:szCs w:val="24"/>
        </w:rPr>
      </w:pPr>
      <w:r w:rsidRPr="00EC3944">
        <w:rPr>
          <w:rFonts w:ascii="Times New Roman" w:hAnsi="Times New Roman"/>
          <w:sz w:val="24"/>
          <w:szCs w:val="24"/>
        </w:rPr>
        <w:t>22</w:t>
      </w:r>
      <w:r w:rsidRPr="00EC3944">
        <w:rPr>
          <w:rFonts w:ascii="Times New Roman" w:hAnsi="Times New Roman"/>
          <w:spacing w:val="-8"/>
          <w:sz w:val="24"/>
          <w:szCs w:val="24"/>
        </w:rPr>
        <w:t xml:space="preserve"> </w:t>
      </w:r>
      <w:r w:rsidRPr="00EC3944">
        <w:rPr>
          <w:rFonts w:ascii="Times New Roman" w:hAnsi="Times New Roman"/>
          <w:sz w:val="24"/>
          <w:szCs w:val="24"/>
        </w:rPr>
        <w:t>августа:</w:t>
      </w:r>
      <w:r w:rsidRPr="00EC3944">
        <w:rPr>
          <w:rFonts w:ascii="Times New Roman" w:hAnsi="Times New Roman"/>
          <w:spacing w:val="-11"/>
          <w:sz w:val="24"/>
          <w:szCs w:val="24"/>
        </w:rPr>
        <w:t xml:space="preserve"> </w:t>
      </w:r>
      <w:r w:rsidRPr="00EC3944">
        <w:rPr>
          <w:rFonts w:ascii="Times New Roman" w:hAnsi="Times New Roman"/>
          <w:sz w:val="24"/>
          <w:szCs w:val="24"/>
        </w:rPr>
        <w:t>День</w:t>
      </w:r>
      <w:r w:rsidRPr="00EC3944">
        <w:rPr>
          <w:rFonts w:ascii="Times New Roman" w:hAnsi="Times New Roman"/>
          <w:spacing w:val="-6"/>
          <w:sz w:val="24"/>
          <w:szCs w:val="24"/>
        </w:rPr>
        <w:t xml:space="preserve"> </w:t>
      </w:r>
      <w:r w:rsidRPr="00EC3944">
        <w:rPr>
          <w:rFonts w:ascii="Times New Roman" w:hAnsi="Times New Roman"/>
          <w:sz w:val="24"/>
          <w:szCs w:val="24"/>
        </w:rPr>
        <w:t>Государственного</w:t>
      </w:r>
      <w:r w:rsidRPr="00EC3944">
        <w:rPr>
          <w:rFonts w:ascii="Times New Roman" w:hAnsi="Times New Roman"/>
          <w:spacing w:val="-1"/>
          <w:sz w:val="24"/>
          <w:szCs w:val="24"/>
        </w:rPr>
        <w:t xml:space="preserve"> </w:t>
      </w:r>
      <w:r w:rsidRPr="00EC3944">
        <w:rPr>
          <w:rFonts w:ascii="Times New Roman" w:hAnsi="Times New Roman"/>
          <w:sz w:val="24"/>
          <w:szCs w:val="24"/>
        </w:rPr>
        <w:t>флага</w:t>
      </w:r>
      <w:r w:rsidRPr="00EC3944">
        <w:rPr>
          <w:rFonts w:ascii="Times New Roman" w:hAnsi="Times New Roman"/>
          <w:spacing w:val="-12"/>
          <w:sz w:val="24"/>
          <w:szCs w:val="24"/>
        </w:rPr>
        <w:t xml:space="preserve"> </w:t>
      </w:r>
      <w:r w:rsidRPr="00EC3944">
        <w:rPr>
          <w:rFonts w:ascii="Times New Roman" w:hAnsi="Times New Roman"/>
          <w:sz w:val="24"/>
          <w:szCs w:val="24"/>
        </w:rPr>
        <w:t>Российской</w:t>
      </w:r>
      <w:r w:rsidRPr="00EC3944">
        <w:rPr>
          <w:rFonts w:ascii="Times New Roman" w:hAnsi="Times New Roman"/>
          <w:spacing w:val="-9"/>
          <w:sz w:val="24"/>
          <w:szCs w:val="24"/>
        </w:rPr>
        <w:t xml:space="preserve"> </w:t>
      </w:r>
      <w:r w:rsidRPr="00EC3944">
        <w:rPr>
          <w:rFonts w:ascii="Times New Roman" w:hAnsi="Times New Roman"/>
          <w:sz w:val="24"/>
          <w:szCs w:val="24"/>
        </w:rPr>
        <w:t>Федерации;</w:t>
      </w:r>
      <w:r w:rsidRPr="00EC3944">
        <w:rPr>
          <w:rFonts w:ascii="Times New Roman" w:hAnsi="Times New Roman"/>
          <w:spacing w:val="-57"/>
          <w:sz w:val="24"/>
          <w:szCs w:val="24"/>
        </w:rPr>
        <w:t xml:space="preserve"> </w:t>
      </w:r>
      <w:r w:rsidRPr="00EC3944">
        <w:rPr>
          <w:rFonts w:ascii="Times New Roman" w:hAnsi="Times New Roman"/>
          <w:sz w:val="24"/>
          <w:szCs w:val="24"/>
        </w:rPr>
        <w:t>27</w:t>
      </w:r>
      <w:r w:rsidRPr="00EC3944">
        <w:rPr>
          <w:rFonts w:ascii="Times New Roman" w:hAnsi="Times New Roman"/>
          <w:spacing w:val="1"/>
          <w:sz w:val="24"/>
          <w:szCs w:val="24"/>
        </w:rPr>
        <w:t xml:space="preserve"> </w:t>
      </w:r>
      <w:r w:rsidRPr="00EC3944">
        <w:rPr>
          <w:rFonts w:ascii="Times New Roman" w:hAnsi="Times New Roman"/>
          <w:sz w:val="24"/>
          <w:szCs w:val="24"/>
        </w:rPr>
        <w:t>августа:</w:t>
      </w:r>
      <w:r w:rsidRPr="00EC3944">
        <w:rPr>
          <w:rFonts w:ascii="Times New Roman" w:hAnsi="Times New Roman"/>
          <w:spacing w:val="-2"/>
          <w:sz w:val="24"/>
          <w:szCs w:val="24"/>
        </w:rPr>
        <w:t xml:space="preserve"> </w:t>
      </w:r>
      <w:r w:rsidRPr="00EC3944">
        <w:rPr>
          <w:rFonts w:ascii="Times New Roman" w:hAnsi="Times New Roman"/>
          <w:sz w:val="24"/>
          <w:szCs w:val="24"/>
        </w:rPr>
        <w:t>День</w:t>
      </w:r>
      <w:r w:rsidRPr="00EC3944">
        <w:rPr>
          <w:rFonts w:ascii="Times New Roman" w:hAnsi="Times New Roman"/>
          <w:spacing w:val="3"/>
          <w:sz w:val="24"/>
          <w:szCs w:val="24"/>
        </w:rPr>
        <w:t xml:space="preserve"> </w:t>
      </w:r>
      <w:r w:rsidRPr="00EC3944">
        <w:rPr>
          <w:rFonts w:ascii="Times New Roman" w:hAnsi="Times New Roman"/>
          <w:sz w:val="24"/>
          <w:szCs w:val="24"/>
        </w:rPr>
        <w:t>российского</w:t>
      </w:r>
      <w:r w:rsidRPr="00EC3944">
        <w:rPr>
          <w:rFonts w:ascii="Times New Roman" w:hAnsi="Times New Roman"/>
          <w:spacing w:val="8"/>
          <w:sz w:val="24"/>
          <w:szCs w:val="24"/>
        </w:rPr>
        <w:t xml:space="preserve"> </w:t>
      </w:r>
      <w:r w:rsidRPr="00EC3944">
        <w:rPr>
          <w:rFonts w:ascii="Times New Roman" w:hAnsi="Times New Roman"/>
          <w:sz w:val="24"/>
          <w:szCs w:val="24"/>
        </w:rPr>
        <w:t>кино.</w:t>
      </w:r>
    </w:p>
    <w:p w:rsidR="000D3667" w:rsidRPr="00D31144" w:rsidRDefault="000D3667" w:rsidP="00D31144">
      <w:pPr>
        <w:pStyle w:val="a3"/>
        <w:ind w:firstLine="709"/>
        <w:jc w:val="both"/>
        <w:rPr>
          <w:rFonts w:ascii="Times New Roman" w:hAnsi="Times New Roman"/>
          <w:b/>
          <w:sz w:val="24"/>
          <w:szCs w:val="24"/>
        </w:rPr>
      </w:pPr>
    </w:p>
    <w:p w:rsidR="001137FA" w:rsidRPr="00D31144" w:rsidRDefault="001137FA" w:rsidP="00D31144">
      <w:pPr>
        <w:pStyle w:val="a3"/>
        <w:ind w:firstLine="709"/>
        <w:jc w:val="both"/>
        <w:rPr>
          <w:rFonts w:ascii="Times New Roman" w:hAnsi="Times New Roman"/>
          <w:b/>
          <w:sz w:val="24"/>
          <w:szCs w:val="24"/>
        </w:rPr>
      </w:pPr>
    </w:p>
    <w:p w:rsidR="000D3667" w:rsidRPr="00C03036" w:rsidRDefault="007B27ED" w:rsidP="00857E8A">
      <w:pPr>
        <w:pStyle w:val="a3"/>
        <w:jc w:val="both"/>
        <w:rPr>
          <w:rFonts w:ascii="Times New Roman" w:hAnsi="Times New Roman"/>
          <w:sz w:val="24"/>
          <w:szCs w:val="24"/>
        </w:rPr>
      </w:pPr>
      <w:r>
        <w:rPr>
          <w:rFonts w:ascii="Times New Roman" w:hAnsi="Times New Roman"/>
          <w:b/>
          <w:sz w:val="24"/>
          <w:szCs w:val="24"/>
        </w:rPr>
        <w:t>4</w:t>
      </w:r>
      <w:r w:rsidR="00857E8A">
        <w:rPr>
          <w:rFonts w:ascii="Times New Roman" w:hAnsi="Times New Roman"/>
          <w:b/>
          <w:sz w:val="24"/>
          <w:szCs w:val="24"/>
        </w:rPr>
        <w:t>.5</w:t>
      </w:r>
      <w:r w:rsidR="000D3667" w:rsidRPr="00C03036">
        <w:rPr>
          <w:rFonts w:ascii="Times New Roman" w:hAnsi="Times New Roman"/>
          <w:b/>
          <w:sz w:val="24"/>
          <w:szCs w:val="24"/>
        </w:rPr>
        <w:t>.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r w:rsidR="00475644">
        <w:rPr>
          <w:rFonts w:ascii="Times New Roman" w:hAnsi="Times New Roman"/>
          <w:b/>
          <w:sz w:val="24"/>
          <w:szCs w:val="24"/>
        </w:rPr>
        <w:t xml:space="preserve"> </w:t>
      </w:r>
      <w:r w:rsidR="000D3667" w:rsidRPr="00C03036">
        <w:rPr>
          <w:rFonts w:ascii="Times New Roman" w:hAnsi="Times New Roman"/>
          <w:b/>
          <w:sz w:val="24"/>
          <w:szCs w:val="24"/>
        </w:rPr>
        <w:t>(интеллектуальными нарушениями), тяжелыми и множественными нарушениями развития (вариант 2)</w:t>
      </w:r>
    </w:p>
    <w:p w:rsidR="000D3667" w:rsidRPr="00C03036" w:rsidRDefault="000D3667" w:rsidP="00C03036">
      <w:pPr>
        <w:pStyle w:val="a3"/>
        <w:ind w:firstLine="708"/>
        <w:jc w:val="both"/>
        <w:rPr>
          <w:rFonts w:ascii="Times New Roman" w:hAnsi="Times New Roman"/>
          <w:caps/>
          <w:sz w:val="24"/>
          <w:szCs w:val="24"/>
        </w:rPr>
      </w:pPr>
      <w:bookmarkStart w:id="631" w:name="_Toc226190167"/>
      <w:bookmarkStart w:id="632" w:name="_Toc226190323"/>
      <w:bookmarkStart w:id="633" w:name="_Toc226190373"/>
      <w:bookmarkStart w:id="634" w:name="_Toc236725319"/>
      <w:bookmarkEnd w:id="631"/>
      <w:bookmarkEnd w:id="632"/>
      <w:bookmarkEnd w:id="633"/>
      <w:bookmarkEnd w:id="634"/>
      <w:r w:rsidRPr="00C03036">
        <w:rPr>
          <w:rFonts w:ascii="Times New Roman" w:hAnsi="Times New Roman"/>
          <w:sz w:val="24"/>
          <w:szCs w:val="24"/>
        </w:rPr>
        <w:t xml:space="preserve">Условия получения образования </w:t>
      </w:r>
      <w:proofErr w:type="gramStart"/>
      <w:r w:rsidRPr="00C03036">
        <w:rPr>
          <w:rFonts w:ascii="Times New Roman" w:hAnsi="Times New Roman"/>
          <w:sz w:val="24"/>
          <w:szCs w:val="24"/>
        </w:rPr>
        <w:t>обучающимися</w:t>
      </w:r>
      <w:proofErr w:type="gramEnd"/>
      <w:r w:rsidRPr="00C03036">
        <w:rPr>
          <w:rFonts w:ascii="Times New Roman" w:hAnsi="Times New Roman"/>
          <w:sz w:val="24"/>
          <w:szCs w:val="24"/>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w:t>
      </w:r>
    </w:p>
    <w:p w:rsidR="000D3667" w:rsidRPr="00C03036" w:rsidRDefault="000D3667" w:rsidP="00C03036">
      <w:pPr>
        <w:pStyle w:val="a3"/>
        <w:rPr>
          <w:rFonts w:ascii="Times New Roman" w:hAnsi="Times New Roman"/>
          <w:b/>
          <w:sz w:val="24"/>
          <w:szCs w:val="24"/>
        </w:rPr>
      </w:pPr>
    </w:p>
    <w:p w:rsidR="00475644" w:rsidRPr="00475644" w:rsidRDefault="00475644" w:rsidP="00475644">
      <w:pPr>
        <w:pStyle w:val="a3"/>
        <w:jc w:val="center"/>
        <w:rPr>
          <w:rFonts w:ascii="Times New Roman" w:hAnsi="Times New Roman"/>
          <w:color w:val="000000"/>
          <w:sz w:val="24"/>
          <w:szCs w:val="24"/>
          <w:lang w:eastAsia="en-US"/>
        </w:rPr>
      </w:pPr>
      <w:r>
        <w:rPr>
          <w:rFonts w:ascii="Times New Roman" w:hAnsi="Times New Roman"/>
          <w:b/>
          <w:sz w:val="24"/>
          <w:szCs w:val="24"/>
        </w:rPr>
        <w:t>4.</w:t>
      </w:r>
      <w:r w:rsidR="000D3667" w:rsidRPr="00C03036">
        <w:rPr>
          <w:rFonts w:ascii="Times New Roman" w:hAnsi="Times New Roman"/>
          <w:b/>
          <w:sz w:val="24"/>
          <w:szCs w:val="24"/>
        </w:rPr>
        <w:t>2.1. Кадровые условия реализации адаптированной основной общеобразовательной программы</w:t>
      </w:r>
      <w:r>
        <w:rPr>
          <w:rFonts w:ascii="Times New Roman" w:hAnsi="Times New Roman"/>
          <w:b/>
          <w:sz w:val="24"/>
          <w:szCs w:val="24"/>
        </w:rPr>
        <w:t xml:space="preserve"> </w:t>
      </w:r>
      <w:r>
        <w:rPr>
          <w:rFonts w:ascii="Times New Roman" w:hAnsi="Times New Roman"/>
          <w:b/>
          <w:color w:val="000000"/>
          <w:sz w:val="24"/>
          <w:szCs w:val="24"/>
          <w:lang w:eastAsia="en-US"/>
        </w:rPr>
        <w:t xml:space="preserve"> </w:t>
      </w:r>
      <w:r w:rsidRPr="00475644">
        <w:rPr>
          <w:rFonts w:ascii="Times New Roman" w:hAnsi="Times New Roman"/>
          <w:color w:val="000000"/>
          <w:sz w:val="24"/>
          <w:szCs w:val="24"/>
          <w:lang w:eastAsia="en-US"/>
        </w:rPr>
        <w:t xml:space="preserve"> </w:t>
      </w:r>
    </w:p>
    <w:p w:rsidR="00475644" w:rsidRPr="00475644" w:rsidRDefault="00475644" w:rsidP="00475644">
      <w:pPr>
        <w:spacing w:after="0" w:line="240" w:lineRule="auto"/>
        <w:ind w:left="62" w:right="180" w:firstLine="566"/>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Кадровые условия реализации адаптированной основной образовательной программы общего образования </w:t>
      </w:r>
      <w:proofErr w:type="gramStart"/>
      <w:r w:rsidRPr="00475644">
        <w:rPr>
          <w:rFonts w:ascii="Times New Roman" w:eastAsia="Times New Roman" w:hAnsi="Times New Roman" w:cs="Times New Roman"/>
          <w:color w:val="000000"/>
          <w:sz w:val="24"/>
          <w:szCs w:val="24"/>
          <w:lang w:eastAsia="en-US"/>
        </w:rPr>
        <w:t>обучающихся</w:t>
      </w:r>
      <w:proofErr w:type="gramEnd"/>
      <w:r w:rsidRPr="00475644">
        <w:rPr>
          <w:rFonts w:ascii="Times New Roman" w:eastAsia="Times New Roman" w:hAnsi="Times New Roman" w:cs="Times New Roman"/>
          <w:color w:val="000000"/>
          <w:sz w:val="24"/>
          <w:szCs w:val="24"/>
          <w:lang w:eastAsia="en-US"/>
        </w:rPr>
        <w:t xml:space="preserve"> с умственной отсталостью предусматривают следующие требования. </w:t>
      </w:r>
    </w:p>
    <w:p w:rsidR="00475644" w:rsidRPr="00475644" w:rsidRDefault="00475644" w:rsidP="00475644">
      <w:pPr>
        <w:spacing w:after="0" w:line="240" w:lineRule="auto"/>
        <w:ind w:left="62" w:right="184" w:firstLine="566"/>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В реализации АООП участвуют руководящие, педагогические и иные работники</w:t>
      </w:r>
      <w:r>
        <w:rPr>
          <w:rFonts w:ascii="Times New Roman" w:eastAsia="Times New Roman" w:hAnsi="Times New Roman" w:cs="Times New Roman"/>
          <w:color w:val="000000"/>
          <w:sz w:val="24"/>
          <w:szCs w:val="24"/>
          <w:lang w:eastAsia="en-US"/>
        </w:rPr>
        <w:t xml:space="preserve"> МОУ СОШ №2</w:t>
      </w:r>
      <w:r w:rsidRPr="00475644">
        <w:rPr>
          <w:rFonts w:ascii="Times New Roman" w:eastAsia="Times New Roman" w:hAnsi="Times New Roman" w:cs="Times New Roman"/>
          <w:color w:val="000000"/>
          <w:sz w:val="24"/>
          <w:szCs w:val="24"/>
          <w:lang w:eastAsia="en-US"/>
        </w:rPr>
        <w:t xml:space="preserve">,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 </w:t>
      </w:r>
    </w:p>
    <w:p w:rsidR="00475644" w:rsidRPr="00475644" w:rsidRDefault="00475644" w:rsidP="00475644">
      <w:pPr>
        <w:spacing w:after="0" w:line="240" w:lineRule="auto"/>
        <w:ind w:left="62" w:right="64" w:firstLine="566"/>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 Кадровое обеспечение </w:t>
      </w:r>
      <w:r>
        <w:rPr>
          <w:rFonts w:ascii="Times New Roman" w:eastAsia="Times New Roman" w:hAnsi="Times New Roman" w:cs="Times New Roman"/>
          <w:color w:val="000000"/>
          <w:sz w:val="24"/>
          <w:szCs w:val="24"/>
          <w:lang w:eastAsia="en-US"/>
        </w:rPr>
        <w:t>МОУ СОШ №2</w:t>
      </w:r>
      <w:r w:rsidRPr="00475644">
        <w:rPr>
          <w:rFonts w:ascii="Times New Roman" w:eastAsia="Times New Roman" w:hAnsi="Times New Roman" w:cs="Times New Roman"/>
          <w:color w:val="000000"/>
          <w:sz w:val="24"/>
          <w:szCs w:val="24"/>
          <w:lang w:eastAsia="en-US"/>
        </w:rPr>
        <w:t xml:space="preserve"> предполагает междисциплинарный состав специалистов (педагогические и медицинские),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социальную поддержку.      </w:t>
      </w:r>
      <w:r w:rsidRPr="00475644">
        <w:rPr>
          <w:rFonts w:ascii="Times New Roman" w:eastAsia="Times New Roman" w:hAnsi="Times New Roman" w:cs="Times New Roman"/>
          <w:color w:val="FF6600"/>
          <w:sz w:val="24"/>
          <w:szCs w:val="24"/>
          <w:lang w:eastAsia="en-US"/>
        </w:rPr>
        <w:t xml:space="preserve"> </w:t>
      </w:r>
    </w:p>
    <w:p w:rsidR="00475644" w:rsidRPr="00475644" w:rsidRDefault="00475644" w:rsidP="00475644">
      <w:pPr>
        <w:spacing w:after="0" w:line="240" w:lineRule="auto"/>
        <w:ind w:left="62" w:right="182" w:firstLine="566"/>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В реализации АООП принимают участие работники организации, осуществляющие финансовую, хозяйственную деятельность, охрану жизни и здоровья </w:t>
      </w:r>
      <w:proofErr w:type="gramStart"/>
      <w:r w:rsidRPr="00475644">
        <w:rPr>
          <w:rFonts w:ascii="Times New Roman" w:eastAsia="Times New Roman" w:hAnsi="Times New Roman" w:cs="Times New Roman"/>
          <w:color w:val="000000"/>
          <w:sz w:val="24"/>
          <w:szCs w:val="24"/>
          <w:lang w:eastAsia="en-US"/>
        </w:rPr>
        <w:t>обучающихся</w:t>
      </w:r>
      <w:proofErr w:type="gramEnd"/>
      <w:r>
        <w:rPr>
          <w:rFonts w:ascii="Times New Roman" w:eastAsia="Times New Roman" w:hAnsi="Times New Roman" w:cs="Times New Roman"/>
          <w:color w:val="000000"/>
          <w:sz w:val="24"/>
          <w:szCs w:val="24"/>
          <w:lang w:eastAsia="en-US"/>
        </w:rPr>
        <w:t>, информационную поддержку АООП</w:t>
      </w:r>
      <w:r w:rsidRPr="00475644">
        <w:rPr>
          <w:rFonts w:ascii="Times New Roman" w:eastAsia="Times New Roman" w:hAnsi="Times New Roman" w:cs="Times New Roman"/>
          <w:color w:val="000000"/>
          <w:sz w:val="24"/>
          <w:szCs w:val="24"/>
          <w:lang w:eastAsia="en-US"/>
        </w:rPr>
        <w:t>.</w:t>
      </w:r>
      <w:r>
        <w:rPr>
          <w:rFonts w:ascii="Times New Roman" w:eastAsia="Times New Roman" w:hAnsi="Times New Roman" w:cs="Times New Roman"/>
          <w:color w:val="000000"/>
          <w:sz w:val="24"/>
          <w:szCs w:val="24"/>
          <w:lang w:eastAsia="en-US"/>
        </w:rPr>
        <w:t xml:space="preserve"> МОУ СОШ №2</w:t>
      </w:r>
      <w:r w:rsidRPr="00475644">
        <w:rPr>
          <w:rFonts w:ascii="Times New Roman" w:eastAsia="Times New Roman" w:hAnsi="Times New Roman" w:cs="Times New Roman"/>
          <w:color w:val="000000"/>
          <w:sz w:val="24"/>
          <w:szCs w:val="24"/>
          <w:lang w:eastAsia="en-US"/>
        </w:rPr>
        <w:t xml:space="preserve"> обеспечивает работникам возможность повышения профессиональной квалификации, ведения методической работы, применения, обобщения и распространения современных образовательных технологий обучения и воспитания. </w:t>
      </w:r>
    </w:p>
    <w:p w:rsidR="00475644" w:rsidRPr="00475644" w:rsidRDefault="00475644" w:rsidP="00475644">
      <w:pPr>
        <w:spacing w:after="0" w:line="240" w:lineRule="auto"/>
        <w:ind w:left="62" w:right="181" w:firstLine="566"/>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Администрацией </w:t>
      </w:r>
      <w:r>
        <w:rPr>
          <w:rFonts w:ascii="Times New Roman" w:eastAsia="Times New Roman" w:hAnsi="Times New Roman" w:cs="Times New Roman"/>
          <w:color w:val="000000"/>
          <w:sz w:val="24"/>
          <w:szCs w:val="24"/>
          <w:lang w:eastAsia="en-US"/>
        </w:rPr>
        <w:t>МОУ СОШ №2</w:t>
      </w:r>
      <w:r w:rsidRPr="00475644">
        <w:rPr>
          <w:rFonts w:ascii="Times New Roman" w:eastAsia="Times New Roman" w:hAnsi="Times New Roman" w:cs="Times New Roman"/>
          <w:color w:val="000000"/>
          <w:sz w:val="24"/>
          <w:szCs w:val="24"/>
          <w:lang w:eastAsia="en-US"/>
        </w:rPr>
        <w:t xml:space="preserve"> предусмотрены учебные занятия на дому, консультирования родителей (законных представителей) обучающихся, которые по состоянию здоровья не могут посещать образовательную организацию. </w:t>
      </w:r>
    </w:p>
    <w:p w:rsidR="00475644" w:rsidRPr="00475644" w:rsidRDefault="00475644" w:rsidP="00475644">
      <w:pPr>
        <w:spacing w:after="0" w:line="240" w:lineRule="auto"/>
        <w:ind w:left="62" w:right="64" w:firstLine="566"/>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 </w:t>
      </w:r>
    </w:p>
    <w:p w:rsidR="00475644" w:rsidRPr="00475644" w:rsidRDefault="00475644" w:rsidP="00475644">
      <w:pPr>
        <w:spacing w:after="0" w:line="240" w:lineRule="auto"/>
        <w:ind w:left="62" w:right="64" w:firstLine="566"/>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Междисциплинарное взаимодействие всех специалистов должно быть обеспечено на всех этапах образования обучающихся: </w:t>
      </w:r>
      <w:proofErr w:type="spellStart"/>
      <w:proofErr w:type="gramStart"/>
      <w:r w:rsidRPr="00475644">
        <w:rPr>
          <w:rFonts w:ascii="Times New Roman" w:eastAsia="Times New Roman" w:hAnsi="Times New Roman" w:cs="Times New Roman"/>
          <w:color w:val="000000"/>
          <w:sz w:val="24"/>
          <w:szCs w:val="24"/>
          <w:lang w:eastAsia="en-US"/>
        </w:rPr>
        <w:t>психолого</w:t>
      </w:r>
      <w:proofErr w:type="spellEnd"/>
      <w:r w:rsidRPr="00475644">
        <w:rPr>
          <w:rFonts w:ascii="Times New Roman" w:eastAsia="Times New Roman" w:hAnsi="Times New Roman" w:cs="Times New Roman"/>
          <w:color w:val="000000"/>
          <w:sz w:val="24"/>
          <w:szCs w:val="24"/>
          <w:lang w:eastAsia="en-US"/>
        </w:rPr>
        <w:t>- педагогическое</w:t>
      </w:r>
      <w:proofErr w:type="gramEnd"/>
      <w:r w:rsidRPr="00475644">
        <w:rPr>
          <w:rFonts w:ascii="Times New Roman" w:eastAsia="Times New Roman" w:hAnsi="Times New Roman" w:cs="Times New Roman"/>
          <w:color w:val="000000"/>
          <w:sz w:val="24"/>
          <w:szCs w:val="24"/>
          <w:lang w:eastAsia="en-US"/>
        </w:rPr>
        <w:t xml:space="preserve"> изучение, разработка СИПР, ее реализация и анализ результатов обучения. </w:t>
      </w:r>
    </w:p>
    <w:p w:rsidR="00475644" w:rsidRPr="00475644" w:rsidRDefault="00475644" w:rsidP="00475644">
      <w:pPr>
        <w:spacing w:after="0" w:line="240" w:lineRule="auto"/>
        <w:ind w:left="62" w:right="64" w:firstLine="566"/>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Специалисты, участвующие в реализации АООП для </w:t>
      </w:r>
      <w:proofErr w:type="gramStart"/>
      <w:r w:rsidRPr="00475644">
        <w:rPr>
          <w:rFonts w:ascii="Times New Roman" w:eastAsia="Times New Roman" w:hAnsi="Times New Roman" w:cs="Times New Roman"/>
          <w:color w:val="000000"/>
          <w:sz w:val="24"/>
          <w:szCs w:val="24"/>
          <w:lang w:eastAsia="en-US"/>
        </w:rPr>
        <w:t>обучающихся</w:t>
      </w:r>
      <w:proofErr w:type="gramEnd"/>
      <w:r w:rsidRPr="00475644">
        <w:rPr>
          <w:rFonts w:ascii="Times New Roman" w:eastAsia="Times New Roman" w:hAnsi="Times New Roman" w:cs="Times New Roman"/>
          <w:color w:val="000000"/>
          <w:sz w:val="24"/>
          <w:szCs w:val="24"/>
          <w:lang w:eastAsia="en-US"/>
        </w:rPr>
        <w:t xml:space="preserve"> с умственной отсталостью, с ТМНР, должны обладать следующими компетенциями: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lastRenderedPageBreak/>
        <w:t xml:space="preserve">наличие позитивного отношения  к  возможностям </w:t>
      </w:r>
      <w:proofErr w:type="gramStart"/>
      <w:r w:rsidRPr="00475644">
        <w:rPr>
          <w:rFonts w:ascii="Times New Roman" w:eastAsia="Times New Roman" w:hAnsi="Times New Roman" w:cs="Times New Roman"/>
          <w:color w:val="000000"/>
          <w:sz w:val="24"/>
          <w:szCs w:val="24"/>
          <w:lang w:eastAsia="en-US"/>
        </w:rPr>
        <w:t>обучающихся</w:t>
      </w:r>
      <w:proofErr w:type="gramEnd"/>
      <w:r w:rsidRPr="00475644">
        <w:rPr>
          <w:rFonts w:ascii="Times New Roman" w:eastAsia="Times New Roman" w:hAnsi="Times New Roman" w:cs="Times New Roman"/>
          <w:color w:val="000000"/>
          <w:sz w:val="24"/>
          <w:szCs w:val="24"/>
          <w:lang w:eastAsia="en-US"/>
        </w:rPr>
        <w:t xml:space="preserve"> с умеренной, тяжелой, глубокой умственной отсталостью, с ТМНР, к их развитию, социальной адаптации, приобретению житейского опыта;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понимание теоретико-методологических основ </w:t>
      </w:r>
      <w:proofErr w:type="spellStart"/>
      <w:proofErr w:type="gramStart"/>
      <w:r w:rsidRPr="00475644">
        <w:rPr>
          <w:rFonts w:ascii="Times New Roman" w:eastAsia="Times New Roman" w:hAnsi="Times New Roman" w:cs="Times New Roman"/>
          <w:color w:val="000000"/>
          <w:sz w:val="24"/>
          <w:szCs w:val="24"/>
          <w:lang w:eastAsia="en-US"/>
        </w:rPr>
        <w:t>психолого</w:t>
      </w:r>
      <w:proofErr w:type="spellEnd"/>
      <w:r w:rsidRPr="00475644">
        <w:rPr>
          <w:rFonts w:ascii="Times New Roman" w:eastAsia="Times New Roman" w:hAnsi="Times New Roman" w:cs="Times New Roman"/>
          <w:color w:val="000000"/>
          <w:sz w:val="24"/>
          <w:szCs w:val="24"/>
          <w:lang w:eastAsia="en-US"/>
        </w:rPr>
        <w:t>- педагогической</w:t>
      </w:r>
      <w:proofErr w:type="gramEnd"/>
      <w:r w:rsidRPr="00475644">
        <w:rPr>
          <w:rFonts w:ascii="Times New Roman" w:eastAsia="Times New Roman" w:hAnsi="Times New Roman" w:cs="Times New Roman"/>
          <w:color w:val="000000"/>
          <w:sz w:val="24"/>
          <w:szCs w:val="24"/>
          <w:lang w:eastAsia="en-US"/>
        </w:rPr>
        <w:t xml:space="preserve"> помощи обучающимся;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знание </w:t>
      </w:r>
      <w:r w:rsidRPr="00475644">
        <w:rPr>
          <w:rFonts w:ascii="Times New Roman" w:eastAsia="Times New Roman" w:hAnsi="Times New Roman" w:cs="Times New Roman"/>
          <w:color w:val="000000"/>
          <w:sz w:val="24"/>
          <w:szCs w:val="24"/>
          <w:lang w:eastAsia="en-US"/>
        </w:rPr>
        <w:tab/>
        <w:t xml:space="preserve">этиологии </w:t>
      </w:r>
      <w:r w:rsidRPr="00475644">
        <w:rPr>
          <w:rFonts w:ascii="Times New Roman" w:eastAsia="Times New Roman" w:hAnsi="Times New Roman" w:cs="Times New Roman"/>
          <w:color w:val="000000"/>
          <w:sz w:val="24"/>
          <w:szCs w:val="24"/>
          <w:lang w:eastAsia="en-US"/>
        </w:rPr>
        <w:tab/>
        <w:t xml:space="preserve">умственной </w:t>
      </w:r>
      <w:r w:rsidRPr="00475644">
        <w:rPr>
          <w:rFonts w:ascii="Times New Roman" w:eastAsia="Times New Roman" w:hAnsi="Times New Roman" w:cs="Times New Roman"/>
          <w:color w:val="000000"/>
          <w:sz w:val="24"/>
          <w:szCs w:val="24"/>
          <w:lang w:eastAsia="en-US"/>
        </w:rPr>
        <w:tab/>
        <w:t xml:space="preserve">отсталости, </w:t>
      </w:r>
      <w:r w:rsidRPr="00475644">
        <w:rPr>
          <w:rFonts w:ascii="Times New Roman" w:eastAsia="Times New Roman" w:hAnsi="Times New Roman" w:cs="Times New Roman"/>
          <w:color w:val="000000"/>
          <w:sz w:val="24"/>
          <w:szCs w:val="24"/>
          <w:lang w:eastAsia="en-US"/>
        </w:rPr>
        <w:tab/>
        <w:t xml:space="preserve">тяжелых </w:t>
      </w:r>
      <w:r w:rsidRPr="00475644">
        <w:rPr>
          <w:rFonts w:ascii="Times New Roman" w:eastAsia="Times New Roman" w:hAnsi="Times New Roman" w:cs="Times New Roman"/>
          <w:color w:val="000000"/>
          <w:sz w:val="24"/>
          <w:szCs w:val="24"/>
          <w:lang w:eastAsia="en-US"/>
        </w:rPr>
        <w:tab/>
        <w:t xml:space="preserve">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наличие </w:t>
      </w:r>
      <w:r w:rsidRPr="00475644">
        <w:rPr>
          <w:rFonts w:ascii="Times New Roman" w:eastAsia="Times New Roman" w:hAnsi="Times New Roman" w:cs="Times New Roman"/>
          <w:color w:val="000000"/>
          <w:sz w:val="24"/>
          <w:szCs w:val="24"/>
          <w:lang w:eastAsia="en-US"/>
        </w:rPr>
        <w:tab/>
        <w:t xml:space="preserve">представлений </w:t>
      </w:r>
      <w:r w:rsidRPr="00475644">
        <w:rPr>
          <w:rFonts w:ascii="Times New Roman" w:eastAsia="Times New Roman" w:hAnsi="Times New Roman" w:cs="Times New Roman"/>
          <w:color w:val="000000"/>
          <w:sz w:val="24"/>
          <w:szCs w:val="24"/>
          <w:lang w:eastAsia="en-US"/>
        </w:rPr>
        <w:tab/>
        <w:t xml:space="preserve">о </w:t>
      </w:r>
      <w:r w:rsidRPr="00475644">
        <w:rPr>
          <w:rFonts w:ascii="Times New Roman" w:eastAsia="Times New Roman" w:hAnsi="Times New Roman" w:cs="Times New Roman"/>
          <w:color w:val="000000"/>
          <w:sz w:val="24"/>
          <w:szCs w:val="24"/>
          <w:lang w:eastAsia="en-US"/>
        </w:rPr>
        <w:tab/>
        <w:t xml:space="preserve">своеобразии </w:t>
      </w:r>
      <w:r w:rsidRPr="00475644">
        <w:rPr>
          <w:rFonts w:ascii="Times New Roman" w:eastAsia="Times New Roman" w:hAnsi="Times New Roman" w:cs="Times New Roman"/>
          <w:color w:val="000000"/>
          <w:sz w:val="24"/>
          <w:szCs w:val="24"/>
          <w:lang w:eastAsia="en-US"/>
        </w:rPr>
        <w:tab/>
        <w:t xml:space="preserve">психофизического развития обучающихся;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учет индивидуальных возможностей и особых образовательных потребностей ребенка при определении содержания и методов коррекционной работы;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способность к разработке специальных индивидуальных программ развития, к адекватной оценке достижений в развитии и обучении обучающихся; 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определение </w:t>
      </w:r>
      <w:r w:rsidRPr="00475644">
        <w:rPr>
          <w:rFonts w:ascii="Times New Roman" w:eastAsia="Times New Roman" w:hAnsi="Times New Roman" w:cs="Times New Roman"/>
          <w:color w:val="000000"/>
          <w:sz w:val="24"/>
          <w:szCs w:val="24"/>
          <w:lang w:eastAsia="en-US"/>
        </w:rPr>
        <w:tab/>
        <w:t xml:space="preserve">содержания </w:t>
      </w:r>
      <w:r w:rsidRPr="00475644">
        <w:rPr>
          <w:rFonts w:ascii="Times New Roman" w:eastAsia="Times New Roman" w:hAnsi="Times New Roman" w:cs="Times New Roman"/>
          <w:color w:val="000000"/>
          <w:sz w:val="24"/>
          <w:szCs w:val="24"/>
          <w:lang w:eastAsia="en-US"/>
        </w:rPr>
        <w:tab/>
        <w:t xml:space="preserve">психолого-педагогического сопровождения </w:t>
      </w:r>
      <w:r w:rsidRPr="00475644">
        <w:rPr>
          <w:rFonts w:ascii="Times New Roman" w:eastAsia="Times New Roman" w:hAnsi="Times New Roman" w:cs="Times New Roman"/>
          <w:color w:val="000000"/>
          <w:sz w:val="24"/>
          <w:szCs w:val="24"/>
          <w:lang w:eastAsia="en-US"/>
        </w:rPr>
        <w:tab/>
        <w:t xml:space="preserve">обучающихся </w:t>
      </w:r>
      <w:r w:rsidRPr="00475644">
        <w:rPr>
          <w:rFonts w:ascii="Times New Roman" w:eastAsia="Times New Roman" w:hAnsi="Times New Roman" w:cs="Times New Roman"/>
          <w:color w:val="000000"/>
          <w:sz w:val="24"/>
          <w:szCs w:val="24"/>
          <w:lang w:eastAsia="en-US"/>
        </w:rPr>
        <w:tab/>
        <w:t xml:space="preserve">в </w:t>
      </w:r>
      <w:r w:rsidRPr="00475644">
        <w:rPr>
          <w:rFonts w:ascii="Times New Roman" w:eastAsia="Times New Roman" w:hAnsi="Times New Roman" w:cs="Times New Roman"/>
          <w:color w:val="000000"/>
          <w:sz w:val="24"/>
          <w:szCs w:val="24"/>
          <w:lang w:eastAsia="en-US"/>
        </w:rPr>
        <w:tab/>
        <w:t xml:space="preserve">семье, </w:t>
      </w:r>
      <w:r w:rsidRPr="00475644">
        <w:rPr>
          <w:rFonts w:ascii="Times New Roman" w:eastAsia="Times New Roman" w:hAnsi="Times New Roman" w:cs="Times New Roman"/>
          <w:color w:val="000000"/>
          <w:sz w:val="24"/>
          <w:szCs w:val="24"/>
          <w:lang w:eastAsia="en-US"/>
        </w:rPr>
        <w:tab/>
        <w:t xml:space="preserve">понимание </w:t>
      </w:r>
      <w:r w:rsidRPr="00475644">
        <w:rPr>
          <w:rFonts w:ascii="Times New Roman" w:eastAsia="Times New Roman" w:hAnsi="Times New Roman" w:cs="Times New Roman"/>
          <w:color w:val="000000"/>
          <w:sz w:val="24"/>
          <w:szCs w:val="24"/>
          <w:lang w:eastAsia="en-US"/>
        </w:rPr>
        <w:tab/>
        <w:t xml:space="preserve">наиболее эффективных путей его организации;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умение организовывать взаимодействие </w:t>
      </w:r>
      <w:proofErr w:type="gramStart"/>
      <w:r w:rsidRPr="00475644">
        <w:rPr>
          <w:rFonts w:ascii="Times New Roman" w:eastAsia="Times New Roman" w:hAnsi="Times New Roman" w:cs="Times New Roman"/>
          <w:color w:val="000000"/>
          <w:sz w:val="24"/>
          <w:szCs w:val="24"/>
          <w:lang w:eastAsia="en-US"/>
        </w:rPr>
        <w:t>обучающихся</w:t>
      </w:r>
      <w:proofErr w:type="gramEnd"/>
      <w:r w:rsidRPr="00475644">
        <w:rPr>
          <w:rFonts w:ascii="Times New Roman" w:eastAsia="Times New Roman" w:hAnsi="Times New Roman" w:cs="Times New Roman"/>
          <w:color w:val="000000"/>
          <w:sz w:val="24"/>
          <w:szCs w:val="24"/>
          <w:lang w:eastAsia="en-US"/>
        </w:rPr>
        <w:t xml:space="preserve"> друг с другом и с взрослыми, расширять круг общения, обеспечивая выход обучающегося за пределы семьи и образовательной организации;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наличие способности к общению и проведению консультативно- методической работы с родителями </w:t>
      </w:r>
      <w:proofErr w:type="gramStart"/>
      <w:r w:rsidRPr="00475644">
        <w:rPr>
          <w:rFonts w:ascii="Times New Roman" w:eastAsia="Times New Roman" w:hAnsi="Times New Roman" w:cs="Times New Roman"/>
          <w:color w:val="000000"/>
          <w:sz w:val="24"/>
          <w:szCs w:val="24"/>
          <w:lang w:eastAsia="en-US"/>
        </w:rPr>
        <w:t>обучающихся</w:t>
      </w:r>
      <w:proofErr w:type="gramEnd"/>
      <w:r w:rsidRPr="00475644">
        <w:rPr>
          <w:rFonts w:ascii="Times New Roman" w:eastAsia="Times New Roman" w:hAnsi="Times New Roman" w:cs="Times New Roman"/>
          <w:color w:val="000000"/>
          <w:sz w:val="24"/>
          <w:szCs w:val="24"/>
          <w:lang w:eastAsia="en-US"/>
        </w:rPr>
        <w:t xml:space="preserve">;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владение навыками профессионального ухода, предусматривающими уважительное отношение (с </w:t>
      </w:r>
      <w:proofErr w:type="spellStart"/>
      <w:r w:rsidRPr="00475644">
        <w:rPr>
          <w:rFonts w:ascii="Times New Roman" w:eastAsia="Times New Roman" w:hAnsi="Times New Roman" w:cs="Times New Roman"/>
          <w:color w:val="000000"/>
          <w:sz w:val="24"/>
          <w:szCs w:val="24"/>
          <w:lang w:eastAsia="en-US"/>
        </w:rPr>
        <w:t>эмпатией</w:t>
      </w:r>
      <w:proofErr w:type="spellEnd"/>
      <w:r w:rsidRPr="00475644">
        <w:rPr>
          <w:rFonts w:ascii="Times New Roman" w:eastAsia="Times New Roman" w:hAnsi="Times New Roman" w:cs="Times New Roman"/>
          <w:color w:val="000000"/>
          <w:sz w:val="24"/>
          <w:szCs w:val="24"/>
          <w:lang w:eastAsia="en-US"/>
        </w:rPr>
        <w:t xml:space="preserve">) к ребенку, вызывающее у него доверие и желание взаимодействовать с взрослым; </w:t>
      </w:r>
    </w:p>
    <w:p w:rsidR="00475644" w:rsidRPr="00475644" w:rsidRDefault="00475644" w:rsidP="00983219">
      <w:pPr>
        <w:numPr>
          <w:ilvl w:val="0"/>
          <w:numId w:val="14"/>
        </w:numPr>
        <w:spacing w:after="0" w:line="240" w:lineRule="auto"/>
        <w:ind w:left="0" w:right="64"/>
        <w:jc w:val="both"/>
        <w:rPr>
          <w:rFonts w:ascii="Times New Roman" w:eastAsia="Times New Roman" w:hAnsi="Times New Roman" w:cs="Times New Roman"/>
          <w:color w:val="000000"/>
          <w:sz w:val="24"/>
          <w:szCs w:val="24"/>
          <w:lang w:eastAsia="en-US"/>
        </w:rPr>
      </w:pPr>
      <w:r w:rsidRPr="00475644">
        <w:rPr>
          <w:rFonts w:ascii="Times New Roman" w:eastAsia="Times New Roman" w:hAnsi="Times New Roman" w:cs="Times New Roman"/>
          <w:color w:val="000000"/>
          <w:sz w:val="24"/>
          <w:szCs w:val="24"/>
          <w:lang w:eastAsia="en-US"/>
        </w:rPr>
        <w:t xml:space="preserve">наличие способности к работе в условиях междисциплинарной команды специалистов. </w:t>
      </w:r>
    </w:p>
    <w:p w:rsidR="000D3667" w:rsidRPr="00C03036" w:rsidRDefault="000D3667" w:rsidP="00C03036">
      <w:pPr>
        <w:pStyle w:val="a3"/>
        <w:rPr>
          <w:rFonts w:ascii="Times New Roman" w:hAnsi="Times New Roman"/>
          <w:b/>
          <w:sz w:val="24"/>
          <w:szCs w:val="24"/>
        </w:rPr>
      </w:pPr>
    </w:p>
    <w:p w:rsidR="000D3667" w:rsidRPr="00C03036" w:rsidRDefault="00475644" w:rsidP="00C03036">
      <w:pPr>
        <w:pStyle w:val="a3"/>
        <w:jc w:val="center"/>
        <w:rPr>
          <w:rFonts w:ascii="Times New Roman" w:hAnsi="Times New Roman"/>
          <w:b/>
          <w:sz w:val="24"/>
          <w:szCs w:val="24"/>
        </w:rPr>
      </w:pPr>
      <w:r>
        <w:rPr>
          <w:rFonts w:ascii="Times New Roman" w:hAnsi="Times New Roman"/>
          <w:b/>
          <w:sz w:val="24"/>
          <w:szCs w:val="24"/>
        </w:rPr>
        <w:t>4</w:t>
      </w:r>
      <w:r w:rsidR="000D3667" w:rsidRPr="00C03036">
        <w:rPr>
          <w:rFonts w:ascii="Times New Roman" w:hAnsi="Times New Roman"/>
          <w:b/>
          <w:sz w:val="24"/>
          <w:szCs w:val="24"/>
        </w:rPr>
        <w:t>.2.2. Финансовые условия реализации адаптированной основной общеобразовательной программы</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bCs/>
          <w:sz w:val="24"/>
          <w:szCs w:val="24"/>
        </w:rPr>
        <w:t>Финансовое обеспечение</w:t>
      </w:r>
      <w:r w:rsidRPr="00C03036">
        <w:rPr>
          <w:rFonts w:ascii="Times New Roman" w:hAnsi="Times New Roman"/>
          <w:sz w:val="24"/>
          <w:szCs w:val="24"/>
        </w:rPr>
        <w:t xml:space="preserve"> реализации АООП (вариант 2) для обучающихся с умственной отсталостью (интеллектуальными нарушениями) опирается на ис</w:t>
      </w:r>
      <w:r w:rsidRPr="00C03036">
        <w:rPr>
          <w:rFonts w:ascii="Times New Roman" w:hAnsi="Times New Roman"/>
          <w:sz w:val="24"/>
          <w:szCs w:val="24"/>
        </w:rPr>
        <w:softHyphen/>
        <w:t xml:space="preserve">полнение расходных обязательств, обеспечивающих </w:t>
      </w:r>
      <w:r w:rsidRPr="00C03036">
        <w:rPr>
          <w:rFonts w:ascii="Times New Roman" w:hAnsi="Times New Roman"/>
          <w:spacing w:val="2"/>
          <w:sz w:val="24"/>
          <w:szCs w:val="24"/>
        </w:rPr>
        <w:t>конституционное пра</w:t>
      </w:r>
      <w:r w:rsidRPr="00C03036">
        <w:rPr>
          <w:rFonts w:ascii="Times New Roman" w:hAnsi="Times New Roman"/>
          <w:spacing w:val="2"/>
          <w:sz w:val="24"/>
          <w:szCs w:val="24"/>
        </w:rPr>
        <w:softHyphen/>
        <w:t xml:space="preserve">во граждан на общедоступное получение бесплатного </w:t>
      </w:r>
      <w:r w:rsidRPr="00C03036">
        <w:rPr>
          <w:rFonts w:ascii="Times New Roman" w:hAnsi="Times New Roman"/>
          <w:sz w:val="24"/>
          <w:szCs w:val="24"/>
        </w:rPr>
        <w:t>общего образования. Объём действующих расходных обязательств отражается в задании уч</w:t>
      </w:r>
      <w:r w:rsidRPr="00C03036">
        <w:rPr>
          <w:rFonts w:ascii="Times New Roman" w:hAnsi="Times New Roman"/>
          <w:sz w:val="24"/>
          <w:szCs w:val="24"/>
        </w:rPr>
        <w:softHyphen/>
        <w:t>ре</w:t>
      </w:r>
      <w:r w:rsidRPr="00C03036">
        <w:rPr>
          <w:rFonts w:ascii="Times New Roman" w:hAnsi="Times New Roman"/>
          <w:sz w:val="24"/>
          <w:szCs w:val="24"/>
        </w:rPr>
        <w:softHyphen/>
        <w:t>ди</w:t>
      </w:r>
      <w:r w:rsidRPr="00C03036">
        <w:rPr>
          <w:rFonts w:ascii="Times New Roman" w:hAnsi="Times New Roman"/>
          <w:sz w:val="24"/>
          <w:szCs w:val="24"/>
        </w:rPr>
        <w:softHyphen/>
        <w:t>те</w:t>
      </w:r>
      <w:r w:rsidRPr="00C03036">
        <w:rPr>
          <w:rFonts w:ascii="Times New Roman" w:hAnsi="Times New Roman"/>
          <w:sz w:val="24"/>
          <w:szCs w:val="24"/>
        </w:rPr>
        <w:softHyphen/>
        <w:t xml:space="preserve">ля по оказанию </w:t>
      </w:r>
      <w:r w:rsidRPr="00C03036">
        <w:rPr>
          <w:rFonts w:ascii="Times New Roman" w:hAnsi="Times New Roman"/>
          <w:spacing w:val="2"/>
          <w:sz w:val="24"/>
          <w:szCs w:val="24"/>
        </w:rPr>
        <w:t xml:space="preserve">государственных </w:t>
      </w:r>
      <w:r w:rsidRPr="00C03036">
        <w:rPr>
          <w:rFonts w:ascii="Times New Roman" w:hAnsi="Times New Roman"/>
          <w:spacing w:val="2"/>
          <w:sz w:val="24"/>
          <w:szCs w:val="24"/>
        </w:rPr>
        <w:lastRenderedPageBreak/>
        <w:t>(муниципальных) образовательных ус</w:t>
      </w:r>
      <w:r w:rsidRPr="00C03036">
        <w:rPr>
          <w:rFonts w:ascii="Times New Roman" w:hAnsi="Times New Roman"/>
          <w:spacing w:val="2"/>
          <w:sz w:val="24"/>
          <w:szCs w:val="24"/>
        </w:rPr>
        <w:softHyphen/>
        <w:t xml:space="preserve">луг в </w:t>
      </w:r>
      <w:r w:rsidRPr="00C03036">
        <w:rPr>
          <w:rFonts w:ascii="Times New Roman" w:hAnsi="Times New Roman"/>
          <w:sz w:val="24"/>
          <w:szCs w:val="24"/>
        </w:rPr>
        <w:t>соответствии с требованиями ФГОС общего образования.</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Финансово-экономическое обеспечение образования осуществляется на основании на п.2 ст. 99 ФЗ «Об образовании в Российской Федерации».</w:t>
      </w:r>
    </w:p>
    <w:p w:rsidR="000D3667" w:rsidRPr="00C03036" w:rsidRDefault="000D3667" w:rsidP="00C03036">
      <w:pPr>
        <w:pStyle w:val="a3"/>
        <w:ind w:firstLine="708"/>
        <w:jc w:val="both"/>
        <w:rPr>
          <w:rFonts w:ascii="Times New Roman" w:hAnsi="Times New Roman"/>
          <w:sz w:val="24"/>
          <w:szCs w:val="24"/>
        </w:rPr>
      </w:pPr>
      <w:proofErr w:type="gramStart"/>
      <w:r w:rsidRPr="00C03036">
        <w:rPr>
          <w:rFonts w:ascii="Times New Roman" w:hAnsi="Times New Roman"/>
          <w:sz w:val="24"/>
          <w:szCs w:val="24"/>
        </w:rPr>
        <w:t xml:space="preserve">Финансовые условия реализации АООП (вариант 2) должны: обеспечивать </w:t>
      </w:r>
      <w:r w:rsidR="00475644">
        <w:rPr>
          <w:rFonts w:ascii="Times New Roman" w:hAnsi="Times New Roman"/>
          <w:sz w:val="24"/>
          <w:szCs w:val="24"/>
        </w:rPr>
        <w:t>МОУ СОШ №2</w:t>
      </w:r>
      <w:r w:rsidRPr="00C03036">
        <w:rPr>
          <w:rFonts w:ascii="Times New Roman" w:hAnsi="Times New Roman"/>
          <w:sz w:val="24"/>
          <w:szCs w:val="24"/>
        </w:rPr>
        <w:t xml:space="preserve">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w:t>
      </w:r>
      <w:r w:rsidRPr="00C03036">
        <w:rPr>
          <w:rFonts w:ascii="Times New Roman" w:hAnsi="Times New Roman"/>
          <w:bCs/>
          <w:sz w:val="24"/>
          <w:szCs w:val="24"/>
        </w:rPr>
        <w:t xml:space="preserve"> вне зависимости от количества учебных дней в неделю</w:t>
      </w:r>
      <w:r w:rsidRPr="00C03036">
        <w:rPr>
          <w:rFonts w:ascii="Times New Roman" w:hAnsi="Times New Roman"/>
          <w:sz w:val="24"/>
          <w:szCs w:val="24"/>
        </w:rPr>
        <w:t xml:space="preserve">; отражать </w:t>
      </w:r>
      <w:r w:rsidRPr="00C03036">
        <w:rPr>
          <w:rFonts w:ascii="Times New Roman" w:hAnsi="Times New Roman"/>
          <w:iCs/>
          <w:sz w:val="24"/>
          <w:szCs w:val="24"/>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roofErr w:type="gramEnd"/>
    </w:p>
    <w:p w:rsidR="000D3667" w:rsidRPr="00C03036" w:rsidRDefault="000D3667" w:rsidP="00C03036">
      <w:pPr>
        <w:pStyle w:val="a3"/>
        <w:ind w:firstLine="708"/>
        <w:jc w:val="both"/>
        <w:rPr>
          <w:rFonts w:ascii="Times New Roman" w:hAnsi="Times New Roman"/>
          <w:bCs/>
          <w:iCs/>
          <w:sz w:val="24"/>
          <w:szCs w:val="24"/>
        </w:rPr>
      </w:pPr>
      <w:r w:rsidRPr="00C03036">
        <w:rPr>
          <w:rFonts w:ascii="Times New Roman" w:hAnsi="Times New Roman"/>
          <w:bCs/>
          <w:iCs/>
          <w:sz w:val="24"/>
          <w:szCs w:val="24"/>
        </w:rPr>
        <w:t xml:space="preserve">Финансирование реализации АООП (вариант 2) для обучающихся с умственной отсталостью </w:t>
      </w:r>
      <w:r w:rsidRPr="00C03036">
        <w:rPr>
          <w:rFonts w:ascii="Times New Roman" w:hAnsi="Times New Roman"/>
          <w:sz w:val="24"/>
          <w:szCs w:val="24"/>
        </w:rPr>
        <w:t xml:space="preserve">(интеллектуальными нарушениями) </w:t>
      </w:r>
      <w:r w:rsidRPr="00C03036">
        <w:rPr>
          <w:rFonts w:ascii="Times New Roman" w:hAnsi="Times New Roman"/>
          <w:bCs/>
          <w:iCs/>
          <w:sz w:val="24"/>
          <w:szCs w:val="24"/>
        </w:rPr>
        <w:t>должно осуществляться в объеме не ниже установленных нормативов финансирования государственного образовательного учреждения.</w:t>
      </w:r>
    </w:p>
    <w:p w:rsidR="000D3667" w:rsidRPr="00C03036" w:rsidRDefault="000D3667" w:rsidP="00C03036">
      <w:pPr>
        <w:pStyle w:val="a3"/>
        <w:ind w:firstLine="708"/>
        <w:jc w:val="both"/>
        <w:rPr>
          <w:rFonts w:ascii="Times New Roman" w:hAnsi="Times New Roman"/>
          <w:caps/>
          <w:sz w:val="24"/>
          <w:szCs w:val="24"/>
        </w:rPr>
      </w:pPr>
      <w:r w:rsidRPr="00C03036">
        <w:rPr>
          <w:rFonts w:ascii="Times New Roman" w:hAnsi="Times New Roman"/>
          <w:sz w:val="24"/>
          <w:szCs w:val="24"/>
        </w:rPr>
        <w:t>Структура расходов на образование включает:</w:t>
      </w:r>
    </w:p>
    <w:p w:rsidR="000D3667" w:rsidRPr="00C03036" w:rsidRDefault="000D3667" w:rsidP="00983219">
      <w:pPr>
        <w:pStyle w:val="a3"/>
        <w:numPr>
          <w:ilvl w:val="0"/>
          <w:numId w:val="2"/>
        </w:numPr>
        <w:suppressAutoHyphens w:val="0"/>
        <w:jc w:val="both"/>
        <w:rPr>
          <w:rFonts w:ascii="Times New Roman" w:hAnsi="Times New Roman"/>
          <w:sz w:val="24"/>
          <w:szCs w:val="24"/>
        </w:rPr>
      </w:pPr>
      <w:r w:rsidRPr="00C03036">
        <w:rPr>
          <w:rFonts w:ascii="Times New Roman" w:hAnsi="Times New Roman"/>
          <w:sz w:val="24"/>
          <w:szCs w:val="24"/>
        </w:rPr>
        <w:t>Образование ребенка на основе учебного плана образовательной организации и СИПР.</w:t>
      </w:r>
    </w:p>
    <w:p w:rsidR="000D3667" w:rsidRPr="00C03036" w:rsidRDefault="000D3667" w:rsidP="00983219">
      <w:pPr>
        <w:pStyle w:val="a3"/>
        <w:numPr>
          <w:ilvl w:val="0"/>
          <w:numId w:val="2"/>
        </w:numPr>
        <w:suppressAutoHyphens w:val="0"/>
        <w:jc w:val="both"/>
        <w:rPr>
          <w:rFonts w:ascii="Times New Roman" w:hAnsi="Times New Roman"/>
          <w:caps/>
          <w:sz w:val="24"/>
          <w:szCs w:val="24"/>
        </w:rPr>
      </w:pPr>
      <w:r w:rsidRPr="00C03036">
        <w:rPr>
          <w:rFonts w:ascii="Times New Roman" w:hAnsi="Times New Roman"/>
          <w:sz w:val="24"/>
          <w:szCs w:val="24"/>
        </w:rPr>
        <w:t>Обеспечение сопровождения, ухода и присмотра за ребенком в период его нахождения в образовательной организации.</w:t>
      </w:r>
    </w:p>
    <w:p w:rsidR="000D3667" w:rsidRPr="00C03036" w:rsidRDefault="000D3667" w:rsidP="00983219">
      <w:pPr>
        <w:pStyle w:val="a3"/>
        <w:numPr>
          <w:ilvl w:val="0"/>
          <w:numId w:val="2"/>
        </w:numPr>
        <w:suppressAutoHyphens w:val="0"/>
        <w:jc w:val="both"/>
        <w:rPr>
          <w:rFonts w:ascii="Times New Roman" w:hAnsi="Times New Roman"/>
          <w:caps/>
          <w:sz w:val="24"/>
          <w:szCs w:val="24"/>
        </w:rPr>
      </w:pPr>
      <w:r w:rsidRPr="00C03036">
        <w:rPr>
          <w:rFonts w:ascii="Times New Roman" w:hAnsi="Times New Roman"/>
          <w:sz w:val="24"/>
          <w:szCs w:val="24"/>
        </w:rPr>
        <w:t>Консультирование родителей и членов семей по вопросам образования ребенка.</w:t>
      </w:r>
    </w:p>
    <w:p w:rsidR="000D3667" w:rsidRPr="00C03036" w:rsidRDefault="000D3667" w:rsidP="00983219">
      <w:pPr>
        <w:pStyle w:val="a3"/>
        <w:numPr>
          <w:ilvl w:val="0"/>
          <w:numId w:val="2"/>
        </w:numPr>
        <w:suppressAutoHyphens w:val="0"/>
        <w:jc w:val="both"/>
        <w:rPr>
          <w:rFonts w:ascii="Times New Roman" w:hAnsi="Times New Roman"/>
          <w:caps/>
          <w:sz w:val="24"/>
          <w:szCs w:val="24"/>
        </w:rPr>
      </w:pPr>
      <w:r w:rsidRPr="00C03036">
        <w:rPr>
          <w:rFonts w:ascii="Times New Roman" w:hAnsi="Times New Roman"/>
          <w:sz w:val="24"/>
          <w:szCs w:val="24"/>
        </w:rPr>
        <w:t>Обеспечение необходимым учебным, информационно-техническим оборудованием и учебно-дидактическим материалом.</w:t>
      </w:r>
    </w:p>
    <w:p w:rsidR="000D3667" w:rsidRPr="00C03036" w:rsidRDefault="000D3667" w:rsidP="00C03036">
      <w:pPr>
        <w:pStyle w:val="a3"/>
        <w:ind w:firstLine="708"/>
        <w:jc w:val="both"/>
        <w:rPr>
          <w:rFonts w:ascii="Times New Roman" w:hAnsi="Times New Roman"/>
          <w:caps/>
          <w:sz w:val="24"/>
          <w:szCs w:val="24"/>
        </w:rPr>
      </w:pPr>
      <w:r w:rsidRPr="00C03036">
        <w:rPr>
          <w:rFonts w:ascii="Times New Roman" w:hAnsi="Times New Roman"/>
          <w:sz w:val="24"/>
          <w:szCs w:val="24"/>
        </w:rPr>
        <w:t>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w:t>
      </w:r>
    </w:p>
    <w:p w:rsidR="000D3667" w:rsidRPr="00C03036" w:rsidRDefault="000D3667" w:rsidP="00C03036">
      <w:pPr>
        <w:pStyle w:val="a3"/>
        <w:ind w:firstLine="708"/>
        <w:jc w:val="both"/>
        <w:rPr>
          <w:rFonts w:ascii="Times New Roman" w:hAnsi="Times New Roman"/>
          <w:caps/>
          <w:sz w:val="24"/>
          <w:szCs w:val="24"/>
        </w:rPr>
      </w:pPr>
      <w:r w:rsidRPr="00C03036">
        <w:rPr>
          <w:rFonts w:ascii="Times New Roman" w:hAnsi="Times New Roman"/>
          <w:sz w:val="24"/>
          <w:szCs w:val="24"/>
        </w:rPr>
        <w:t xml:space="preserve">Расчет объема </w:t>
      </w:r>
      <w:proofErr w:type="spellStart"/>
      <w:r w:rsidRPr="00C03036">
        <w:rPr>
          <w:rFonts w:ascii="Times New Roman" w:hAnsi="Times New Roman"/>
          <w:sz w:val="24"/>
          <w:szCs w:val="24"/>
        </w:rPr>
        <w:t>подушевого</w:t>
      </w:r>
      <w:proofErr w:type="spellEnd"/>
      <w:r w:rsidRPr="00C03036">
        <w:rPr>
          <w:rFonts w:ascii="Times New Roman" w:hAnsi="Times New Roman"/>
          <w:sz w:val="24"/>
          <w:szCs w:val="24"/>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w:t>
      </w:r>
      <w:proofErr w:type="gramStart"/>
      <w:r w:rsidRPr="00C03036">
        <w:rPr>
          <w:rFonts w:ascii="Times New Roman" w:hAnsi="Times New Roman"/>
          <w:sz w:val="24"/>
          <w:szCs w:val="24"/>
        </w:rPr>
        <w:t>разработанной</w:t>
      </w:r>
      <w:proofErr w:type="gramEnd"/>
      <w:r w:rsidRPr="00C03036">
        <w:rPr>
          <w:rFonts w:ascii="Times New Roman" w:hAnsi="Times New Roman"/>
          <w:sz w:val="24"/>
          <w:szCs w:val="24"/>
        </w:rPr>
        <w:t xml:space="preserve"> </w:t>
      </w:r>
      <w:r w:rsidR="00475644">
        <w:rPr>
          <w:rFonts w:ascii="Times New Roman" w:hAnsi="Times New Roman"/>
          <w:sz w:val="24"/>
          <w:szCs w:val="24"/>
        </w:rPr>
        <w:t>МОУ СОШ №2</w:t>
      </w:r>
      <w:r w:rsidRPr="00C03036">
        <w:rPr>
          <w:rFonts w:ascii="Times New Roman" w:hAnsi="Times New Roman"/>
          <w:sz w:val="24"/>
          <w:szCs w:val="24"/>
        </w:rPr>
        <w:t>.</w:t>
      </w:r>
    </w:p>
    <w:p w:rsidR="000D3667" w:rsidRPr="00C03036" w:rsidRDefault="000D3667" w:rsidP="00C03036">
      <w:pPr>
        <w:pStyle w:val="a3"/>
        <w:ind w:firstLine="708"/>
        <w:jc w:val="both"/>
        <w:rPr>
          <w:rFonts w:ascii="Times New Roman" w:hAnsi="Times New Roman"/>
          <w:caps/>
          <w:sz w:val="24"/>
          <w:szCs w:val="24"/>
        </w:rPr>
      </w:pPr>
      <w:r w:rsidRPr="00C03036">
        <w:rPr>
          <w:rFonts w:ascii="Times New Roman" w:hAnsi="Times New Roman"/>
          <w:sz w:val="24"/>
          <w:szCs w:val="24"/>
        </w:rPr>
        <w:t xml:space="preserve">Штатное расписание, соответственно и финансовое обеспечение </w:t>
      </w:r>
      <w:r w:rsidR="00475644">
        <w:rPr>
          <w:rFonts w:ascii="Times New Roman" w:hAnsi="Times New Roman"/>
          <w:sz w:val="24"/>
          <w:szCs w:val="24"/>
        </w:rPr>
        <w:t>МОУ СОШ №2</w:t>
      </w:r>
      <w:r w:rsidRPr="00C03036">
        <w:rPr>
          <w:rFonts w:ascii="Times New Roman" w:hAnsi="Times New Roman"/>
          <w:sz w:val="24"/>
          <w:szCs w:val="24"/>
        </w:rPr>
        <w:t>,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0D3667" w:rsidRPr="00C03036" w:rsidRDefault="000D3667" w:rsidP="00C03036">
      <w:pPr>
        <w:pStyle w:val="a3"/>
        <w:ind w:firstLine="708"/>
        <w:jc w:val="both"/>
        <w:rPr>
          <w:rFonts w:ascii="Times New Roman" w:hAnsi="Times New Roman"/>
          <w:caps/>
          <w:sz w:val="24"/>
          <w:szCs w:val="24"/>
        </w:rPr>
      </w:pPr>
      <w:r w:rsidRPr="00C03036">
        <w:rPr>
          <w:rFonts w:ascii="Times New Roman" w:hAnsi="Times New Roman"/>
          <w:sz w:val="24"/>
          <w:szCs w:val="24"/>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w:t>
      </w:r>
      <w:r w:rsidR="00475644">
        <w:rPr>
          <w:rFonts w:ascii="Times New Roman" w:hAnsi="Times New Roman"/>
          <w:sz w:val="24"/>
          <w:szCs w:val="24"/>
        </w:rPr>
        <w:t>ях, в процессе ухода:</w:t>
      </w:r>
      <w:r w:rsidRPr="00C03036">
        <w:rPr>
          <w:rFonts w:ascii="Times New Roman" w:hAnsi="Times New Roman"/>
          <w:sz w:val="24"/>
          <w:szCs w:val="24"/>
        </w:rPr>
        <w:t xml:space="preserve"> одевания, раздевания, осуществления гигиенических процедур, а также в ходе внеурочной деятельности и при проведении свободного времени в период нахожде</w:t>
      </w:r>
      <w:r w:rsidR="00475644">
        <w:rPr>
          <w:rFonts w:ascii="Times New Roman" w:hAnsi="Times New Roman"/>
          <w:sz w:val="24"/>
          <w:szCs w:val="24"/>
        </w:rPr>
        <w:t>ния в МОУ СОШ №2</w:t>
      </w:r>
      <w:r w:rsidRPr="00C03036">
        <w:rPr>
          <w:rFonts w:ascii="Times New Roman" w:hAnsi="Times New Roman"/>
          <w:sz w:val="24"/>
          <w:szCs w:val="24"/>
        </w:rPr>
        <w:t>. Количество времени, необходимое на работу сопровождающих, определяется нормативными актами с учетом потребностей ребенка, отраженных в СИПР.</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В целях обеспечения непрерывности и преемственности  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rsidRPr="00C03036">
        <w:rPr>
          <w:rFonts w:ascii="Times New Roman" w:hAnsi="Times New Roman"/>
          <w:sz w:val="24"/>
          <w:szCs w:val="24"/>
        </w:rPr>
        <w:t>включенным</w:t>
      </w:r>
      <w:proofErr w:type="gramEnd"/>
      <w:r w:rsidRPr="00C03036">
        <w:rPr>
          <w:rFonts w:ascii="Times New Roman" w:hAnsi="Times New Roman"/>
          <w:sz w:val="24"/>
          <w:szCs w:val="24"/>
        </w:rPr>
        <w:t xml:space="preserve"> в СИПР.</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w:t>
      </w:r>
    </w:p>
    <w:p w:rsidR="000D3667" w:rsidRPr="00C03036" w:rsidRDefault="000D3667" w:rsidP="00475644">
      <w:pPr>
        <w:pStyle w:val="a3"/>
        <w:suppressAutoHyphens w:val="0"/>
        <w:ind w:left="720"/>
        <w:jc w:val="both"/>
        <w:rPr>
          <w:rFonts w:ascii="Times New Roman" w:hAnsi="Times New Roman"/>
          <w:sz w:val="24"/>
          <w:szCs w:val="24"/>
        </w:rPr>
      </w:pPr>
    </w:p>
    <w:p w:rsidR="000D3667" w:rsidRPr="00C03036" w:rsidRDefault="00475644" w:rsidP="00C03036">
      <w:pPr>
        <w:pStyle w:val="a3"/>
        <w:jc w:val="center"/>
        <w:rPr>
          <w:rFonts w:ascii="Times New Roman" w:hAnsi="Times New Roman"/>
          <w:b/>
          <w:sz w:val="24"/>
          <w:szCs w:val="24"/>
        </w:rPr>
      </w:pPr>
      <w:r>
        <w:rPr>
          <w:rFonts w:ascii="Times New Roman" w:hAnsi="Times New Roman"/>
          <w:b/>
          <w:sz w:val="24"/>
          <w:szCs w:val="24"/>
        </w:rPr>
        <w:lastRenderedPageBreak/>
        <w:t>4</w:t>
      </w:r>
      <w:r w:rsidR="000D3667" w:rsidRPr="00C03036">
        <w:rPr>
          <w:rFonts w:ascii="Times New Roman" w:hAnsi="Times New Roman"/>
          <w:b/>
          <w:sz w:val="24"/>
          <w:szCs w:val="24"/>
        </w:rPr>
        <w:t>.2.3. Материально-технические условия реализации адаптированной основной общеобразовательной программы</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Материально-техническое обеспечение образования </w:t>
      </w:r>
      <w:proofErr w:type="gramStart"/>
      <w:r w:rsidRPr="00C03036">
        <w:rPr>
          <w:rFonts w:ascii="Times New Roman" w:hAnsi="Times New Roman"/>
          <w:sz w:val="24"/>
          <w:szCs w:val="24"/>
        </w:rPr>
        <w:t>обучающихся</w:t>
      </w:r>
      <w:proofErr w:type="gramEnd"/>
      <w:r w:rsidRPr="00C03036">
        <w:rPr>
          <w:rFonts w:ascii="Times New Roman" w:hAnsi="Times New Roman"/>
          <w:sz w:val="24"/>
          <w:szCs w:val="24"/>
        </w:rPr>
        <w:t xml:space="preserve">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w:t>
      </w:r>
      <w:r w:rsidRPr="00C03036">
        <w:rPr>
          <w:rFonts w:ascii="Times New Roman" w:hAnsi="Times New Roman"/>
          <w:sz w:val="24"/>
          <w:szCs w:val="24"/>
        </w:rPr>
        <w:softHyphen/>
        <w:t xml:space="preserve">техническое обеспечение процесса освоения АООП и СИПР должно соответствовать специфическим требованиям стандарта </w:t>
      </w:r>
      <w:proofErr w:type="gramStart"/>
      <w:r w:rsidRPr="00C03036">
        <w:rPr>
          <w:rFonts w:ascii="Times New Roman" w:hAnsi="Times New Roman"/>
          <w:sz w:val="24"/>
          <w:szCs w:val="24"/>
        </w:rPr>
        <w:t>к</w:t>
      </w:r>
      <w:proofErr w:type="gramEnd"/>
      <w:r w:rsidRPr="00C03036">
        <w:rPr>
          <w:rFonts w:ascii="Times New Roman" w:hAnsi="Times New Roman"/>
          <w:sz w:val="24"/>
          <w:szCs w:val="24"/>
        </w:rPr>
        <w:t>:</w:t>
      </w:r>
    </w:p>
    <w:p w:rsidR="000D3667" w:rsidRPr="00C03036" w:rsidRDefault="000D3667" w:rsidP="00983219">
      <w:pPr>
        <w:pStyle w:val="a3"/>
        <w:numPr>
          <w:ilvl w:val="0"/>
          <w:numId w:val="7"/>
        </w:numPr>
        <w:suppressAutoHyphens w:val="0"/>
        <w:jc w:val="both"/>
        <w:rPr>
          <w:rFonts w:ascii="Times New Roman" w:hAnsi="Times New Roman"/>
          <w:sz w:val="24"/>
          <w:szCs w:val="24"/>
        </w:rPr>
      </w:pPr>
      <w:r w:rsidRPr="00C03036">
        <w:rPr>
          <w:rFonts w:ascii="Times New Roman" w:hAnsi="Times New Roman"/>
          <w:sz w:val="24"/>
          <w:szCs w:val="24"/>
        </w:rPr>
        <w:t>организации пространства;</w:t>
      </w:r>
    </w:p>
    <w:p w:rsidR="000D3667" w:rsidRPr="00C03036" w:rsidRDefault="000D3667" w:rsidP="00983219">
      <w:pPr>
        <w:pStyle w:val="a3"/>
        <w:numPr>
          <w:ilvl w:val="0"/>
          <w:numId w:val="7"/>
        </w:numPr>
        <w:suppressAutoHyphens w:val="0"/>
        <w:jc w:val="both"/>
        <w:rPr>
          <w:rFonts w:ascii="Times New Roman" w:hAnsi="Times New Roman"/>
          <w:sz w:val="24"/>
          <w:szCs w:val="24"/>
        </w:rPr>
      </w:pPr>
      <w:r w:rsidRPr="00C03036">
        <w:rPr>
          <w:rFonts w:ascii="Times New Roman" w:hAnsi="Times New Roman"/>
          <w:sz w:val="24"/>
          <w:szCs w:val="24"/>
        </w:rPr>
        <w:t>организации временного режима обучения;</w:t>
      </w:r>
    </w:p>
    <w:p w:rsidR="000D3667" w:rsidRPr="00C03036" w:rsidRDefault="000D3667" w:rsidP="00983219">
      <w:pPr>
        <w:pStyle w:val="a3"/>
        <w:numPr>
          <w:ilvl w:val="0"/>
          <w:numId w:val="7"/>
        </w:numPr>
        <w:suppressAutoHyphens w:val="0"/>
        <w:jc w:val="both"/>
        <w:rPr>
          <w:rFonts w:ascii="Times New Roman" w:hAnsi="Times New Roman"/>
          <w:sz w:val="24"/>
          <w:szCs w:val="24"/>
        </w:rPr>
      </w:pPr>
      <w:r w:rsidRPr="00C03036">
        <w:rPr>
          <w:rFonts w:ascii="Times New Roman" w:hAnsi="Times New Roman"/>
          <w:sz w:val="24"/>
          <w:szCs w:val="24"/>
        </w:rPr>
        <w:t xml:space="preserve">организации учебного места </w:t>
      </w:r>
      <w:proofErr w:type="gramStart"/>
      <w:r w:rsidRPr="00C03036">
        <w:rPr>
          <w:rFonts w:ascii="Times New Roman" w:hAnsi="Times New Roman"/>
          <w:sz w:val="24"/>
          <w:szCs w:val="24"/>
        </w:rPr>
        <w:t>обучающихся</w:t>
      </w:r>
      <w:proofErr w:type="gramEnd"/>
      <w:r w:rsidRPr="00C03036">
        <w:rPr>
          <w:rFonts w:ascii="Times New Roman" w:hAnsi="Times New Roman"/>
          <w:sz w:val="24"/>
          <w:szCs w:val="24"/>
        </w:rPr>
        <w:t>;</w:t>
      </w:r>
    </w:p>
    <w:p w:rsidR="000D3667" w:rsidRPr="00C03036" w:rsidRDefault="000D3667" w:rsidP="00983219">
      <w:pPr>
        <w:pStyle w:val="a3"/>
        <w:numPr>
          <w:ilvl w:val="0"/>
          <w:numId w:val="7"/>
        </w:numPr>
        <w:suppressAutoHyphens w:val="0"/>
        <w:jc w:val="both"/>
        <w:rPr>
          <w:rFonts w:ascii="Times New Roman" w:hAnsi="Times New Roman"/>
          <w:sz w:val="24"/>
          <w:szCs w:val="24"/>
        </w:rPr>
      </w:pPr>
      <w:r w:rsidRPr="00C03036">
        <w:rPr>
          <w:rFonts w:ascii="Times New Roman" w:hAnsi="Times New Roman"/>
          <w:sz w:val="24"/>
          <w:szCs w:val="24"/>
        </w:rPr>
        <w:t xml:space="preserve">техническим средствам обучения и обеспечения комфортного </w:t>
      </w:r>
      <w:proofErr w:type="gramStart"/>
      <w:r w:rsidRPr="00C03036">
        <w:rPr>
          <w:rFonts w:ascii="Times New Roman" w:hAnsi="Times New Roman"/>
          <w:sz w:val="24"/>
          <w:szCs w:val="24"/>
        </w:rPr>
        <w:t>доступа</w:t>
      </w:r>
      <w:proofErr w:type="gramEnd"/>
      <w:r w:rsidRPr="00C03036">
        <w:rPr>
          <w:rFonts w:ascii="Times New Roman" w:hAnsi="Times New Roman"/>
          <w:sz w:val="24"/>
          <w:szCs w:val="24"/>
        </w:rPr>
        <w:t xml:space="preserve"> обучающихся к образованию (ассистирующие средства и технологии);</w:t>
      </w:r>
    </w:p>
    <w:p w:rsidR="000D3667" w:rsidRPr="00C03036" w:rsidRDefault="000D3667" w:rsidP="00983219">
      <w:pPr>
        <w:pStyle w:val="a3"/>
        <w:numPr>
          <w:ilvl w:val="0"/>
          <w:numId w:val="7"/>
        </w:numPr>
        <w:suppressAutoHyphens w:val="0"/>
        <w:jc w:val="both"/>
        <w:rPr>
          <w:rFonts w:ascii="Times New Roman" w:hAnsi="Times New Roman"/>
          <w:sz w:val="24"/>
          <w:szCs w:val="24"/>
        </w:rPr>
      </w:pPr>
      <w:r w:rsidRPr="00C03036">
        <w:rPr>
          <w:rFonts w:ascii="Times New Roman" w:hAnsi="Times New Roman"/>
          <w:sz w:val="24"/>
          <w:szCs w:val="24"/>
        </w:rPr>
        <w:t xml:space="preserve">специальным учебным и дидактическим материалам, отвечающим особым образовательным потребностям </w:t>
      </w:r>
      <w:proofErr w:type="gramStart"/>
      <w:r w:rsidRPr="00C03036">
        <w:rPr>
          <w:rFonts w:ascii="Times New Roman" w:hAnsi="Times New Roman"/>
          <w:sz w:val="24"/>
          <w:szCs w:val="24"/>
        </w:rPr>
        <w:t>обучающихся</w:t>
      </w:r>
      <w:proofErr w:type="gramEnd"/>
      <w:r w:rsidRPr="00C03036">
        <w:rPr>
          <w:rFonts w:ascii="Times New Roman" w:hAnsi="Times New Roman"/>
          <w:sz w:val="24"/>
          <w:szCs w:val="24"/>
        </w:rPr>
        <w:t>;</w:t>
      </w:r>
    </w:p>
    <w:p w:rsidR="000D3667" w:rsidRPr="00C03036" w:rsidRDefault="000D3667" w:rsidP="00983219">
      <w:pPr>
        <w:pStyle w:val="a3"/>
        <w:numPr>
          <w:ilvl w:val="0"/>
          <w:numId w:val="7"/>
        </w:numPr>
        <w:suppressAutoHyphens w:val="0"/>
        <w:jc w:val="both"/>
        <w:rPr>
          <w:rFonts w:ascii="Times New Roman" w:hAnsi="Times New Roman"/>
          <w:sz w:val="24"/>
          <w:szCs w:val="24"/>
        </w:rPr>
      </w:pPr>
      <w:r w:rsidRPr="00C03036">
        <w:rPr>
          <w:rFonts w:ascii="Times New Roman" w:hAnsi="Times New Roman"/>
          <w:sz w:val="24"/>
          <w:szCs w:val="24"/>
        </w:rPr>
        <w:t>условиям для организации обучения и взаимодействия специалистов, их сотрудничества с родителями (законными представителями) обучающихся;</w:t>
      </w:r>
    </w:p>
    <w:p w:rsidR="000D3667" w:rsidRPr="00C03036" w:rsidRDefault="000D3667" w:rsidP="00983219">
      <w:pPr>
        <w:pStyle w:val="a3"/>
        <w:numPr>
          <w:ilvl w:val="0"/>
          <w:numId w:val="7"/>
        </w:numPr>
        <w:suppressAutoHyphens w:val="0"/>
        <w:jc w:val="both"/>
        <w:rPr>
          <w:rFonts w:ascii="Times New Roman" w:hAnsi="Times New Roman"/>
          <w:sz w:val="24"/>
          <w:szCs w:val="24"/>
        </w:rPr>
      </w:pPr>
      <w:r w:rsidRPr="00C03036">
        <w:rPr>
          <w:rFonts w:ascii="Times New Roman" w:hAnsi="Times New Roman"/>
          <w:sz w:val="24"/>
          <w:szCs w:val="24"/>
        </w:rPr>
        <w:t>информационно-методическому обеспечению</w:t>
      </w:r>
      <w:r w:rsidRPr="00C03036">
        <w:rPr>
          <w:rFonts w:ascii="Times New Roman" w:hAnsi="Times New Roman"/>
          <w:iCs/>
          <w:sz w:val="24"/>
          <w:szCs w:val="24"/>
        </w:rPr>
        <w:t xml:space="preserve"> образования.</w:t>
      </w:r>
    </w:p>
    <w:p w:rsidR="000D3667" w:rsidRPr="00C03036" w:rsidRDefault="000D3667" w:rsidP="00C03036">
      <w:pPr>
        <w:pStyle w:val="a3"/>
        <w:ind w:firstLine="708"/>
        <w:rPr>
          <w:rFonts w:ascii="Times New Roman" w:hAnsi="Times New Roman"/>
          <w:b/>
          <w:i/>
          <w:sz w:val="24"/>
          <w:szCs w:val="24"/>
        </w:rPr>
      </w:pPr>
      <w:r w:rsidRPr="00C03036">
        <w:rPr>
          <w:rFonts w:ascii="Times New Roman" w:hAnsi="Times New Roman"/>
          <w:b/>
          <w:i/>
          <w:sz w:val="24"/>
          <w:szCs w:val="24"/>
        </w:rPr>
        <w:t>Организация пространства.</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Пространство, в котором осуществляется образование </w:t>
      </w:r>
      <w:proofErr w:type="gramStart"/>
      <w:r w:rsidRPr="00C03036">
        <w:rPr>
          <w:rFonts w:ascii="Times New Roman" w:hAnsi="Times New Roman"/>
          <w:sz w:val="24"/>
          <w:szCs w:val="24"/>
        </w:rPr>
        <w:t>обучающихся</w:t>
      </w:r>
      <w:proofErr w:type="gramEnd"/>
      <w:r w:rsidRPr="00C03036">
        <w:rPr>
          <w:rFonts w:ascii="Times New Roman" w:hAnsi="Times New Roman"/>
          <w:sz w:val="24"/>
          <w:szCs w:val="24"/>
        </w:rPr>
        <w:t xml:space="preserve"> (прежде всего здание и прилегающая территория), должно соответствовать общим требованиям, предъявляемым к образовательным организациям.</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C03036">
        <w:rPr>
          <w:rStyle w:val="afffb"/>
          <w:rFonts w:ascii="Times New Roman" w:hAnsi="Times New Roman"/>
          <w:sz w:val="24"/>
          <w:szCs w:val="24"/>
        </w:rPr>
        <w:footnoteReference w:id="2"/>
      </w:r>
      <w:r w:rsidRPr="00C03036">
        <w:rPr>
          <w:rFonts w:ascii="Times New Roman" w:hAnsi="Times New Roman"/>
          <w:sz w:val="24"/>
          <w:szCs w:val="24"/>
        </w:rPr>
        <w:t xml:space="preserve"> для тех обучающихся, у которых имеются нарушения опорно-двигательных функций, зрения. С этой целью территория и здание образовательной организации должны отвечать требованиям </w:t>
      </w:r>
      <w:proofErr w:type="spellStart"/>
      <w:r w:rsidRPr="00C03036">
        <w:rPr>
          <w:rFonts w:ascii="Times New Roman" w:hAnsi="Times New Roman"/>
          <w:sz w:val="24"/>
          <w:szCs w:val="24"/>
        </w:rPr>
        <w:t>безбарьерной</w:t>
      </w:r>
      <w:proofErr w:type="spellEnd"/>
      <w:r w:rsidRPr="00C03036">
        <w:rPr>
          <w:rFonts w:ascii="Times New Roman" w:hAnsi="Times New Roman"/>
          <w:sz w:val="24"/>
          <w:szCs w:val="24"/>
        </w:rPr>
        <w:t xml:space="preserve"> среды.   </w:t>
      </w:r>
    </w:p>
    <w:p w:rsidR="000D3667" w:rsidRPr="00C03036" w:rsidRDefault="000D3667" w:rsidP="00C03036">
      <w:pPr>
        <w:pStyle w:val="a3"/>
        <w:ind w:firstLine="708"/>
        <w:jc w:val="both"/>
        <w:rPr>
          <w:rFonts w:ascii="Times New Roman" w:hAnsi="Times New Roman"/>
          <w:sz w:val="24"/>
          <w:szCs w:val="24"/>
        </w:rPr>
      </w:pPr>
      <w:proofErr w:type="gramStart"/>
      <w:r w:rsidRPr="00C03036">
        <w:rPr>
          <w:rFonts w:ascii="Times New Roman" w:hAnsi="Times New Roman"/>
          <w:sz w:val="24"/>
          <w:szCs w:val="24"/>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w:t>
      </w:r>
      <w:proofErr w:type="gramEnd"/>
    </w:p>
    <w:p w:rsidR="000D3667" w:rsidRPr="00C03036" w:rsidRDefault="000D3667" w:rsidP="00C03036">
      <w:pPr>
        <w:pStyle w:val="a3"/>
        <w:ind w:firstLine="708"/>
        <w:rPr>
          <w:rFonts w:ascii="Times New Roman" w:hAnsi="Times New Roman"/>
          <w:b/>
          <w:i/>
          <w:caps/>
          <w:sz w:val="24"/>
          <w:szCs w:val="24"/>
        </w:rPr>
      </w:pPr>
      <w:r w:rsidRPr="00C03036">
        <w:rPr>
          <w:rFonts w:ascii="Times New Roman" w:hAnsi="Times New Roman"/>
          <w:b/>
          <w:i/>
          <w:sz w:val="24"/>
          <w:szCs w:val="24"/>
        </w:rPr>
        <w:t>Организация временного режима обучения</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C03036">
        <w:rPr>
          <w:rFonts w:ascii="Times New Roman" w:hAnsi="Times New Roman"/>
          <w:sz w:val="24"/>
          <w:szCs w:val="24"/>
        </w:rPr>
        <w:t>СанПин</w:t>
      </w:r>
      <w:proofErr w:type="spellEnd"/>
      <w:r w:rsidRPr="00C03036">
        <w:rPr>
          <w:rFonts w:ascii="Times New Roman" w:hAnsi="Times New Roman"/>
          <w:sz w:val="24"/>
          <w:szCs w:val="24"/>
        </w:rPr>
        <w:t xml:space="preserve">, приказы Министерства образования и др.), а также локальными актами </w:t>
      </w:r>
      <w:r w:rsidR="00DE0BDC">
        <w:rPr>
          <w:rFonts w:ascii="Times New Roman" w:hAnsi="Times New Roman"/>
          <w:sz w:val="24"/>
          <w:szCs w:val="24"/>
        </w:rPr>
        <w:t>МОУ СОШ №2</w:t>
      </w:r>
      <w:r w:rsidRPr="00C03036">
        <w:rPr>
          <w:rFonts w:ascii="Times New Roman" w:hAnsi="Times New Roman"/>
          <w:sz w:val="24"/>
          <w:szCs w:val="24"/>
        </w:rPr>
        <w:t>.</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Продолжительность учебного дня для конкретного ребенка устанавливается </w:t>
      </w:r>
      <w:r w:rsidR="00DE0BDC">
        <w:rPr>
          <w:rFonts w:ascii="Times New Roman" w:hAnsi="Times New Roman"/>
          <w:sz w:val="24"/>
          <w:szCs w:val="24"/>
        </w:rPr>
        <w:t>МОУ СОШ №2</w:t>
      </w:r>
      <w:r w:rsidRPr="00C03036">
        <w:rPr>
          <w:rFonts w:ascii="Times New Roman" w:hAnsi="Times New Roman"/>
          <w:sz w:val="24"/>
          <w:szCs w:val="24"/>
        </w:rPr>
        <w:t xml:space="preserve"> с учетом особых образовательных потребностей ребенка, отраженных в СИПР, его готовности к нахождению в среде сверстников без родителей.</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Учебный день включает в себя уроки, индивидуальные занятия, а также перерывы, время прогулки и процесс выполнения повседневных ритуа</w:t>
      </w:r>
      <w:r w:rsidRPr="00C03036">
        <w:rPr>
          <w:rFonts w:ascii="Times New Roman" w:hAnsi="Times New Roman"/>
          <w:spacing w:val="-1"/>
          <w:sz w:val="24"/>
          <w:szCs w:val="24"/>
        </w:rPr>
        <w:t>лов (одевание / раздевание, туалет, умывание, прием пищи)</w:t>
      </w:r>
      <w:r w:rsidRPr="00C03036">
        <w:rPr>
          <w:rFonts w:ascii="Times New Roman" w:hAnsi="Times New Roman"/>
          <w:sz w:val="24"/>
          <w:szCs w:val="24"/>
        </w:rPr>
        <w:t xml:space="preserve">.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C03036">
        <w:rPr>
          <w:rFonts w:ascii="Times New Roman" w:hAnsi="Times New Roman"/>
          <w:sz w:val="24"/>
          <w:szCs w:val="24"/>
        </w:rPr>
        <w:t>обучающимися</w:t>
      </w:r>
      <w:proofErr w:type="gramEnd"/>
      <w:r w:rsidRPr="00C03036">
        <w:rPr>
          <w:rFonts w:ascii="Times New Roman" w:hAnsi="Times New Roman"/>
          <w:sz w:val="24"/>
          <w:szCs w:val="24"/>
        </w:rPr>
        <w:t xml:space="preserve"> определяется с учетом возраста и психофизического состояния обучающегося. </w:t>
      </w:r>
    </w:p>
    <w:p w:rsidR="000D3667" w:rsidRPr="00C03036" w:rsidRDefault="000D3667" w:rsidP="00C03036">
      <w:pPr>
        <w:pStyle w:val="a3"/>
        <w:ind w:firstLine="708"/>
        <w:rPr>
          <w:rFonts w:ascii="Times New Roman" w:hAnsi="Times New Roman"/>
          <w:b/>
          <w:i/>
          <w:caps/>
          <w:sz w:val="24"/>
          <w:szCs w:val="24"/>
        </w:rPr>
      </w:pPr>
      <w:r w:rsidRPr="00C03036">
        <w:rPr>
          <w:rFonts w:ascii="Times New Roman" w:hAnsi="Times New Roman"/>
          <w:b/>
          <w:i/>
          <w:sz w:val="24"/>
          <w:szCs w:val="24"/>
        </w:rPr>
        <w:t>Организация учебного места обучающегося</w:t>
      </w:r>
    </w:p>
    <w:p w:rsidR="000D3667" w:rsidRPr="00C03036" w:rsidRDefault="000D3667" w:rsidP="00C03036">
      <w:pPr>
        <w:pStyle w:val="a3"/>
        <w:ind w:firstLine="708"/>
        <w:jc w:val="both"/>
        <w:rPr>
          <w:rFonts w:ascii="Times New Roman" w:hAnsi="Times New Roman"/>
          <w:caps/>
          <w:sz w:val="24"/>
          <w:szCs w:val="24"/>
        </w:rPr>
      </w:pPr>
      <w:r w:rsidRPr="00C03036">
        <w:rPr>
          <w:rFonts w:ascii="Times New Roman" w:hAnsi="Times New Roman"/>
          <w:sz w:val="24"/>
          <w:szCs w:val="24"/>
        </w:rPr>
        <w:lastRenderedPageBreak/>
        <w:t xml:space="preserve">Рабочее / учебное место обучающегося создается с учетом его индивидуальных возможностей и особых образовательных потребностей.  </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Особенности восприятия </w:t>
      </w:r>
      <w:proofErr w:type="gramStart"/>
      <w:r w:rsidRPr="00C03036">
        <w:rPr>
          <w:rFonts w:ascii="Times New Roman" w:hAnsi="Times New Roman"/>
          <w:sz w:val="24"/>
          <w:szCs w:val="24"/>
        </w:rPr>
        <w:t>обучающихся</w:t>
      </w:r>
      <w:proofErr w:type="gramEnd"/>
      <w:r w:rsidRPr="00C03036">
        <w:rPr>
          <w:rFonts w:ascii="Times New Roman" w:hAnsi="Times New Roman"/>
          <w:sz w:val="24"/>
          <w:szCs w:val="24"/>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w:t>
      </w:r>
      <w:r w:rsidR="00DE0BDC">
        <w:rPr>
          <w:rFonts w:ascii="Times New Roman" w:hAnsi="Times New Roman"/>
          <w:sz w:val="24"/>
          <w:szCs w:val="24"/>
        </w:rPr>
        <w:t>льно оборудованные места:</w:t>
      </w:r>
      <w:r w:rsidRPr="00C03036">
        <w:rPr>
          <w:rFonts w:ascii="Times New Roman" w:hAnsi="Times New Roman"/>
          <w:sz w:val="24"/>
          <w:szCs w:val="24"/>
        </w:rPr>
        <w:t xml:space="preserve"> магнитные доски, </w:t>
      </w:r>
      <w:proofErr w:type="spellStart"/>
      <w:r w:rsidRPr="00C03036">
        <w:rPr>
          <w:rFonts w:ascii="Times New Roman" w:hAnsi="Times New Roman"/>
          <w:sz w:val="24"/>
          <w:szCs w:val="24"/>
        </w:rPr>
        <w:t>фланелеграфы</w:t>
      </w:r>
      <w:proofErr w:type="spellEnd"/>
      <w:r w:rsidRPr="00C03036">
        <w:rPr>
          <w:rFonts w:ascii="Times New Roman" w:hAnsi="Times New Roman"/>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w:t>
      </w:r>
      <w:r w:rsidR="00DE0BDC">
        <w:rPr>
          <w:rFonts w:ascii="Times New Roman" w:hAnsi="Times New Roman"/>
          <w:sz w:val="24"/>
          <w:szCs w:val="24"/>
        </w:rPr>
        <w:t>бенностями развития обучающихся.</w:t>
      </w:r>
      <w:r w:rsidRPr="00C03036">
        <w:rPr>
          <w:rFonts w:ascii="Times New Roman" w:hAnsi="Times New Roman"/>
          <w:sz w:val="24"/>
          <w:szCs w:val="24"/>
        </w:rPr>
        <w:t xml:space="preserve"> </w:t>
      </w:r>
    </w:p>
    <w:p w:rsidR="000D3667" w:rsidRPr="00C03036" w:rsidRDefault="000D3667" w:rsidP="00C03036">
      <w:pPr>
        <w:pStyle w:val="a3"/>
        <w:rPr>
          <w:rFonts w:ascii="Times New Roman" w:hAnsi="Times New Roman"/>
          <w:b/>
          <w:sz w:val="24"/>
          <w:szCs w:val="24"/>
        </w:rPr>
      </w:pPr>
    </w:p>
    <w:p w:rsidR="000D3667" w:rsidRPr="00C03036" w:rsidRDefault="00475644" w:rsidP="00C03036">
      <w:pPr>
        <w:pStyle w:val="a3"/>
        <w:jc w:val="center"/>
        <w:rPr>
          <w:rFonts w:ascii="Times New Roman" w:hAnsi="Times New Roman"/>
          <w:b/>
          <w:sz w:val="24"/>
          <w:szCs w:val="24"/>
        </w:rPr>
      </w:pPr>
      <w:r>
        <w:rPr>
          <w:rFonts w:ascii="Times New Roman" w:hAnsi="Times New Roman"/>
          <w:b/>
          <w:sz w:val="24"/>
          <w:szCs w:val="24"/>
        </w:rPr>
        <w:t>4</w:t>
      </w:r>
      <w:r w:rsidR="000D3667" w:rsidRPr="00C03036">
        <w:rPr>
          <w:rFonts w:ascii="Times New Roman" w:hAnsi="Times New Roman"/>
          <w:b/>
          <w:sz w:val="24"/>
          <w:szCs w:val="24"/>
        </w:rPr>
        <w:t>.2.4.</w:t>
      </w:r>
      <w:r w:rsidR="000D3667" w:rsidRPr="00C03036">
        <w:rPr>
          <w:rFonts w:ascii="Times New Roman" w:hAnsi="Times New Roman"/>
          <w:b/>
          <w:caps/>
          <w:sz w:val="24"/>
          <w:szCs w:val="24"/>
        </w:rPr>
        <w:t xml:space="preserve"> </w:t>
      </w:r>
      <w:r w:rsidR="000D3667" w:rsidRPr="00C03036">
        <w:rPr>
          <w:rFonts w:ascii="Times New Roman" w:hAnsi="Times New Roman"/>
          <w:b/>
          <w:sz w:val="24"/>
          <w:szCs w:val="24"/>
        </w:rPr>
        <w:t xml:space="preserve">Технические средства обучения и обеспечения комфортного </w:t>
      </w:r>
      <w:proofErr w:type="gramStart"/>
      <w:r w:rsidR="000D3667" w:rsidRPr="00C03036">
        <w:rPr>
          <w:rFonts w:ascii="Times New Roman" w:hAnsi="Times New Roman"/>
          <w:b/>
          <w:sz w:val="24"/>
          <w:szCs w:val="24"/>
        </w:rPr>
        <w:t>доступа</w:t>
      </w:r>
      <w:proofErr w:type="gramEnd"/>
      <w:r w:rsidR="000D3667" w:rsidRPr="00C03036">
        <w:rPr>
          <w:rFonts w:ascii="Times New Roman" w:hAnsi="Times New Roman"/>
          <w:b/>
          <w:sz w:val="24"/>
          <w:szCs w:val="24"/>
        </w:rPr>
        <w:t xml:space="preserve"> обучающихся с умеренной, тяжелой и глубокой умственной отсталостью (интеллектуальными нарушениями), тяжелыми и множественными нарушениями развития к образованию (ассистирующие средства и технологии)</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Успешному образованию </w:t>
      </w:r>
      <w:proofErr w:type="gramStart"/>
      <w:r w:rsidRPr="00C03036">
        <w:rPr>
          <w:rFonts w:ascii="Times New Roman" w:hAnsi="Times New Roman"/>
          <w:sz w:val="24"/>
          <w:szCs w:val="24"/>
        </w:rPr>
        <w:t>обучающихся</w:t>
      </w:r>
      <w:proofErr w:type="gramEnd"/>
      <w:r w:rsidRPr="00C03036">
        <w:rPr>
          <w:rFonts w:ascii="Times New Roman" w:hAnsi="Times New Roman"/>
          <w:sz w:val="24"/>
          <w:szCs w:val="24"/>
        </w:rPr>
        <w:t xml:space="preserve">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w:t>
      </w:r>
      <w:proofErr w:type="gramStart"/>
      <w:r w:rsidRPr="00C03036">
        <w:rPr>
          <w:rFonts w:ascii="Times New Roman" w:hAnsi="Times New Roman"/>
          <w:sz w:val="24"/>
          <w:szCs w:val="24"/>
        </w:rPr>
        <w:t>диапазона</w:t>
      </w:r>
      <w:proofErr w:type="gramEnd"/>
      <w:r w:rsidRPr="00C03036">
        <w:rPr>
          <w:rFonts w:ascii="Times New Roman" w:hAnsi="Times New Roman"/>
          <w:sz w:val="24"/>
          <w:szCs w:val="24"/>
        </w:rPr>
        <w:t xml:space="preserve"> имеющихся у него нарушений (опорно-двигательного аппарата, сенсорной сферы, расстройства </w:t>
      </w:r>
      <w:proofErr w:type="spellStart"/>
      <w:r w:rsidRPr="00C03036">
        <w:rPr>
          <w:rFonts w:ascii="Times New Roman" w:hAnsi="Times New Roman"/>
          <w:sz w:val="24"/>
          <w:szCs w:val="24"/>
        </w:rPr>
        <w:t>аутистического</w:t>
      </w:r>
      <w:proofErr w:type="spellEnd"/>
      <w:r w:rsidRPr="00C03036">
        <w:rPr>
          <w:rFonts w:ascii="Times New Roman" w:hAnsi="Times New Roman"/>
          <w:sz w:val="24"/>
          <w:szCs w:val="24"/>
        </w:rPr>
        <w:t xml:space="preserve"> спектра и эмоционально-волевой сферы).</w:t>
      </w:r>
    </w:p>
    <w:p w:rsidR="000D3667"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475644" w:rsidRPr="00C03036" w:rsidRDefault="00475644" w:rsidP="00C03036">
      <w:pPr>
        <w:pStyle w:val="a3"/>
        <w:ind w:firstLine="708"/>
        <w:jc w:val="both"/>
        <w:rPr>
          <w:rFonts w:ascii="Times New Roman" w:hAnsi="Times New Roman"/>
          <w:sz w:val="24"/>
          <w:szCs w:val="24"/>
        </w:rPr>
      </w:pPr>
    </w:p>
    <w:p w:rsidR="000D3667" w:rsidRPr="00C03036" w:rsidRDefault="00475644" w:rsidP="00C03036">
      <w:pPr>
        <w:pStyle w:val="a3"/>
        <w:jc w:val="center"/>
        <w:rPr>
          <w:rFonts w:ascii="Times New Roman" w:hAnsi="Times New Roman"/>
          <w:b/>
          <w:caps/>
          <w:sz w:val="24"/>
          <w:szCs w:val="24"/>
        </w:rPr>
      </w:pPr>
      <w:r>
        <w:rPr>
          <w:rFonts w:ascii="Times New Roman" w:hAnsi="Times New Roman"/>
          <w:b/>
          <w:sz w:val="24"/>
          <w:szCs w:val="24"/>
        </w:rPr>
        <w:t>4</w:t>
      </w:r>
      <w:r w:rsidR="000D3667" w:rsidRPr="00C03036">
        <w:rPr>
          <w:rFonts w:ascii="Times New Roman" w:hAnsi="Times New Roman"/>
          <w:b/>
          <w:sz w:val="24"/>
          <w:szCs w:val="24"/>
        </w:rPr>
        <w:t xml:space="preserve">.2.5. Специальный учебный и дидактический материал, отвечающий особым образовательным потребностям </w:t>
      </w:r>
      <w:proofErr w:type="gramStart"/>
      <w:r w:rsidR="000D3667" w:rsidRPr="00C03036">
        <w:rPr>
          <w:rFonts w:ascii="Times New Roman" w:hAnsi="Times New Roman"/>
          <w:b/>
          <w:sz w:val="24"/>
          <w:szCs w:val="24"/>
        </w:rPr>
        <w:t>обучающихся</w:t>
      </w:r>
      <w:proofErr w:type="gramEnd"/>
    </w:p>
    <w:p w:rsidR="000D3667" w:rsidRPr="00C03036" w:rsidRDefault="000D3667" w:rsidP="00C03036">
      <w:pPr>
        <w:pStyle w:val="a3"/>
        <w:ind w:firstLine="708"/>
        <w:jc w:val="both"/>
        <w:rPr>
          <w:rFonts w:ascii="Times New Roman" w:hAnsi="Times New Roman"/>
          <w:caps/>
          <w:sz w:val="24"/>
          <w:szCs w:val="24"/>
        </w:rPr>
      </w:pPr>
      <w:r w:rsidRPr="00C03036">
        <w:rPr>
          <w:rFonts w:ascii="Times New Roman" w:hAnsi="Times New Roman"/>
          <w:sz w:val="24"/>
          <w:szCs w:val="24"/>
        </w:rPr>
        <w:t xml:space="preserve">Особые образовательные потребности </w:t>
      </w:r>
      <w:proofErr w:type="gramStart"/>
      <w:r w:rsidRPr="00C03036">
        <w:rPr>
          <w:rFonts w:ascii="Times New Roman" w:hAnsi="Times New Roman"/>
          <w:sz w:val="24"/>
          <w:szCs w:val="24"/>
        </w:rPr>
        <w:t>обучающихся</w:t>
      </w:r>
      <w:proofErr w:type="gramEnd"/>
      <w:r w:rsidRPr="00C03036">
        <w:rPr>
          <w:rFonts w:ascii="Times New Roman" w:hAnsi="Times New Roman"/>
          <w:sz w:val="24"/>
          <w:szCs w:val="24"/>
        </w:rPr>
        <w:t xml:space="preserve">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Освоение практики общения с окружающими людьми в рамках предметной области </w:t>
      </w:r>
      <w:r w:rsidRPr="00C03036">
        <w:rPr>
          <w:rFonts w:ascii="Times New Roman" w:hAnsi="Times New Roman"/>
          <w:b/>
          <w:sz w:val="24"/>
          <w:szCs w:val="24"/>
        </w:rPr>
        <w:t>«Язык и речевая практика»</w:t>
      </w:r>
      <w:r w:rsidRPr="00C03036">
        <w:rPr>
          <w:rFonts w:ascii="Times New Roman" w:hAnsi="Times New Roman"/>
          <w:sz w:val="24"/>
          <w:szCs w:val="24"/>
        </w:rPr>
        <w:t xml:space="preserve"> предполагает использование как вербальных, так и невербальных средств коммуникации.</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Вспомогательными средствами невербальной (альтернативной) коммуникации являются: </w:t>
      </w:r>
    </w:p>
    <w:p w:rsidR="000D3667" w:rsidRPr="00C03036" w:rsidRDefault="000D3667" w:rsidP="00983219">
      <w:pPr>
        <w:pStyle w:val="a3"/>
        <w:numPr>
          <w:ilvl w:val="0"/>
          <w:numId w:val="3"/>
        </w:numPr>
        <w:suppressAutoHyphens w:val="0"/>
        <w:jc w:val="both"/>
        <w:rPr>
          <w:rFonts w:ascii="Times New Roman" w:hAnsi="Times New Roman"/>
          <w:sz w:val="24"/>
          <w:szCs w:val="24"/>
        </w:rPr>
      </w:pPr>
      <w:r w:rsidRPr="00C03036">
        <w:rPr>
          <w:rFonts w:ascii="Times New Roman" w:hAnsi="Times New Roman"/>
          <w:sz w:val="24"/>
          <w:szCs w:val="24"/>
        </w:rPr>
        <w:t>специально подобранные предметы,</w:t>
      </w:r>
    </w:p>
    <w:p w:rsidR="000D3667" w:rsidRPr="00C03036" w:rsidRDefault="000D3667" w:rsidP="00983219">
      <w:pPr>
        <w:pStyle w:val="a3"/>
        <w:numPr>
          <w:ilvl w:val="0"/>
          <w:numId w:val="3"/>
        </w:numPr>
        <w:suppressAutoHyphens w:val="0"/>
        <w:jc w:val="both"/>
        <w:rPr>
          <w:rFonts w:ascii="Times New Roman" w:hAnsi="Times New Roman"/>
          <w:sz w:val="24"/>
          <w:szCs w:val="24"/>
        </w:rPr>
      </w:pPr>
      <w:r w:rsidRPr="00C03036">
        <w:rPr>
          <w:rFonts w:ascii="Times New Roman" w:hAnsi="Times New Roman"/>
          <w:sz w:val="24"/>
          <w:szCs w:val="24"/>
        </w:rPr>
        <w:lastRenderedPageBreak/>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0D3667" w:rsidRPr="00C03036" w:rsidRDefault="000D3667" w:rsidP="00983219">
      <w:pPr>
        <w:pStyle w:val="a3"/>
        <w:numPr>
          <w:ilvl w:val="0"/>
          <w:numId w:val="3"/>
        </w:numPr>
        <w:suppressAutoHyphens w:val="0"/>
        <w:jc w:val="both"/>
        <w:rPr>
          <w:rFonts w:ascii="Times New Roman" w:hAnsi="Times New Roman"/>
          <w:sz w:val="24"/>
          <w:szCs w:val="24"/>
        </w:rPr>
      </w:pPr>
      <w:r w:rsidRPr="00C03036">
        <w:rPr>
          <w:rFonts w:ascii="Times New Roman" w:hAnsi="Times New Roman"/>
          <w:sz w:val="24"/>
          <w:szCs w:val="24"/>
        </w:rPr>
        <w:t>алфавитные доски (таблицы букв, карточки с напечатанными словами для «глобального чтения»),</w:t>
      </w:r>
    </w:p>
    <w:p w:rsidR="000D3667" w:rsidRPr="00C03036" w:rsidRDefault="000D3667" w:rsidP="00983219">
      <w:pPr>
        <w:pStyle w:val="a3"/>
        <w:numPr>
          <w:ilvl w:val="0"/>
          <w:numId w:val="3"/>
        </w:numPr>
        <w:suppressAutoHyphens w:val="0"/>
        <w:jc w:val="both"/>
        <w:rPr>
          <w:rFonts w:ascii="Times New Roman" w:hAnsi="Times New Roman"/>
          <w:sz w:val="24"/>
          <w:szCs w:val="24"/>
        </w:rPr>
      </w:pPr>
      <w:r w:rsidRPr="00C03036">
        <w:rPr>
          <w:rFonts w:ascii="Times New Roman" w:hAnsi="Times New Roman"/>
          <w:sz w:val="24"/>
          <w:szCs w:val="24"/>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Освоение предметной области </w:t>
      </w:r>
      <w:r w:rsidRPr="00C03036">
        <w:rPr>
          <w:rFonts w:ascii="Times New Roman" w:hAnsi="Times New Roman"/>
          <w:b/>
          <w:sz w:val="24"/>
          <w:szCs w:val="24"/>
        </w:rPr>
        <w:t>«Математика»</w:t>
      </w:r>
      <w:r w:rsidRPr="00C03036">
        <w:rPr>
          <w:rFonts w:ascii="Times New Roman" w:hAnsi="Times New Roman"/>
          <w:sz w:val="24"/>
          <w:szCs w:val="24"/>
        </w:rPr>
        <w:t xml:space="preserve"> предполагает использование разнообразного дидактического материала:</w:t>
      </w:r>
    </w:p>
    <w:p w:rsidR="000D3667" w:rsidRPr="00C03036" w:rsidRDefault="000D3667" w:rsidP="00983219">
      <w:pPr>
        <w:pStyle w:val="a3"/>
        <w:numPr>
          <w:ilvl w:val="0"/>
          <w:numId w:val="4"/>
        </w:numPr>
        <w:suppressAutoHyphens w:val="0"/>
        <w:jc w:val="both"/>
        <w:rPr>
          <w:rFonts w:ascii="Times New Roman" w:hAnsi="Times New Roman"/>
          <w:sz w:val="24"/>
          <w:szCs w:val="24"/>
        </w:rPr>
      </w:pPr>
      <w:r w:rsidRPr="00C03036">
        <w:rPr>
          <w:rFonts w:ascii="Times New Roman" w:hAnsi="Times New Roman"/>
          <w:sz w:val="24"/>
          <w:szCs w:val="24"/>
        </w:rPr>
        <w:t>предметов различной формы, величины, цвета,</w:t>
      </w:r>
    </w:p>
    <w:p w:rsidR="000D3667" w:rsidRPr="00C03036" w:rsidRDefault="000D3667" w:rsidP="00983219">
      <w:pPr>
        <w:pStyle w:val="a3"/>
        <w:numPr>
          <w:ilvl w:val="0"/>
          <w:numId w:val="4"/>
        </w:numPr>
        <w:suppressAutoHyphens w:val="0"/>
        <w:jc w:val="both"/>
        <w:rPr>
          <w:rFonts w:ascii="Times New Roman" w:hAnsi="Times New Roman"/>
          <w:sz w:val="24"/>
          <w:szCs w:val="24"/>
        </w:rPr>
      </w:pPr>
      <w:r w:rsidRPr="00C03036">
        <w:rPr>
          <w:rFonts w:ascii="Times New Roman" w:hAnsi="Times New Roman"/>
          <w:sz w:val="24"/>
          <w:szCs w:val="24"/>
        </w:rPr>
        <w:t>изображений предметов, людей, объектов природы, цифр и др.,</w:t>
      </w:r>
    </w:p>
    <w:p w:rsidR="000D3667" w:rsidRPr="00C03036" w:rsidRDefault="000D3667" w:rsidP="00983219">
      <w:pPr>
        <w:pStyle w:val="a3"/>
        <w:numPr>
          <w:ilvl w:val="0"/>
          <w:numId w:val="4"/>
        </w:numPr>
        <w:suppressAutoHyphens w:val="0"/>
        <w:jc w:val="both"/>
        <w:rPr>
          <w:rFonts w:ascii="Times New Roman" w:hAnsi="Times New Roman"/>
          <w:sz w:val="24"/>
          <w:szCs w:val="24"/>
        </w:rPr>
      </w:pPr>
      <w:r w:rsidRPr="00C03036">
        <w:rPr>
          <w:rFonts w:ascii="Times New Roman" w:hAnsi="Times New Roman"/>
          <w:sz w:val="24"/>
          <w:szCs w:val="24"/>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0D3667" w:rsidRPr="00C03036" w:rsidRDefault="000D3667" w:rsidP="00983219">
      <w:pPr>
        <w:pStyle w:val="a3"/>
        <w:numPr>
          <w:ilvl w:val="0"/>
          <w:numId w:val="4"/>
        </w:numPr>
        <w:suppressAutoHyphens w:val="0"/>
        <w:jc w:val="both"/>
        <w:rPr>
          <w:rFonts w:ascii="Times New Roman" w:hAnsi="Times New Roman"/>
          <w:sz w:val="24"/>
          <w:szCs w:val="24"/>
        </w:rPr>
      </w:pPr>
      <w:r w:rsidRPr="00C03036">
        <w:rPr>
          <w:rFonts w:ascii="Times New Roman" w:hAnsi="Times New Roman"/>
          <w:sz w:val="24"/>
          <w:szCs w:val="24"/>
        </w:rPr>
        <w:t>программного обеспечения для персонального компьютера, с помощью которого выполняются упражнения по формированию доступных математических представлений,</w:t>
      </w:r>
    </w:p>
    <w:p w:rsidR="000D3667" w:rsidRPr="00C03036" w:rsidRDefault="000D3667" w:rsidP="00983219">
      <w:pPr>
        <w:pStyle w:val="a3"/>
        <w:numPr>
          <w:ilvl w:val="0"/>
          <w:numId w:val="4"/>
        </w:numPr>
        <w:suppressAutoHyphens w:val="0"/>
        <w:jc w:val="both"/>
        <w:rPr>
          <w:rFonts w:ascii="Times New Roman" w:hAnsi="Times New Roman"/>
          <w:sz w:val="24"/>
          <w:szCs w:val="24"/>
        </w:rPr>
      </w:pPr>
      <w:r w:rsidRPr="00C03036">
        <w:rPr>
          <w:rFonts w:ascii="Times New Roman" w:hAnsi="Times New Roman"/>
          <w:sz w:val="24"/>
          <w:szCs w:val="24"/>
        </w:rPr>
        <w:t>калькуляторов и других средств.</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Формирование доступных представлений об окружающем мире и практике взаимодействия с ним в рамках предметной области </w:t>
      </w:r>
      <w:r w:rsidRPr="00C03036">
        <w:rPr>
          <w:rFonts w:ascii="Times New Roman" w:hAnsi="Times New Roman"/>
          <w:b/>
          <w:sz w:val="24"/>
          <w:szCs w:val="24"/>
        </w:rPr>
        <w:t>«Окружающий мир»</w:t>
      </w:r>
      <w:r w:rsidRPr="00C03036">
        <w:rPr>
          <w:rFonts w:ascii="Times New Roman" w:hAnsi="Times New Roman"/>
          <w:sz w:val="24"/>
          <w:szCs w:val="24"/>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w:t>
      </w:r>
      <w:proofErr w:type="gramStart"/>
      <w:r w:rsidRPr="00C03036">
        <w:rPr>
          <w:rFonts w:ascii="Times New Roman" w:hAnsi="Times New Roman"/>
          <w:sz w:val="24"/>
          <w:szCs w:val="24"/>
        </w:rPr>
        <w:t>обучающихся</w:t>
      </w:r>
      <w:proofErr w:type="gramEnd"/>
      <w:r w:rsidRPr="00C03036">
        <w:rPr>
          <w:rFonts w:ascii="Times New Roman" w:hAnsi="Times New Roman"/>
          <w:sz w:val="24"/>
          <w:szCs w:val="24"/>
        </w:rPr>
        <w:t xml:space="preserve">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0D3667" w:rsidRPr="00C03036" w:rsidRDefault="000D3667" w:rsidP="00C03036">
      <w:pPr>
        <w:pStyle w:val="a3"/>
        <w:ind w:firstLine="708"/>
        <w:jc w:val="both"/>
        <w:rPr>
          <w:rFonts w:ascii="Times New Roman" w:hAnsi="Times New Roman"/>
          <w:sz w:val="24"/>
          <w:szCs w:val="24"/>
        </w:rPr>
      </w:pPr>
      <w:proofErr w:type="gramStart"/>
      <w:r w:rsidRPr="00C03036">
        <w:rPr>
          <w:rFonts w:ascii="Times New Roman" w:hAnsi="Times New Roman"/>
          <w:sz w:val="24"/>
          <w:szCs w:val="24"/>
        </w:rPr>
        <w:t xml:space="preserve">Формирование представлений о себе, своих возможностях в ходе  освоения учебного предмета </w:t>
      </w:r>
      <w:r w:rsidRPr="00C03036">
        <w:rPr>
          <w:rFonts w:ascii="Times New Roman" w:hAnsi="Times New Roman"/>
          <w:b/>
          <w:sz w:val="24"/>
          <w:szCs w:val="24"/>
        </w:rPr>
        <w:t>«Человек»</w:t>
      </w:r>
      <w:r w:rsidRPr="00C03036">
        <w:rPr>
          <w:rFonts w:ascii="Times New Roman" w:hAnsi="Times New Roman"/>
          <w:sz w:val="24"/>
          <w:szCs w:val="24"/>
        </w:rPr>
        <w:t xml:space="preserve"> (знания о человеке и практика личного взаимодействия с людьми) в рамках данной предметной области происходит с использованием средств, расширяющих представления и обогащающих жизненный опыт обучающихся, например,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w:t>
      </w:r>
      <w:proofErr w:type="gramEnd"/>
      <w:r w:rsidRPr="00C03036">
        <w:rPr>
          <w:rFonts w:ascii="Times New Roman" w:hAnsi="Times New Roman"/>
          <w:sz w:val="24"/>
          <w:szCs w:val="24"/>
        </w:rPr>
        <w:t xml:space="preserve"> Важно, чтобы в образовательной организации имелся набор материалов и оборудования, позволяющий </w:t>
      </w:r>
      <w:proofErr w:type="gramStart"/>
      <w:r w:rsidRPr="00C03036">
        <w:rPr>
          <w:rFonts w:ascii="Times New Roman" w:hAnsi="Times New Roman"/>
          <w:sz w:val="24"/>
          <w:szCs w:val="24"/>
        </w:rPr>
        <w:t>обучающимся</w:t>
      </w:r>
      <w:proofErr w:type="gramEnd"/>
      <w:r w:rsidRPr="00C03036">
        <w:rPr>
          <w:rFonts w:ascii="Times New Roman" w:hAnsi="Times New Roman"/>
          <w:sz w:val="24"/>
          <w:szCs w:val="24"/>
        </w:rPr>
        <w:t xml:space="preserve"> осваивать навыки самообслуживания, доступной бытовой деятельности. Учебный предмет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 ближайшим окружением. Данные материалы могут использоваться как в печатном виде (книги, фото альбомы), так и в электронном (воспроизведение записи с носителя электронной информации). Для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Специальный учебный и дидактический материал необходим для образования обучающихся в предметной области </w:t>
      </w:r>
      <w:r w:rsidRPr="00C03036">
        <w:rPr>
          <w:rFonts w:ascii="Times New Roman" w:hAnsi="Times New Roman"/>
          <w:b/>
          <w:sz w:val="24"/>
          <w:szCs w:val="24"/>
        </w:rPr>
        <w:t>«Искусство»</w:t>
      </w:r>
      <w:r w:rsidRPr="00C03036">
        <w:rPr>
          <w:rFonts w:ascii="Times New Roman" w:hAnsi="Times New Roman"/>
          <w:sz w:val="24"/>
          <w:szCs w:val="24"/>
        </w:rPr>
        <w:t xml:space="preserve">. Освоение практики изобразительной </w:t>
      </w:r>
      <w:r w:rsidRPr="00C03036">
        <w:rPr>
          <w:rFonts w:ascii="Times New Roman" w:hAnsi="Times New Roman"/>
          <w:sz w:val="24"/>
          <w:szCs w:val="24"/>
        </w:rPr>
        <w:lastRenderedPageBreak/>
        <w:t xml:space="preserve">деятельности, художественного ремесла и художественного творчества требует специальных и специфических инструментов (ножниц, кисточек и др.), позволяющих ребенку овладевать отдельными операциями в процессе совместных </w:t>
      </w:r>
      <w:proofErr w:type="gramStart"/>
      <w:r w:rsidRPr="00C03036">
        <w:rPr>
          <w:rFonts w:ascii="Times New Roman" w:hAnsi="Times New Roman"/>
          <w:sz w:val="24"/>
          <w:szCs w:val="24"/>
        </w:rPr>
        <w:t>со</w:t>
      </w:r>
      <w:proofErr w:type="gramEnd"/>
      <w:r w:rsidRPr="00C03036">
        <w:rPr>
          <w:rFonts w:ascii="Times New Roman" w:hAnsi="Times New Roman"/>
          <w:sz w:val="24"/>
          <w:szCs w:val="24"/>
        </w:rPr>
        <w:t xml:space="preserve"> взрослым действий. Кроме того, для занятий по </w:t>
      </w:r>
      <w:proofErr w:type="gramStart"/>
      <w:r w:rsidRPr="00C03036">
        <w:rPr>
          <w:rFonts w:ascii="Times New Roman" w:hAnsi="Times New Roman"/>
          <w:sz w:val="24"/>
          <w:szCs w:val="24"/>
        </w:rPr>
        <w:t>ИЗО</w:t>
      </w:r>
      <w:proofErr w:type="gramEnd"/>
      <w:r w:rsidRPr="00C03036">
        <w:rPr>
          <w:rFonts w:ascii="Times New Roman" w:hAnsi="Times New Roman"/>
          <w:sz w:val="24"/>
          <w:szCs w:val="24"/>
        </w:rPr>
        <w:t xml:space="preserve">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Занятия музыкой и театром важно обеспечить доступными музыкальными инструментами (маракас, бубен, барабан и др.), театральным реквизитом, оснастить актовый зал воспроизводящим, звукоусиливающим и осветительным оборудованием.</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Предметная область </w:t>
      </w:r>
      <w:r w:rsidRPr="00C03036">
        <w:rPr>
          <w:rFonts w:ascii="Times New Roman" w:hAnsi="Times New Roman"/>
          <w:b/>
          <w:sz w:val="24"/>
          <w:szCs w:val="24"/>
        </w:rPr>
        <w:t>«Физическая культура»</w:t>
      </w:r>
      <w:r w:rsidRPr="00C03036">
        <w:rPr>
          <w:rFonts w:ascii="Times New Roman" w:hAnsi="Times New Roman"/>
          <w:sz w:val="24"/>
          <w:szCs w:val="24"/>
        </w:rPr>
        <w:t xml:space="preserve"> должна обеспечивать </w:t>
      </w:r>
      <w:proofErr w:type="gramStart"/>
      <w:r w:rsidRPr="00C03036">
        <w:rPr>
          <w:rFonts w:ascii="Times New Roman" w:hAnsi="Times New Roman"/>
          <w:sz w:val="24"/>
          <w:szCs w:val="24"/>
        </w:rPr>
        <w:t>обучающимся</w:t>
      </w:r>
      <w:proofErr w:type="gramEnd"/>
      <w:r w:rsidRPr="00C03036">
        <w:rPr>
          <w:rFonts w:ascii="Times New Roman" w:hAnsi="Times New Roman"/>
          <w:sz w:val="24"/>
          <w:szCs w:val="24"/>
        </w:rPr>
        <w:t xml:space="preserve">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w:t>
      </w:r>
      <w:proofErr w:type="spellStart"/>
      <w:r w:rsidRPr="00C03036">
        <w:rPr>
          <w:rFonts w:ascii="Times New Roman" w:hAnsi="Times New Roman"/>
          <w:sz w:val="24"/>
          <w:szCs w:val="24"/>
        </w:rPr>
        <w:t>ассистивное</w:t>
      </w:r>
      <w:proofErr w:type="spellEnd"/>
      <w:r w:rsidRPr="00C03036">
        <w:rPr>
          <w:rFonts w:ascii="Times New Roman" w:hAnsi="Times New Roman"/>
          <w:sz w:val="24"/>
          <w:szCs w:val="24"/>
        </w:rPr>
        <w:t>)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С учетом того, что подготовка обучающихся к трудовой деятельности в рамках предметной области </w:t>
      </w:r>
      <w:r w:rsidRPr="00C03036">
        <w:rPr>
          <w:rFonts w:ascii="Times New Roman" w:hAnsi="Times New Roman"/>
          <w:b/>
          <w:sz w:val="24"/>
          <w:szCs w:val="24"/>
        </w:rPr>
        <w:t>«Технологии»</w:t>
      </w:r>
      <w:r w:rsidRPr="00C03036">
        <w:rPr>
          <w:rFonts w:ascii="Times New Roman" w:hAnsi="Times New Roman"/>
          <w:sz w:val="24"/>
          <w:szCs w:val="24"/>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w:t>
      </w:r>
      <w:proofErr w:type="gramStart"/>
      <w:r w:rsidRPr="00C03036">
        <w:rPr>
          <w:rFonts w:ascii="Times New Roman" w:hAnsi="Times New Roman"/>
          <w:sz w:val="24"/>
          <w:szCs w:val="24"/>
        </w:rPr>
        <w:t>выполнения</w:t>
      </w:r>
      <w:proofErr w:type="gramEnd"/>
      <w:r w:rsidRPr="00C03036">
        <w:rPr>
          <w:rFonts w:ascii="Times New Roman" w:hAnsi="Times New Roman"/>
          <w:sz w:val="24"/>
          <w:szCs w:val="24"/>
        </w:rPr>
        <w:t xml:space="preserve"> и меняются их качественные характеристики. Постепенно формируемые действия переходят в разряд трудовых операций.</w:t>
      </w:r>
    </w:p>
    <w:p w:rsidR="000D3667" w:rsidRPr="00C03036" w:rsidRDefault="00DE0BDC" w:rsidP="00C03036">
      <w:pPr>
        <w:pStyle w:val="a3"/>
        <w:ind w:firstLine="708"/>
        <w:jc w:val="both"/>
        <w:rPr>
          <w:rFonts w:ascii="Times New Roman" w:hAnsi="Times New Roman"/>
          <w:sz w:val="24"/>
          <w:szCs w:val="24"/>
        </w:rPr>
      </w:pPr>
      <w:r>
        <w:rPr>
          <w:rFonts w:ascii="Times New Roman" w:hAnsi="Times New Roman"/>
          <w:sz w:val="24"/>
          <w:szCs w:val="24"/>
        </w:rPr>
        <w:t>МОУ СОШ №2</w:t>
      </w:r>
      <w:r w:rsidR="000D3667" w:rsidRPr="00C03036">
        <w:rPr>
          <w:rFonts w:ascii="Times New Roman" w:hAnsi="Times New Roman"/>
          <w:sz w:val="24"/>
          <w:szCs w:val="24"/>
        </w:rPr>
        <w:t xml:space="preserve"> для осуществления трудового обучения </w:t>
      </w:r>
      <w:proofErr w:type="gramStart"/>
      <w:r w:rsidR="000D3667" w:rsidRPr="00C03036">
        <w:rPr>
          <w:rFonts w:ascii="Times New Roman" w:hAnsi="Times New Roman"/>
          <w:sz w:val="24"/>
          <w:szCs w:val="24"/>
        </w:rPr>
        <w:t>обучающихся</w:t>
      </w:r>
      <w:proofErr w:type="gramEnd"/>
      <w:r w:rsidR="000D3667" w:rsidRPr="00C03036">
        <w:rPr>
          <w:rFonts w:ascii="Times New Roman" w:hAnsi="Times New Roman"/>
          <w:sz w:val="24"/>
          <w:szCs w:val="24"/>
        </w:rPr>
        <w:t xml:space="preserve"> требуются:</w:t>
      </w:r>
    </w:p>
    <w:p w:rsidR="000D3667" w:rsidRPr="00C03036" w:rsidRDefault="000D3667" w:rsidP="00983219">
      <w:pPr>
        <w:pStyle w:val="a3"/>
        <w:numPr>
          <w:ilvl w:val="0"/>
          <w:numId w:val="5"/>
        </w:numPr>
        <w:suppressAutoHyphens w:val="0"/>
        <w:jc w:val="both"/>
        <w:rPr>
          <w:rFonts w:ascii="Times New Roman" w:hAnsi="Times New Roman"/>
          <w:sz w:val="24"/>
          <w:szCs w:val="24"/>
        </w:rPr>
      </w:pPr>
      <w:r w:rsidRPr="00C03036">
        <w:rPr>
          <w:rFonts w:ascii="Times New Roman" w:hAnsi="Times New Roman"/>
          <w:sz w:val="24"/>
          <w:szCs w:val="24"/>
        </w:rPr>
        <w:t>сырье  (глина, шерсть, ткань, бумага и др. материалы);</w:t>
      </w:r>
    </w:p>
    <w:p w:rsidR="000D3667" w:rsidRPr="00C03036" w:rsidRDefault="000D3667" w:rsidP="00983219">
      <w:pPr>
        <w:pStyle w:val="a3"/>
        <w:numPr>
          <w:ilvl w:val="0"/>
          <w:numId w:val="5"/>
        </w:numPr>
        <w:suppressAutoHyphens w:val="0"/>
        <w:jc w:val="both"/>
        <w:rPr>
          <w:rFonts w:ascii="Times New Roman" w:hAnsi="Times New Roman"/>
          <w:sz w:val="24"/>
          <w:szCs w:val="24"/>
        </w:rPr>
      </w:pPr>
      <w:r w:rsidRPr="00C03036">
        <w:rPr>
          <w:rFonts w:ascii="Times New Roman" w:hAnsi="Times New Roman"/>
          <w:sz w:val="24"/>
          <w:szCs w:val="24"/>
        </w:rPr>
        <w:t>заготовки (из дерева, металла, пластика) и другой расходный материал;</w:t>
      </w:r>
    </w:p>
    <w:p w:rsidR="000D3667" w:rsidRPr="00C03036" w:rsidRDefault="000D3667" w:rsidP="00983219">
      <w:pPr>
        <w:pStyle w:val="a3"/>
        <w:numPr>
          <w:ilvl w:val="0"/>
          <w:numId w:val="5"/>
        </w:numPr>
        <w:suppressAutoHyphens w:val="0"/>
        <w:jc w:val="both"/>
        <w:rPr>
          <w:rFonts w:ascii="Times New Roman" w:hAnsi="Times New Roman"/>
          <w:sz w:val="24"/>
          <w:szCs w:val="24"/>
        </w:rPr>
      </w:pPr>
      <w:r w:rsidRPr="00C03036">
        <w:rPr>
          <w:rFonts w:ascii="Times New Roman" w:hAnsi="Times New Roman"/>
          <w:sz w:val="24"/>
          <w:szCs w:val="24"/>
        </w:rPr>
        <w:t>материал для растениеводства (семена растений, рассада, комнатные растения, почвенные смеси и др.) и ухода за животными;</w:t>
      </w:r>
    </w:p>
    <w:p w:rsidR="000D3667" w:rsidRPr="00C03036" w:rsidRDefault="000D3667" w:rsidP="00983219">
      <w:pPr>
        <w:pStyle w:val="a3"/>
        <w:numPr>
          <w:ilvl w:val="0"/>
          <w:numId w:val="5"/>
        </w:numPr>
        <w:suppressAutoHyphens w:val="0"/>
        <w:jc w:val="both"/>
        <w:rPr>
          <w:rFonts w:ascii="Times New Roman" w:hAnsi="Times New Roman"/>
          <w:sz w:val="24"/>
          <w:szCs w:val="24"/>
        </w:rPr>
      </w:pPr>
      <w:r w:rsidRPr="00C03036">
        <w:rPr>
          <w:rFonts w:ascii="Times New Roman" w:hAnsi="Times New Roman"/>
          <w:sz w:val="24"/>
          <w:szCs w:val="24"/>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0D3667" w:rsidRPr="00C03036" w:rsidRDefault="000D3667" w:rsidP="00983219">
      <w:pPr>
        <w:pStyle w:val="a3"/>
        <w:numPr>
          <w:ilvl w:val="0"/>
          <w:numId w:val="5"/>
        </w:numPr>
        <w:suppressAutoHyphens w:val="0"/>
        <w:jc w:val="both"/>
        <w:rPr>
          <w:rFonts w:ascii="Times New Roman" w:hAnsi="Times New Roman"/>
          <w:caps/>
          <w:sz w:val="24"/>
          <w:szCs w:val="24"/>
        </w:rPr>
      </w:pPr>
      <w:r w:rsidRPr="00C03036">
        <w:rPr>
          <w:rFonts w:ascii="Times New Roman" w:hAnsi="Times New Roman"/>
          <w:sz w:val="24"/>
          <w:szCs w:val="24"/>
        </w:rPr>
        <w:t>наглядный учебно-дидактический материал, необходимый для трудовой подготовки в образовательной организации.</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образовательной организации необходимо иметь оборудование и программное обеспечение.</w:t>
      </w:r>
    </w:p>
    <w:p w:rsidR="000D3667" w:rsidRPr="00C03036" w:rsidRDefault="000D3667" w:rsidP="00C03036">
      <w:pPr>
        <w:pStyle w:val="a3"/>
        <w:rPr>
          <w:rFonts w:ascii="Times New Roman" w:hAnsi="Times New Roman"/>
          <w:b/>
          <w:sz w:val="24"/>
          <w:szCs w:val="24"/>
        </w:rPr>
      </w:pPr>
    </w:p>
    <w:p w:rsidR="000D3667" w:rsidRPr="00C03036" w:rsidRDefault="00475644" w:rsidP="00C03036">
      <w:pPr>
        <w:pStyle w:val="a3"/>
        <w:jc w:val="center"/>
        <w:rPr>
          <w:rFonts w:ascii="Times New Roman" w:hAnsi="Times New Roman"/>
          <w:b/>
          <w:caps/>
          <w:sz w:val="24"/>
          <w:szCs w:val="24"/>
        </w:rPr>
      </w:pPr>
      <w:r>
        <w:rPr>
          <w:rFonts w:ascii="Times New Roman" w:hAnsi="Times New Roman"/>
          <w:b/>
          <w:sz w:val="24"/>
          <w:szCs w:val="24"/>
        </w:rPr>
        <w:t>4</w:t>
      </w:r>
      <w:r w:rsidR="000D3667" w:rsidRPr="00C03036">
        <w:rPr>
          <w:rFonts w:ascii="Times New Roman" w:hAnsi="Times New Roman"/>
          <w:b/>
          <w:sz w:val="24"/>
          <w:szCs w:val="24"/>
        </w:rPr>
        <w:t>.2.6.  Условия организации обучения и взаимодействия специалистов, их сотрудничества с родителями (законными представителями) обучающихся.</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Требования к материально</w:t>
      </w:r>
      <w:r w:rsidRPr="00C03036">
        <w:rPr>
          <w:rFonts w:ascii="Times New Roman" w:hAnsi="Times New Roman"/>
          <w:sz w:val="24"/>
          <w:szCs w:val="24"/>
        </w:rPr>
        <w:softHyphen/>
        <w:t xml:space="preserve">-техническому обеспечению должны быть ориентированы не только на обучающихся, но и на всех участников процесса образования. Это обусловлено </w:t>
      </w:r>
      <w:proofErr w:type="gramStart"/>
      <w:r w:rsidRPr="00C03036">
        <w:rPr>
          <w:rFonts w:ascii="Times New Roman" w:hAnsi="Times New Roman"/>
          <w:sz w:val="24"/>
          <w:szCs w:val="24"/>
        </w:rPr>
        <w:t>большей</w:t>
      </w:r>
      <w:proofErr w:type="gramEnd"/>
      <w:r w:rsidRPr="00C03036">
        <w:rPr>
          <w:rFonts w:ascii="Times New Roman" w:hAnsi="Times New Roman"/>
          <w:sz w:val="24"/>
          <w:szCs w:val="24"/>
        </w:rPr>
        <w:t xml:space="preserve"> чем в «норме» необходимостью индивидуализации процесса образования обучающихся.</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lastRenderedPageBreak/>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 xml:space="preserve">Должна быть обеспечена материально </w:t>
      </w:r>
      <w:r w:rsidRPr="00C03036">
        <w:rPr>
          <w:rFonts w:ascii="Times New Roman" w:hAnsi="Times New Roman"/>
          <w:sz w:val="24"/>
          <w:szCs w:val="24"/>
        </w:rPr>
        <w:softHyphen/>
        <w:t xml:space="preserve">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w:t>
      </w:r>
      <w:proofErr w:type="spellStart"/>
      <w:r w:rsidRPr="00C03036">
        <w:rPr>
          <w:rFonts w:ascii="Times New Roman" w:hAnsi="Times New Roman"/>
          <w:sz w:val="24"/>
          <w:szCs w:val="24"/>
        </w:rPr>
        <w:t>скайп</w:t>
      </w:r>
      <w:proofErr w:type="spellEnd"/>
      <w:r w:rsidRPr="00C03036">
        <w:rPr>
          <w:rFonts w:ascii="Times New Roman" w:hAnsi="Times New Roman"/>
          <w:sz w:val="24"/>
          <w:szCs w:val="24"/>
        </w:rPr>
        <w:t xml:space="preserve"> и др.).</w:t>
      </w:r>
    </w:p>
    <w:p w:rsidR="000D3667" w:rsidRPr="00C03036" w:rsidRDefault="000D3667" w:rsidP="00C03036">
      <w:pPr>
        <w:pStyle w:val="a3"/>
        <w:rPr>
          <w:rFonts w:ascii="Times New Roman" w:hAnsi="Times New Roman"/>
          <w:b/>
          <w:sz w:val="24"/>
          <w:szCs w:val="24"/>
        </w:rPr>
      </w:pPr>
    </w:p>
    <w:p w:rsidR="000D3667" w:rsidRPr="00C03036" w:rsidRDefault="00475644" w:rsidP="00C03036">
      <w:pPr>
        <w:pStyle w:val="a3"/>
        <w:jc w:val="center"/>
        <w:rPr>
          <w:rFonts w:ascii="Times New Roman" w:hAnsi="Times New Roman"/>
          <w:b/>
          <w:iCs/>
          <w:sz w:val="24"/>
          <w:szCs w:val="24"/>
        </w:rPr>
      </w:pPr>
      <w:r>
        <w:rPr>
          <w:rFonts w:ascii="Times New Roman" w:hAnsi="Times New Roman"/>
          <w:b/>
          <w:sz w:val="24"/>
          <w:szCs w:val="24"/>
        </w:rPr>
        <w:t>4</w:t>
      </w:r>
      <w:r w:rsidR="000D3667" w:rsidRPr="00C03036">
        <w:rPr>
          <w:rFonts w:ascii="Times New Roman" w:hAnsi="Times New Roman"/>
          <w:b/>
          <w:sz w:val="24"/>
          <w:szCs w:val="24"/>
        </w:rPr>
        <w:t>.2.7. Информационно-методическое обеспечение.</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Информационно-методическое обеспечение</w:t>
      </w:r>
      <w:r w:rsidRPr="00C03036">
        <w:rPr>
          <w:rFonts w:ascii="Times New Roman" w:hAnsi="Times New Roman"/>
          <w:iCs/>
          <w:sz w:val="24"/>
          <w:szCs w:val="24"/>
        </w:rPr>
        <w:t xml:space="preserve"> образования обучающихся с умственной отсталостью, с ТМНР направлено на </w:t>
      </w:r>
      <w:r w:rsidRPr="00C03036">
        <w:rPr>
          <w:rFonts w:ascii="Times New Roman" w:hAnsi="Times New Roman"/>
          <w:sz w:val="24"/>
          <w:szCs w:val="24"/>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СИПР, организацией образовательного процесса и обеспечения условий его осуществления. </w:t>
      </w:r>
    </w:p>
    <w:p w:rsidR="000D3667" w:rsidRPr="00C03036" w:rsidRDefault="000D3667" w:rsidP="00C03036">
      <w:pPr>
        <w:pStyle w:val="a3"/>
        <w:ind w:firstLine="708"/>
        <w:jc w:val="both"/>
        <w:rPr>
          <w:rFonts w:ascii="Times New Roman" w:hAnsi="Times New Roman"/>
          <w:sz w:val="24"/>
          <w:szCs w:val="24"/>
        </w:rPr>
      </w:pPr>
      <w:r w:rsidRPr="00C03036">
        <w:rPr>
          <w:rFonts w:ascii="Times New Roman" w:hAnsi="Times New Roman"/>
          <w:sz w:val="24"/>
          <w:szCs w:val="24"/>
        </w:rPr>
        <w:t>Информационно-методическое обеспечение образовательного процесса включает:</w:t>
      </w:r>
    </w:p>
    <w:p w:rsidR="000D3667" w:rsidRPr="00C03036" w:rsidRDefault="000D3667" w:rsidP="00983219">
      <w:pPr>
        <w:pStyle w:val="a3"/>
        <w:numPr>
          <w:ilvl w:val="0"/>
          <w:numId w:val="6"/>
        </w:numPr>
        <w:suppressAutoHyphens w:val="0"/>
        <w:jc w:val="both"/>
        <w:rPr>
          <w:rFonts w:ascii="Times New Roman" w:hAnsi="Times New Roman"/>
          <w:caps/>
          <w:sz w:val="24"/>
          <w:szCs w:val="24"/>
        </w:rPr>
      </w:pPr>
      <w:r w:rsidRPr="00C03036">
        <w:rPr>
          <w:rFonts w:ascii="Times New Roman" w:hAnsi="Times New Roman"/>
          <w:sz w:val="24"/>
          <w:szCs w:val="24"/>
        </w:rPr>
        <w:t xml:space="preserve">необходимую нормативную правовую базу образования </w:t>
      </w:r>
      <w:proofErr w:type="gramStart"/>
      <w:r w:rsidRPr="00C03036">
        <w:rPr>
          <w:rFonts w:ascii="Times New Roman" w:hAnsi="Times New Roman"/>
          <w:sz w:val="24"/>
          <w:szCs w:val="24"/>
        </w:rPr>
        <w:t>обучающихся</w:t>
      </w:r>
      <w:proofErr w:type="gramEnd"/>
      <w:r w:rsidRPr="00C03036">
        <w:rPr>
          <w:rFonts w:ascii="Times New Roman" w:hAnsi="Times New Roman"/>
          <w:sz w:val="24"/>
          <w:szCs w:val="24"/>
        </w:rPr>
        <w:t>;</w:t>
      </w:r>
    </w:p>
    <w:p w:rsidR="000D3667" w:rsidRPr="00C03036" w:rsidRDefault="000D3667" w:rsidP="00983219">
      <w:pPr>
        <w:pStyle w:val="a3"/>
        <w:numPr>
          <w:ilvl w:val="0"/>
          <w:numId w:val="6"/>
        </w:numPr>
        <w:suppressAutoHyphens w:val="0"/>
        <w:jc w:val="both"/>
        <w:rPr>
          <w:rFonts w:ascii="Times New Roman" w:hAnsi="Times New Roman"/>
          <w:caps/>
          <w:sz w:val="24"/>
          <w:szCs w:val="24"/>
        </w:rPr>
      </w:pPr>
      <w:r w:rsidRPr="00C03036">
        <w:rPr>
          <w:rFonts w:ascii="Times New Roman" w:hAnsi="Times New Roman"/>
          <w:sz w:val="24"/>
          <w:szCs w:val="24"/>
        </w:rPr>
        <w:t>характеристики предполагаемых информационных связей участников образовательного процесса;</w:t>
      </w:r>
    </w:p>
    <w:p w:rsidR="000D3667" w:rsidRPr="00C03036" w:rsidRDefault="000D3667" w:rsidP="00983219">
      <w:pPr>
        <w:pStyle w:val="a3"/>
        <w:numPr>
          <w:ilvl w:val="0"/>
          <w:numId w:val="6"/>
        </w:numPr>
        <w:suppressAutoHyphens w:val="0"/>
        <w:jc w:val="both"/>
        <w:rPr>
          <w:rFonts w:ascii="Times New Roman" w:hAnsi="Times New Roman"/>
          <w:caps/>
          <w:sz w:val="24"/>
          <w:szCs w:val="24"/>
        </w:rPr>
      </w:pPr>
      <w:r w:rsidRPr="00C03036">
        <w:rPr>
          <w:rFonts w:ascii="Times New Roman" w:hAnsi="Times New Roman"/>
          <w:sz w:val="24"/>
          <w:szCs w:val="24"/>
        </w:rPr>
        <w:t>доступ к информационным ресурсам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0D3667" w:rsidRPr="00C03036" w:rsidRDefault="000D3667" w:rsidP="00983219">
      <w:pPr>
        <w:pStyle w:val="a3"/>
        <w:numPr>
          <w:ilvl w:val="0"/>
          <w:numId w:val="6"/>
        </w:numPr>
        <w:suppressAutoHyphens w:val="0"/>
        <w:jc w:val="both"/>
        <w:rPr>
          <w:rFonts w:ascii="Times New Roman" w:hAnsi="Times New Roman"/>
          <w:caps/>
          <w:sz w:val="24"/>
          <w:szCs w:val="24"/>
        </w:rPr>
      </w:pPr>
      <w:r w:rsidRPr="00C03036">
        <w:rPr>
          <w:rFonts w:ascii="Times New Roman" w:hAnsi="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0D3667" w:rsidRDefault="000D3667"/>
    <w:sectPr w:rsidR="000D3667" w:rsidSect="00E93238">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6759" w:rsidRDefault="007C6759" w:rsidP="000D3667">
      <w:pPr>
        <w:spacing w:after="0" w:line="240" w:lineRule="auto"/>
      </w:pPr>
      <w:r>
        <w:separator/>
      </w:r>
    </w:p>
  </w:endnote>
  <w:endnote w:type="continuationSeparator" w:id="1">
    <w:p w:rsidR="007C6759" w:rsidRDefault="007C6759" w:rsidP="000D3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ЛОМе"/>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5504"/>
    </w:sdtPr>
    <w:sdtContent>
      <w:p w:rsidR="007C6759" w:rsidRDefault="00CA0ED5">
        <w:pPr>
          <w:pStyle w:val="affd"/>
          <w:jc w:val="right"/>
        </w:pPr>
        <w:fldSimple w:instr=" PAGE   \* MERGEFORMAT ">
          <w:r w:rsidR="00192AD4">
            <w:rPr>
              <w:noProof/>
            </w:rPr>
            <w:t>2</w:t>
          </w:r>
        </w:fldSimple>
      </w:p>
    </w:sdtContent>
  </w:sdt>
  <w:p w:rsidR="007C6759" w:rsidRDefault="007C6759">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6759" w:rsidRDefault="007C6759" w:rsidP="000D3667">
      <w:pPr>
        <w:spacing w:after="0" w:line="240" w:lineRule="auto"/>
      </w:pPr>
      <w:r>
        <w:separator/>
      </w:r>
    </w:p>
  </w:footnote>
  <w:footnote w:type="continuationSeparator" w:id="1">
    <w:p w:rsidR="007C6759" w:rsidRDefault="007C6759" w:rsidP="000D3667">
      <w:pPr>
        <w:spacing w:after="0" w:line="240" w:lineRule="auto"/>
      </w:pPr>
      <w:r>
        <w:continuationSeparator/>
      </w:r>
    </w:p>
  </w:footnote>
  <w:footnote w:id="2">
    <w:p w:rsidR="007C6759" w:rsidRDefault="007C6759" w:rsidP="000D3667">
      <w:pPr>
        <w:pStyle w:val="afe"/>
        <w:rPr>
          <w:caps/>
        </w:rPr>
      </w:pPr>
      <w:r>
        <w:rPr>
          <w:rStyle w:val="af0"/>
        </w:rPr>
        <w:footnoteRef/>
      </w:r>
      <w:r>
        <w:rPr>
          <w:rStyle w:val="af0"/>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7C6759" w:rsidRDefault="007C6759" w:rsidP="000D3667">
      <w:pPr>
        <w:pStyle w:val="af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19D0E8E"/>
    <w:multiLevelType w:val="hybridMultilevel"/>
    <w:tmpl w:val="31C6C986"/>
    <w:lvl w:ilvl="0" w:tplc="C26C4888">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05A8DB6">
      <w:start w:val="1"/>
      <w:numFmt w:val="bullet"/>
      <w:lvlText w:val="o"/>
      <w:lvlJc w:val="left"/>
      <w:pPr>
        <w:ind w:left="5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01C1A80">
      <w:start w:val="1"/>
      <w:numFmt w:val="bullet"/>
      <w:lvlText w:val="▪"/>
      <w:lvlJc w:val="left"/>
      <w:pPr>
        <w:ind w:left="8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A28E802">
      <w:start w:val="1"/>
      <w:numFmt w:val="bullet"/>
      <w:lvlText w:val="•"/>
      <w:lvlJc w:val="left"/>
      <w:pPr>
        <w:ind w:left="1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1486D7C0">
      <w:start w:val="1"/>
      <w:numFmt w:val="bullet"/>
      <w:lvlRestart w:val="0"/>
      <w:lvlText w:val="•"/>
      <w:lvlJc w:val="left"/>
      <w:pPr>
        <w:ind w:left="13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5C7ED094">
      <w:start w:val="1"/>
      <w:numFmt w:val="bullet"/>
      <w:lvlText w:val="▪"/>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95A0A9C">
      <w:start w:val="1"/>
      <w:numFmt w:val="bullet"/>
      <w:lvlText w:val="•"/>
      <w:lvlJc w:val="left"/>
      <w:pPr>
        <w:ind w:left="27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F8703A">
      <w:start w:val="1"/>
      <w:numFmt w:val="bullet"/>
      <w:lvlText w:val="o"/>
      <w:lvlJc w:val="left"/>
      <w:pPr>
        <w:ind w:left="34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887AA8">
      <w:start w:val="1"/>
      <w:numFmt w:val="bullet"/>
      <w:lvlText w:val="▪"/>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nsid w:val="03D3631F"/>
    <w:multiLevelType w:val="hybridMultilevel"/>
    <w:tmpl w:val="AA5AD0F4"/>
    <w:lvl w:ilvl="0" w:tplc="9E20AE04">
      <w:start w:val="1"/>
      <w:numFmt w:val="decimal"/>
      <w:lvlText w:val="%1."/>
      <w:lvlJc w:val="left"/>
      <w:pPr>
        <w:ind w:left="2094" w:hanging="567"/>
      </w:pPr>
      <w:rPr>
        <w:rFonts w:ascii="Times New Roman" w:eastAsia="Times New Roman" w:hAnsi="Times New Roman" w:cs="Times New Roman" w:hint="default"/>
        <w:b/>
        <w:bCs/>
        <w:w w:val="100"/>
        <w:sz w:val="24"/>
        <w:szCs w:val="24"/>
        <w:lang w:val="ru-RU" w:eastAsia="en-US" w:bidi="ar-SA"/>
      </w:rPr>
    </w:lvl>
    <w:lvl w:ilvl="1" w:tplc="514E83AE">
      <w:numFmt w:val="bullet"/>
      <w:lvlText w:val="•"/>
      <w:lvlJc w:val="left"/>
      <w:pPr>
        <w:ind w:left="2978" w:hanging="567"/>
      </w:pPr>
      <w:rPr>
        <w:lang w:val="ru-RU" w:eastAsia="en-US" w:bidi="ar-SA"/>
      </w:rPr>
    </w:lvl>
    <w:lvl w:ilvl="2" w:tplc="4BDEDA24">
      <w:numFmt w:val="bullet"/>
      <w:lvlText w:val="•"/>
      <w:lvlJc w:val="left"/>
      <w:pPr>
        <w:ind w:left="3857" w:hanging="567"/>
      </w:pPr>
      <w:rPr>
        <w:lang w:val="ru-RU" w:eastAsia="en-US" w:bidi="ar-SA"/>
      </w:rPr>
    </w:lvl>
    <w:lvl w:ilvl="3" w:tplc="187CCB6C">
      <w:numFmt w:val="bullet"/>
      <w:lvlText w:val="•"/>
      <w:lvlJc w:val="left"/>
      <w:pPr>
        <w:ind w:left="4735" w:hanging="567"/>
      </w:pPr>
      <w:rPr>
        <w:lang w:val="ru-RU" w:eastAsia="en-US" w:bidi="ar-SA"/>
      </w:rPr>
    </w:lvl>
    <w:lvl w:ilvl="4" w:tplc="AA1A2434">
      <w:numFmt w:val="bullet"/>
      <w:lvlText w:val="•"/>
      <w:lvlJc w:val="left"/>
      <w:pPr>
        <w:ind w:left="5614" w:hanging="567"/>
      </w:pPr>
      <w:rPr>
        <w:lang w:val="ru-RU" w:eastAsia="en-US" w:bidi="ar-SA"/>
      </w:rPr>
    </w:lvl>
    <w:lvl w:ilvl="5" w:tplc="475C0A0E">
      <w:numFmt w:val="bullet"/>
      <w:lvlText w:val="•"/>
      <w:lvlJc w:val="left"/>
      <w:pPr>
        <w:ind w:left="6493" w:hanging="567"/>
      </w:pPr>
      <w:rPr>
        <w:lang w:val="ru-RU" w:eastAsia="en-US" w:bidi="ar-SA"/>
      </w:rPr>
    </w:lvl>
    <w:lvl w:ilvl="6" w:tplc="1CAC6914">
      <w:numFmt w:val="bullet"/>
      <w:lvlText w:val="•"/>
      <w:lvlJc w:val="left"/>
      <w:pPr>
        <w:ind w:left="7371" w:hanging="567"/>
      </w:pPr>
      <w:rPr>
        <w:lang w:val="ru-RU" w:eastAsia="en-US" w:bidi="ar-SA"/>
      </w:rPr>
    </w:lvl>
    <w:lvl w:ilvl="7" w:tplc="9F306208">
      <w:numFmt w:val="bullet"/>
      <w:lvlText w:val="•"/>
      <w:lvlJc w:val="left"/>
      <w:pPr>
        <w:ind w:left="8250" w:hanging="567"/>
      </w:pPr>
      <w:rPr>
        <w:lang w:val="ru-RU" w:eastAsia="en-US" w:bidi="ar-SA"/>
      </w:rPr>
    </w:lvl>
    <w:lvl w:ilvl="8" w:tplc="25489F10">
      <w:numFmt w:val="bullet"/>
      <w:lvlText w:val="•"/>
      <w:lvlJc w:val="left"/>
      <w:pPr>
        <w:ind w:left="9129" w:hanging="567"/>
      </w:pPr>
      <w:rPr>
        <w:lang w:val="ru-RU" w:eastAsia="en-US" w:bidi="ar-SA"/>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F33A9E"/>
    <w:multiLevelType w:val="hybridMultilevel"/>
    <w:tmpl w:val="DC72B2AE"/>
    <w:lvl w:ilvl="0" w:tplc="2B3AD5E2">
      <w:numFmt w:val="bullet"/>
      <w:lvlText w:val="•"/>
      <w:lvlJc w:val="left"/>
      <w:pPr>
        <w:ind w:left="1810" w:hanging="708"/>
      </w:pPr>
      <w:rPr>
        <w:rFonts w:ascii="Microsoft Sans Serif" w:eastAsia="Microsoft Sans Serif" w:hAnsi="Microsoft Sans Serif" w:cs="Microsoft Sans Serif" w:hint="default"/>
        <w:b w:val="0"/>
        <w:bCs w:val="0"/>
        <w:i w:val="0"/>
        <w:iCs w:val="0"/>
        <w:spacing w:val="0"/>
        <w:w w:val="100"/>
        <w:sz w:val="24"/>
        <w:szCs w:val="24"/>
        <w:lang w:val="ru-RU" w:eastAsia="en-US" w:bidi="ar-SA"/>
      </w:rPr>
    </w:lvl>
    <w:lvl w:ilvl="1" w:tplc="DE642852">
      <w:numFmt w:val="bullet"/>
      <w:lvlText w:val="•"/>
      <w:lvlJc w:val="left"/>
      <w:pPr>
        <w:ind w:left="2694" w:hanging="708"/>
      </w:pPr>
      <w:rPr>
        <w:rFonts w:hint="default"/>
        <w:lang w:val="ru-RU" w:eastAsia="en-US" w:bidi="ar-SA"/>
      </w:rPr>
    </w:lvl>
    <w:lvl w:ilvl="2" w:tplc="1C3809C8">
      <w:numFmt w:val="bullet"/>
      <w:lvlText w:val="•"/>
      <w:lvlJc w:val="left"/>
      <w:pPr>
        <w:ind w:left="3569" w:hanging="708"/>
      </w:pPr>
      <w:rPr>
        <w:rFonts w:hint="default"/>
        <w:lang w:val="ru-RU" w:eastAsia="en-US" w:bidi="ar-SA"/>
      </w:rPr>
    </w:lvl>
    <w:lvl w:ilvl="3" w:tplc="8B687914">
      <w:numFmt w:val="bullet"/>
      <w:lvlText w:val="•"/>
      <w:lvlJc w:val="left"/>
      <w:pPr>
        <w:ind w:left="4443" w:hanging="708"/>
      </w:pPr>
      <w:rPr>
        <w:rFonts w:hint="default"/>
        <w:lang w:val="ru-RU" w:eastAsia="en-US" w:bidi="ar-SA"/>
      </w:rPr>
    </w:lvl>
    <w:lvl w:ilvl="4" w:tplc="75FEFF16">
      <w:numFmt w:val="bullet"/>
      <w:lvlText w:val="•"/>
      <w:lvlJc w:val="left"/>
      <w:pPr>
        <w:ind w:left="5318" w:hanging="708"/>
      </w:pPr>
      <w:rPr>
        <w:rFonts w:hint="default"/>
        <w:lang w:val="ru-RU" w:eastAsia="en-US" w:bidi="ar-SA"/>
      </w:rPr>
    </w:lvl>
    <w:lvl w:ilvl="5" w:tplc="963C1B00">
      <w:numFmt w:val="bullet"/>
      <w:lvlText w:val="•"/>
      <w:lvlJc w:val="left"/>
      <w:pPr>
        <w:ind w:left="6193" w:hanging="708"/>
      </w:pPr>
      <w:rPr>
        <w:rFonts w:hint="default"/>
        <w:lang w:val="ru-RU" w:eastAsia="en-US" w:bidi="ar-SA"/>
      </w:rPr>
    </w:lvl>
    <w:lvl w:ilvl="6" w:tplc="48F69CFE">
      <w:numFmt w:val="bullet"/>
      <w:lvlText w:val="•"/>
      <w:lvlJc w:val="left"/>
      <w:pPr>
        <w:ind w:left="7067" w:hanging="708"/>
      </w:pPr>
      <w:rPr>
        <w:rFonts w:hint="default"/>
        <w:lang w:val="ru-RU" w:eastAsia="en-US" w:bidi="ar-SA"/>
      </w:rPr>
    </w:lvl>
    <w:lvl w:ilvl="7" w:tplc="42D2F18A">
      <w:numFmt w:val="bullet"/>
      <w:lvlText w:val="•"/>
      <w:lvlJc w:val="left"/>
      <w:pPr>
        <w:ind w:left="7942" w:hanging="708"/>
      </w:pPr>
      <w:rPr>
        <w:rFonts w:hint="default"/>
        <w:lang w:val="ru-RU" w:eastAsia="en-US" w:bidi="ar-SA"/>
      </w:rPr>
    </w:lvl>
    <w:lvl w:ilvl="8" w:tplc="F8E63DDA">
      <w:numFmt w:val="bullet"/>
      <w:lvlText w:val="•"/>
      <w:lvlJc w:val="left"/>
      <w:pPr>
        <w:ind w:left="8817" w:hanging="708"/>
      </w:pPr>
      <w:rPr>
        <w:rFonts w:hint="default"/>
        <w:lang w:val="ru-RU" w:eastAsia="en-US" w:bidi="ar-SA"/>
      </w:rPr>
    </w:lvl>
  </w:abstractNum>
  <w:abstractNum w:abstractNumId="14">
    <w:nsid w:val="0C8F02ED"/>
    <w:multiLevelType w:val="hybridMultilevel"/>
    <w:tmpl w:val="F788AEF6"/>
    <w:lvl w:ilvl="0" w:tplc="B3E87E68">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5497E2">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68BAAC">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1251EC">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2228250">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F427DEC">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4C31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C60EBAC">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F662630">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1D2A7DA2"/>
    <w:multiLevelType w:val="hybridMultilevel"/>
    <w:tmpl w:val="22BE49C2"/>
    <w:lvl w:ilvl="0" w:tplc="16BCB18C">
      <w:numFmt w:val="bullet"/>
      <w:lvlText w:val="-"/>
      <w:lvlJc w:val="left"/>
      <w:pPr>
        <w:ind w:left="962" w:hanging="322"/>
      </w:pPr>
      <w:rPr>
        <w:rFonts w:ascii="Times New Roman" w:eastAsia="Times New Roman" w:hAnsi="Times New Roman" w:cs="Times New Roman" w:hint="default"/>
        <w:w w:val="99"/>
        <w:sz w:val="24"/>
        <w:szCs w:val="24"/>
        <w:lang w:val="ru-RU" w:eastAsia="en-US" w:bidi="ar-SA"/>
      </w:rPr>
    </w:lvl>
    <w:lvl w:ilvl="1" w:tplc="EC981634">
      <w:numFmt w:val="bullet"/>
      <w:lvlText w:val="-"/>
      <w:lvlJc w:val="left"/>
      <w:pPr>
        <w:ind w:left="962" w:hanging="140"/>
      </w:pPr>
      <w:rPr>
        <w:rFonts w:ascii="Times New Roman" w:eastAsia="Times New Roman" w:hAnsi="Times New Roman" w:cs="Times New Roman" w:hint="default"/>
        <w:w w:val="99"/>
        <w:sz w:val="24"/>
        <w:szCs w:val="24"/>
        <w:lang w:val="ru-RU" w:eastAsia="en-US" w:bidi="ar-SA"/>
      </w:rPr>
    </w:lvl>
    <w:lvl w:ilvl="2" w:tplc="18362748">
      <w:numFmt w:val="bullet"/>
      <w:lvlText w:val="•"/>
      <w:lvlJc w:val="left"/>
      <w:pPr>
        <w:ind w:left="2945" w:hanging="140"/>
      </w:pPr>
      <w:rPr>
        <w:lang w:val="ru-RU" w:eastAsia="en-US" w:bidi="ar-SA"/>
      </w:rPr>
    </w:lvl>
    <w:lvl w:ilvl="3" w:tplc="58E6D28C">
      <w:numFmt w:val="bullet"/>
      <w:lvlText w:val="•"/>
      <w:lvlJc w:val="left"/>
      <w:pPr>
        <w:ind w:left="3937" w:hanging="140"/>
      </w:pPr>
      <w:rPr>
        <w:lang w:val="ru-RU" w:eastAsia="en-US" w:bidi="ar-SA"/>
      </w:rPr>
    </w:lvl>
    <w:lvl w:ilvl="4" w:tplc="E1A05580">
      <w:numFmt w:val="bullet"/>
      <w:lvlText w:val="•"/>
      <w:lvlJc w:val="left"/>
      <w:pPr>
        <w:ind w:left="4930" w:hanging="140"/>
      </w:pPr>
      <w:rPr>
        <w:lang w:val="ru-RU" w:eastAsia="en-US" w:bidi="ar-SA"/>
      </w:rPr>
    </w:lvl>
    <w:lvl w:ilvl="5" w:tplc="7C460476">
      <w:numFmt w:val="bullet"/>
      <w:lvlText w:val="•"/>
      <w:lvlJc w:val="left"/>
      <w:pPr>
        <w:ind w:left="5923" w:hanging="140"/>
      </w:pPr>
      <w:rPr>
        <w:lang w:val="ru-RU" w:eastAsia="en-US" w:bidi="ar-SA"/>
      </w:rPr>
    </w:lvl>
    <w:lvl w:ilvl="6" w:tplc="5C92DF34">
      <w:numFmt w:val="bullet"/>
      <w:lvlText w:val="•"/>
      <w:lvlJc w:val="left"/>
      <w:pPr>
        <w:ind w:left="6915" w:hanging="140"/>
      </w:pPr>
      <w:rPr>
        <w:lang w:val="ru-RU" w:eastAsia="en-US" w:bidi="ar-SA"/>
      </w:rPr>
    </w:lvl>
    <w:lvl w:ilvl="7" w:tplc="58FE678E">
      <w:numFmt w:val="bullet"/>
      <w:lvlText w:val="•"/>
      <w:lvlJc w:val="left"/>
      <w:pPr>
        <w:ind w:left="7908" w:hanging="140"/>
      </w:pPr>
      <w:rPr>
        <w:lang w:val="ru-RU" w:eastAsia="en-US" w:bidi="ar-SA"/>
      </w:rPr>
    </w:lvl>
    <w:lvl w:ilvl="8" w:tplc="0DBE92EC">
      <w:numFmt w:val="bullet"/>
      <w:lvlText w:val="•"/>
      <w:lvlJc w:val="left"/>
      <w:pPr>
        <w:ind w:left="8901" w:hanging="140"/>
      </w:pPr>
      <w:rPr>
        <w:lang w:val="ru-RU" w:eastAsia="en-US" w:bidi="ar-SA"/>
      </w:rPr>
    </w:lvl>
  </w:abstractNum>
  <w:abstractNum w:abstractNumId="16">
    <w:nsid w:val="219E6D4A"/>
    <w:multiLevelType w:val="hybridMultilevel"/>
    <w:tmpl w:val="E1B0BB0E"/>
    <w:lvl w:ilvl="0" w:tplc="B06253B6">
      <w:numFmt w:val="bullet"/>
      <w:lvlText w:val="-"/>
      <w:lvlJc w:val="left"/>
      <w:pPr>
        <w:ind w:left="962" w:hanging="140"/>
      </w:pPr>
      <w:rPr>
        <w:rFonts w:ascii="Times New Roman" w:eastAsia="Times New Roman" w:hAnsi="Times New Roman" w:cs="Times New Roman" w:hint="default"/>
        <w:w w:val="99"/>
        <w:sz w:val="24"/>
        <w:szCs w:val="24"/>
        <w:lang w:val="ru-RU" w:eastAsia="en-US" w:bidi="ar-SA"/>
      </w:rPr>
    </w:lvl>
    <w:lvl w:ilvl="1" w:tplc="E89E7FBE">
      <w:numFmt w:val="bullet"/>
      <w:lvlText w:val="-"/>
      <w:lvlJc w:val="left"/>
      <w:pPr>
        <w:ind w:left="962" w:hanging="238"/>
      </w:pPr>
      <w:rPr>
        <w:rFonts w:ascii="Times New Roman" w:eastAsia="Times New Roman" w:hAnsi="Times New Roman" w:cs="Times New Roman" w:hint="default"/>
        <w:w w:val="99"/>
        <w:sz w:val="24"/>
        <w:szCs w:val="24"/>
        <w:lang w:val="ru-RU" w:eastAsia="en-US" w:bidi="ar-SA"/>
      </w:rPr>
    </w:lvl>
    <w:lvl w:ilvl="2" w:tplc="4176D47E">
      <w:numFmt w:val="bullet"/>
      <w:lvlText w:val="•"/>
      <w:lvlJc w:val="left"/>
      <w:pPr>
        <w:ind w:left="2945" w:hanging="238"/>
      </w:pPr>
      <w:rPr>
        <w:lang w:val="ru-RU" w:eastAsia="en-US" w:bidi="ar-SA"/>
      </w:rPr>
    </w:lvl>
    <w:lvl w:ilvl="3" w:tplc="700ABE68">
      <w:numFmt w:val="bullet"/>
      <w:lvlText w:val="•"/>
      <w:lvlJc w:val="left"/>
      <w:pPr>
        <w:ind w:left="3937" w:hanging="238"/>
      </w:pPr>
      <w:rPr>
        <w:lang w:val="ru-RU" w:eastAsia="en-US" w:bidi="ar-SA"/>
      </w:rPr>
    </w:lvl>
    <w:lvl w:ilvl="4" w:tplc="55E0CCAA">
      <w:numFmt w:val="bullet"/>
      <w:lvlText w:val="•"/>
      <w:lvlJc w:val="left"/>
      <w:pPr>
        <w:ind w:left="4930" w:hanging="238"/>
      </w:pPr>
      <w:rPr>
        <w:lang w:val="ru-RU" w:eastAsia="en-US" w:bidi="ar-SA"/>
      </w:rPr>
    </w:lvl>
    <w:lvl w:ilvl="5" w:tplc="20DAA8D8">
      <w:numFmt w:val="bullet"/>
      <w:lvlText w:val="•"/>
      <w:lvlJc w:val="left"/>
      <w:pPr>
        <w:ind w:left="5923" w:hanging="238"/>
      </w:pPr>
      <w:rPr>
        <w:lang w:val="ru-RU" w:eastAsia="en-US" w:bidi="ar-SA"/>
      </w:rPr>
    </w:lvl>
    <w:lvl w:ilvl="6" w:tplc="05AE4B08">
      <w:numFmt w:val="bullet"/>
      <w:lvlText w:val="•"/>
      <w:lvlJc w:val="left"/>
      <w:pPr>
        <w:ind w:left="6915" w:hanging="238"/>
      </w:pPr>
      <w:rPr>
        <w:lang w:val="ru-RU" w:eastAsia="en-US" w:bidi="ar-SA"/>
      </w:rPr>
    </w:lvl>
    <w:lvl w:ilvl="7" w:tplc="CC8248D6">
      <w:numFmt w:val="bullet"/>
      <w:lvlText w:val="•"/>
      <w:lvlJc w:val="left"/>
      <w:pPr>
        <w:ind w:left="7908" w:hanging="238"/>
      </w:pPr>
      <w:rPr>
        <w:lang w:val="ru-RU" w:eastAsia="en-US" w:bidi="ar-SA"/>
      </w:rPr>
    </w:lvl>
    <w:lvl w:ilvl="8" w:tplc="88B64772">
      <w:numFmt w:val="bullet"/>
      <w:lvlText w:val="•"/>
      <w:lvlJc w:val="left"/>
      <w:pPr>
        <w:ind w:left="8901" w:hanging="238"/>
      </w:pPr>
      <w:rPr>
        <w:lang w:val="ru-RU" w:eastAsia="en-US" w:bidi="ar-SA"/>
      </w:rPr>
    </w:lvl>
  </w:abstractNum>
  <w:abstractNum w:abstractNumId="17">
    <w:nsid w:val="2423086D"/>
    <w:multiLevelType w:val="hybridMultilevel"/>
    <w:tmpl w:val="6978A54C"/>
    <w:lvl w:ilvl="0" w:tplc="DF2C4BC0">
      <w:numFmt w:val="bullet"/>
      <w:lvlText w:val="-"/>
      <w:lvlJc w:val="left"/>
      <w:pPr>
        <w:ind w:left="962" w:hanging="404"/>
      </w:pPr>
      <w:rPr>
        <w:rFonts w:ascii="Times New Roman" w:eastAsia="Times New Roman" w:hAnsi="Times New Roman" w:cs="Times New Roman" w:hint="default"/>
        <w:w w:val="99"/>
        <w:sz w:val="24"/>
        <w:szCs w:val="24"/>
        <w:lang w:val="ru-RU" w:eastAsia="en-US" w:bidi="ar-SA"/>
      </w:rPr>
    </w:lvl>
    <w:lvl w:ilvl="1" w:tplc="571669D2">
      <w:numFmt w:val="bullet"/>
      <w:lvlText w:val="•"/>
      <w:lvlJc w:val="left"/>
      <w:pPr>
        <w:ind w:left="1952" w:hanging="404"/>
      </w:pPr>
      <w:rPr>
        <w:lang w:val="ru-RU" w:eastAsia="en-US" w:bidi="ar-SA"/>
      </w:rPr>
    </w:lvl>
    <w:lvl w:ilvl="2" w:tplc="2AD451E6">
      <w:numFmt w:val="bullet"/>
      <w:lvlText w:val="•"/>
      <w:lvlJc w:val="left"/>
      <w:pPr>
        <w:ind w:left="2945" w:hanging="404"/>
      </w:pPr>
      <w:rPr>
        <w:lang w:val="ru-RU" w:eastAsia="en-US" w:bidi="ar-SA"/>
      </w:rPr>
    </w:lvl>
    <w:lvl w:ilvl="3" w:tplc="454AA196">
      <w:numFmt w:val="bullet"/>
      <w:lvlText w:val="•"/>
      <w:lvlJc w:val="left"/>
      <w:pPr>
        <w:ind w:left="3937" w:hanging="404"/>
      </w:pPr>
      <w:rPr>
        <w:lang w:val="ru-RU" w:eastAsia="en-US" w:bidi="ar-SA"/>
      </w:rPr>
    </w:lvl>
    <w:lvl w:ilvl="4" w:tplc="6DB2DC4C">
      <w:numFmt w:val="bullet"/>
      <w:lvlText w:val="•"/>
      <w:lvlJc w:val="left"/>
      <w:pPr>
        <w:ind w:left="4930" w:hanging="404"/>
      </w:pPr>
      <w:rPr>
        <w:lang w:val="ru-RU" w:eastAsia="en-US" w:bidi="ar-SA"/>
      </w:rPr>
    </w:lvl>
    <w:lvl w:ilvl="5" w:tplc="CABAED96">
      <w:numFmt w:val="bullet"/>
      <w:lvlText w:val="•"/>
      <w:lvlJc w:val="left"/>
      <w:pPr>
        <w:ind w:left="5923" w:hanging="404"/>
      </w:pPr>
      <w:rPr>
        <w:lang w:val="ru-RU" w:eastAsia="en-US" w:bidi="ar-SA"/>
      </w:rPr>
    </w:lvl>
    <w:lvl w:ilvl="6" w:tplc="3E0A8BFA">
      <w:numFmt w:val="bullet"/>
      <w:lvlText w:val="•"/>
      <w:lvlJc w:val="left"/>
      <w:pPr>
        <w:ind w:left="6915" w:hanging="404"/>
      </w:pPr>
      <w:rPr>
        <w:lang w:val="ru-RU" w:eastAsia="en-US" w:bidi="ar-SA"/>
      </w:rPr>
    </w:lvl>
    <w:lvl w:ilvl="7" w:tplc="769253EE">
      <w:numFmt w:val="bullet"/>
      <w:lvlText w:val="•"/>
      <w:lvlJc w:val="left"/>
      <w:pPr>
        <w:ind w:left="7908" w:hanging="404"/>
      </w:pPr>
      <w:rPr>
        <w:lang w:val="ru-RU" w:eastAsia="en-US" w:bidi="ar-SA"/>
      </w:rPr>
    </w:lvl>
    <w:lvl w:ilvl="8" w:tplc="652CB912">
      <w:numFmt w:val="bullet"/>
      <w:lvlText w:val="•"/>
      <w:lvlJc w:val="left"/>
      <w:pPr>
        <w:ind w:left="8901" w:hanging="404"/>
      </w:pPr>
      <w:rPr>
        <w:lang w:val="ru-RU" w:eastAsia="en-US" w:bidi="ar-SA"/>
      </w:rPr>
    </w:lvl>
  </w:abstractNum>
  <w:abstractNum w:abstractNumId="18">
    <w:nsid w:val="24AC1640"/>
    <w:multiLevelType w:val="hybridMultilevel"/>
    <w:tmpl w:val="9590484A"/>
    <w:lvl w:ilvl="0" w:tplc="A5088BD8">
      <w:numFmt w:val="bullet"/>
      <w:lvlText w:val="•"/>
      <w:lvlJc w:val="left"/>
      <w:pPr>
        <w:ind w:left="962" w:hanging="149"/>
      </w:pPr>
      <w:rPr>
        <w:rFonts w:ascii="Times New Roman" w:eastAsia="Times New Roman" w:hAnsi="Times New Roman" w:cs="Times New Roman" w:hint="default"/>
        <w:w w:val="100"/>
        <w:sz w:val="24"/>
        <w:szCs w:val="24"/>
        <w:lang w:val="ru-RU" w:eastAsia="en-US" w:bidi="ar-SA"/>
      </w:rPr>
    </w:lvl>
    <w:lvl w:ilvl="1" w:tplc="5FF011C6">
      <w:numFmt w:val="bullet"/>
      <w:lvlText w:val="•"/>
      <w:lvlJc w:val="left"/>
      <w:pPr>
        <w:ind w:left="1952" w:hanging="149"/>
      </w:pPr>
      <w:rPr>
        <w:lang w:val="ru-RU" w:eastAsia="en-US" w:bidi="ar-SA"/>
      </w:rPr>
    </w:lvl>
    <w:lvl w:ilvl="2" w:tplc="573063F8">
      <w:numFmt w:val="bullet"/>
      <w:lvlText w:val="•"/>
      <w:lvlJc w:val="left"/>
      <w:pPr>
        <w:ind w:left="2945" w:hanging="149"/>
      </w:pPr>
      <w:rPr>
        <w:lang w:val="ru-RU" w:eastAsia="en-US" w:bidi="ar-SA"/>
      </w:rPr>
    </w:lvl>
    <w:lvl w:ilvl="3" w:tplc="A42A6198">
      <w:numFmt w:val="bullet"/>
      <w:lvlText w:val="•"/>
      <w:lvlJc w:val="left"/>
      <w:pPr>
        <w:ind w:left="3937" w:hanging="149"/>
      </w:pPr>
      <w:rPr>
        <w:lang w:val="ru-RU" w:eastAsia="en-US" w:bidi="ar-SA"/>
      </w:rPr>
    </w:lvl>
    <w:lvl w:ilvl="4" w:tplc="8856E88E">
      <w:numFmt w:val="bullet"/>
      <w:lvlText w:val="•"/>
      <w:lvlJc w:val="left"/>
      <w:pPr>
        <w:ind w:left="4930" w:hanging="149"/>
      </w:pPr>
      <w:rPr>
        <w:lang w:val="ru-RU" w:eastAsia="en-US" w:bidi="ar-SA"/>
      </w:rPr>
    </w:lvl>
    <w:lvl w:ilvl="5" w:tplc="55AACA62">
      <w:numFmt w:val="bullet"/>
      <w:lvlText w:val="•"/>
      <w:lvlJc w:val="left"/>
      <w:pPr>
        <w:ind w:left="5923" w:hanging="149"/>
      </w:pPr>
      <w:rPr>
        <w:lang w:val="ru-RU" w:eastAsia="en-US" w:bidi="ar-SA"/>
      </w:rPr>
    </w:lvl>
    <w:lvl w:ilvl="6" w:tplc="9A4CEBB2">
      <w:numFmt w:val="bullet"/>
      <w:lvlText w:val="•"/>
      <w:lvlJc w:val="left"/>
      <w:pPr>
        <w:ind w:left="6915" w:hanging="149"/>
      </w:pPr>
      <w:rPr>
        <w:lang w:val="ru-RU" w:eastAsia="en-US" w:bidi="ar-SA"/>
      </w:rPr>
    </w:lvl>
    <w:lvl w:ilvl="7" w:tplc="D026F138">
      <w:numFmt w:val="bullet"/>
      <w:lvlText w:val="•"/>
      <w:lvlJc w:val="left"/>
      <w:pPr>
        <w:ind w:left="7908" w:hanging="149"/>
      </w:pPr>
      <w:rPr>
        <w:lang w:val="ru-RU" w:eastAsia="en-US" w:bidi="ar-SA"/>
      </w:rPr>
    </w:lvl>
    <w:lvl w:ilvl="8" w:tplc="73B69AD0">
      <w:numFmt w:val="bullet"/>
      <w:lvlText w:val="•"/>
      <w:lvlJc w:val="left"/>
      <w:pPr>
        <w:ind w:left="8901" w:hanging="149"/>
      </w:pPr>
      <w:rPr>
        <w:lang w:val="ru-RU" w:eastAsia="en-US" w:bidi="ar-SA"/>
      </w:rPr>
    </w:lvl>
  </w:abstractNum>
  <w:abstractNum w:abstractNumId="19">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C491EE0"/>
    <w:multiLevelType w:val="hybridMultilevel"/>
    <w:tmpl w:val="4A0E7CF8"/>
    <w:lvl w:ilvl="0" w:tplc="ACE43D0C">
      <w:start w:val="1"/>
      <w:numFmt w:val="decimal"/>
      <w:lvlText w:val="%1)"/>
      <w:lvlJc w:val="left"/>
      <w:pPr>
        <w:ind w:left="1534" w:hanging="276"/>
      </w:pPr>
      <w:rPr>
        <w:rFonts w:ascii="Times New Roman" w:eastAsia="Times New Roman" w:hAnsi="Times New Roman" w:cs="Times New Roman" w:hint="default"/>
        <w:b w:val="0"/>
        <w:bCs w:val="0"/>
        <w:i w:val="0"/>
        <w:iCs w:val="0"/>
        <w:spacing w:val="0"/>
        <w:w w:val="100"/>
        <w:sz w:val="24"/>
        <w:szCs w:val="24"/>
        <w:lang w:val="ru-RU" w:eastAsia="en-US" w:bidi="ar-SA"/>
      </w:rPr>
    </w:lvl>
    <w:lvl w:ilvl="1" w:tplc="46F48722">
      <w:numFmt w:val="bullet"/>
      <w:lvlText w:val="•"/>
      <w:lvlJc w:val="left"/>
      <w:pPr>
        <w:ind w:left="2442" w:hanging="276"/>
      </w:pPr>
      <w:rPr>
        <w:rFonts w:hint="default"/>
        <w:lang w:val="ru-RU" w:eastAsia="en-US" w:bidi="ar-SA"/>
      </w:rPr>
    </w:lvl>
    <w:lvl w:ilvl="2" w:tplc="88023528">
      <w:numFmt w:val="bullet"/>
      <w:lvlText w:val="•"/>
      <w:lvlJc w:val="left"/>
      <w:pPr>
        <w:ind w:left="3345" w:hanging="276"/>
      </w:pPr>
      <w:rPr>
        <w:rFonts w:hint="default"/>
        <w:lang w:val="ru-RU" w:eastAsia="en-US" w:bidi="ar-SA"/>
      </w:rPr>
    </w:lvl>
    <w:lvl w:ilvl="3" w:tplc="CAC2FD4E">
      <w:numFmt w:val="bullet"/>
      <w:lvlText w:val="•"/>
      <w:lvlJc w:val="left"/>
      <w:pPr>
        <w:ind w:left="4247" w:hanging="276"/>
      </w:pPr>
      <w:rPr>
        <w:rFonts w:hint="default"/>
        <w:lang w:val="ru-RU" w:eastAsia="en-US" w:bidi="ar-SA"/>
      </w:rPr>
    </w:lvl>
    <w:lvl w:ilvl="4" w:tplc="3D4868BC">
      <w:numFmt w:val="bullet"/>
      <w:lvlText w:val="•"/>
      <w:lvlJc w:val="left"/>
      <w:pPr>
        <w:ind w:left="5150" w:hanging="276"/>
      </w:pPr>
      <w:rPr>
        <w:rFonts w:hint="default"/>
        <w:lang w:val="ru-RU" w:eastAsia="en-US" w:bidi="ar-SA"/>
      </w:rPr>
    </w:lvl>
    <w:lvl w:ilvl="5" w:tplc="55CCF022">
      <w:numFmt w:val="bullet"/>
      <w:lvlText w:val="•"/>
      <w:lvlJc w:val="left"/>
      <w:pPr>
        <w:ind w:left="6053" w:hanging="276"/>
      </w:pPr>
      <w:rPr>
        <w:rFonts w:hint="default"/>
        <w:lang w:val="ru-RU" w:eastAsia="en-US" w:bidi="ar-SA"/>
      </w:rPr>
    </w:lvl>
    <w:lvl w:ilvl="6" w:tplc="03D0B44C">
      <w:numFmt w:val="bullet"/>
      <w:lvlText w:val="•"/>
      <w:lvlJc w:val="left"/>
      <w:pPr>
        <w:ind w:left="6955" w:hanging="276"/>
      </w:pPr>
      <w:rPr>
        <w:rFonts w:hint="default"/>
        <w:lang w:val="ru-RU" w:eastAsia="en-US" w:bidi="ar-SA"/>
      </w:rPr>
    </w:lvl>
    <w:lvl w:ilvl="7" w:tplc="433CD9A6">
      <w:numFmt w:val="bullet"/>
      <w:lvlText w:val="•"/>
      <w:lvlJc w:val="left"/>
      <w:pPr>
        <w:ind w:left="7858" w:hanging="276"/>
      </w:pPr>
      <w:rPr>
        <w:rFonts w:hint="default"/>
        <w:lang w:val="ru-RU" w:eastAsia="en-US" w:bidi="ar-SA"/>
      </w:rPr>
    </w:lvl>
    <w:lvl w:ilvl="8" w:tplc="58A2C180">
      <w:numFmt w:val="bullet"/>
      <w:lvlText w:val="•"/>
      <w:lvlJc w:val="left"/>
      <w:pPr>
        <w:ind w:left="8761" w:hanging="276"/>
      </w:pPr>
      <w:rPr>
        <w:rFonts w:hint="default"/>
        <w:lang w:val="ru-RU" w:eastAsia="en-US" w:bidi="ar-SA"/>
      </w:rPr>
    </w:lvl>
  </w:abstractNum>
  <w:abstractNum w:abstractNumId="21">
    <w:nsid w:val="2DCC14CF"/>
    <w:multiLevelType w:val="hybridMultilevel"/>
    <w:tmpl w:val="104CA46A"/>
    <w:lvl w:ilvl="0" w:tplc="0E10C84A">
      <w:start w:val="1"/>
      <w:numFmt w:val="decimal"/>
      <w:lvlText w:val="%1)"/>
      <w:lvlJc w:val="left"/>
      <w:pPr>
        <w:ind w:left="962" w:hanging="415"/>
      </w:pPr>
      <w:rPr>
        <w:rFonts w:ascii="Times New Roman" w:eastAsia="Times New Roman" w:hAnsi="Times New Roman" w:cs="Times New Roman" w:hint="default"/>
        <w:w w:val="100"/>
        <w:sz w:val="24"/>
        <w:szCs w:val="24"/>
        <w:lang w:val="ru-RU" w:eastAsia="en-US" w:bidi="ar-SA"/>
      </w:rPr>
    </w:lvl>
    <w:lvl w:ilvl="1" w:tplc="7502625C">
      <w:numFmt w:val="bullet"/>
      <w:lvlText w:val="•"/>
      <w:lvlJc w:val="left"/>
      <w:pPr>
        <w:ind w:left="1952" w:hanging="415"/>
      </w:pPr>
      <w:rPr>
        <w:lang w:val="ru-RU" w:eastAsia="en-US" w:bidi="ar-SA"/>
      </w:rPr>
    </w:lvl>
    <w:lvl w:ilvl="2" w:tplc="E464970E">
      <w:numFmt w:val="bullet"/>
      <w:lvlText w:val="•"/>
      <w:lvlJc w:val="left"/>
      <w:pPr>
        <w:ind w:left="2945" w:hanging="415"/>
      </w:pPr>
      <w:rPr>
        <w:lang w:val="ru-RU" w:eastAsia="en-US" w:bidi="ar-SA"/>
      </w:rPr>
    </w:lvl>
    <w:lvl w:ilvl="3" w:tplc="8BB64B4E">
      <w:numFmt w:val="bullet"/>
      <w:lvlText w:val="•"/>
      <w:lvlJc w:val="left"/>
      <w:pPr>
        <w:ind w:left="3937" w:hanging="415"/>
      </w:pPr>
      <w:rPr>
        <w:lang w:val="ru-RU" w:eastAsia="en-US" w:bidi="ar-SA"/>
      </w:rPr>
    </w:lvl>
    <w:lvl w:ilvl="4" w:tplc="6F36F8F4">
      <w:numFmt w:val="bullet"/>
      <w:lvlText w:val="•"/>
      <w:lvlJc w:val="left"/>
      <w:pPr>
        <w:ind w:left="4930" w:hanging="415"/>
      </w:pPr>
      <w:rPr>
        <w:lang w:val="ru-RU" w:eastAsia="en-US" w:bidi="ar-SA"/>
      </w:rPr>
    </w:lvl>
    <w:lvl w:ilvl="5" w:tplc="55F8742E">
      <w:numFmt w:val="bullet"/>
      <w:lvlText w:val="•"/>
      <w:lvlJc w:val="left"/>
      <w:pPr>
        <w:ind w:left="5923" w:hanging="415"/>
      </w:pPr>
      <w:rPr>
        <w:lang w:val="ru-RU" w:eastAsia="en-US" w:bidi="ar-SA"/>
      </w:rPr>
    </w:lvl>
    <w:lvl w:ilvl="6" w:tplc="A2AAEB5E">
      <w:numFmt w:val="bullet"/>
      <w:lvlText w:val="•"/>
      <w:lvlJc w:val="left"/>
      <w:pPr>
        <w:ind w:left="6915" w:hanging="415"/>
      </w:pPr>
      <w:rPr>
        <w:lang w:val="ru-RU" w:eastAsia="en-US" w:bidi="ar-SA"/>
      </w:rPr>
    </w:lvl>
    <w:lvl w:ilvl="7" w:tplc="39085986">
      <w:numFmt w:val="bullet"/>
      <w:lvlText w:val="•"/>
      <w:lvlJc w:val="left"/>
      <w:pPr>
        <w:ind w:left="7908" w:hanging="415"/>
      </w:pPr>
      <w:rPr>
        <w:lang w:val="ru-RU" w:eastAsia="en-US" w:bidi="ar-SA"/>
      </w:rPr>
    </w:lvl>
    <w:lvl w:ilvl="8" w:tplc="EF4CC822">
      <w:numFmt w:val="bullet"/>
      <w:lvlText w:val="•"/>
      <w:lvlJc w:val="left"/>
      <w:pPr>
        <w:ind w:left="8901" w:hanging="415"/>
      </w:pPr>
      <w:rPr>
        <w:lang w:val="ru-RU" w:eastAsia="en-US" w:bidi="ar-SA"/>
      </w:rPr>
    </w:lvl>
  </w:abstractNum>
  <w:abstractNum w:abstractNumId="22">
    <w:nsid w:val="329F3780"/>
    <w:multiLevelType w:val="hybridMultilevel"/>
    <w:tmpl w:val="DFBCEB3E"/>
    <w:lvl w:ilvl="0" w:tplc="38FCA61E">
      <w:numFmt w:val="bullet"/>
      <w:lvlText w:val=""/>
      <w:lvlJc w:val="left"/>
      <w:pPr>
        <w:ind w:left="962" w:hanging="286"/>
      </w:pPr>
      <w:rPr>
        <w:rFonts w:ascii="Symbol" w:eastAsia="Symbol" w:hAnsi="Symbol" w:cs="Symbol" w:hint="default"/>
        <w:w w:val="100"/>
        <w:sz w:val="24"/>
        <w:szCs w:val="24"/>
        <w:lang w:val="ru-RU" w:eastAsia="en-US" w:bidi="ar-SA"/>
      </w:rPr>
    </w:lvl>
    <w:lvl w:ilvl="1" w:tplc="7842ECA8">
      <w:numFmt w:val="bullet"/>
      <w:lvlText w:val="•"/>
      <w:lvlJc w:val="left"/>
      <w:pPr>
        <w:ind w:left="1952" w:hanging="286"/>
      </w:pPr>
      <w:rPr>
        <w:lang w:val="ru-RU" w:eastAsia="en-US" w:bidi="ar-SA"/>
      </w:rPr>
    </w:lvl>
    <w:lvl w:ilvl="2" w:tplc="A2089BA2">
      <w:numFmt w:val="bullet"/>
      <w:lvlText w:val="•"/>
      <w:lvlJc w:val="left"/>
      <w:pPr>
        <w:ind w:left="2945" w:hanging="286"/>
      </w:pPr>
      <w:rPr>
        <w:lang w:val="ru-RU" w:eastAsia="en-US" w:bidi="ar-SA"/>
      </w:rPr>
    </w:lvl>
    <w:lvl w:ilvl="3" w:tplc="277E5EB4">
      <w:numFmt w:val="bullet"/>
      <w:lvlText w:val="•"/>
      <w:lvlJc w:val="left"/>
      <w:pPr>
        <w:ind w:left="3937" w:hanging="286"/>
      </w:pPr>
      <w:rPr>
        <w:lang w:val="ru-RU" w:eastAsia="en-US" w:bidi="ar-SA"/>
      </w:rPr>
    </w:lvl>
    <w:lvl w:ilvl="4" w:tplc="856AA62C">
      <w:numFmt w:val="bullet"/>
      <w:lvlText w:val="•"/>
      <w:lvlJc w:val="left"/>
      <w:pPr>
        <w:ind w:left="4930" w:hanging="286"/>
      </w:pPr>
      <w:rPr>
        <w:lang w:val="ru-RU" w:eastAsia="en-US" w:bidi="ar-SA"/>
      </w:rPr>
    </w:lvl>
    <w:lvl w:ilvl="5" w:tplc="5ED6C98E">
      <w:numFmt w:val="bullet"/>
      <w:lvlText w:val="•"/>
      <w:lvlJc w:val="left"/>
      <w:pPr>
        <w:ind w:left="5923" w:hanging="286"/>
      </w:pPr>
      <w:rPr>
        <w:lang w:val="ru-RU" w:eastAsia="en-US" w:bidi="ar-SA"/>
      </w:rPr>
    </w:lvl>
    <w:lvl w:ilvl="6" w:tplc="E42AD89C">
      <w:numFmt w:val="bullet"/>
      <w:lvlText w:val="•"/>
      <w:lvlJc w:val="left"/>
      <w:pPr>
        <w:ind w:left="6915" w:hanging="286"/>
      </w:pPr>
      <w:rPr>
        <w:lang w:val="ru-RU" w:eastAsia="en-US" w:bidi="ar-SA"/>
      </w:rPr>
    </w:lvl>
    <w:lvl w:ilvl="7" w:tplc="9838362A">
      <w:numFmt w:val="bullet"/>
      <w:lvlText w:val="•"/>
      <w:lvlJc w:val="left"/>
      <w:pPr>
        <w:ind w:left="7908" w:hanging="286"/>
      </w:pPr>
      <w:rPr>
        <w:lang w:val="ru-RU" w:eastAsia="en-US" w:bidi="ar-SA"/>
      </w:rPr>
    </w:lvl>
    <w:lvl w:ilvl="8" w:tplc="670818C4">
      <w:numFmt w:val="bullet"/>
      <w:lvlText w:val="•"/>
      <w:lvlJc w:val="left"/>
      <w:pPr>
        <w:ind w:left="8901" w:hanging="286"/>
      </w:pPr>
      <w:rPr>
        <w:lang w:val="ru-RU" w:eastAsia="en-US" w:bidi="ar-SA"/>
      </w:rPr>
    </w:lvl>
  </w:abstractNum>
  <w:abstractNum w:abstractNumId="23">
    <w:nsid w:val="3AC271BD"/>
    <w:multiLevelType w:val="hybridMultilevel"/>
    <w:tmpl w:val="71B6C29A"/>
    <w:lvl w:ilvl="0" w:tplc="34425686">
      <w:start w:val="1"/>
      <w:numFmt w:val="bullet"/>
      <w:lvlText w:val="•"/>
      <w:lvlJc w:val="left"/>
      <w:pPr>
        <w:ind w:left="105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AC663CC">
      <w:start w:val="1"/>
      <w:numFmt w:val="decimal"/>
      <w:lvlText w:val="%2)"/>
      <w:lvlJc w:val="left"/>
      <w:pPr>
        <w:ind w:left="1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21247CC">
      <w:start w:val="1"/>
      <w:numFmt w:val="lowerRoman"/>
      <w:lvlText w:val="%3"/>
      <w:lvlJc w:val="left"/>
      <w:pPr>
        <w:ind w:left="17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CA87C66">
      <w:start w:val="1"/>
      <w:numFmt w:val="decimal"/>
      <w:lvlText w:val="%4"/>
      <w:lvlJc w:val="left"/>
      <w:pPr>
        <w:ind w:left="24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C03618">
      <w:start w:val="1"/>
      <w:numFmt w:val="lowerLetter"/>
      <w:lvlText w:val="%5"/>
      <w:lvlJc w:val="left"/>
      <w:pPr>
        <w:ind w:left="31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914E780">
      <w:start w:val="1"/>
      <w:numFmt w:val="lowerRoman"/>
      <w:lvlText w:val="%6"/>
      <w:lvlJc w:val="left"/>
      <w:pPr>
        <w:ind w:left="38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AEC64D0">
      <w:start w:val="1"/>
      <w:numFmt w:val="decimal"/>
      <w:lvlText w:val="%7"/>
      <w:lvlJc w:val="left"/>
      <w:pPr>
        <w:ind w:left="45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E86012">
      <w:start w:val="1"/>
      <w:numFmt w:val="lowerLetter"/>
      <w:lvlText w:val="%8"/>
      <w:lvlJc w:val="left"/>
      <w:pPr>
        <w:ind w:left="53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D827718">
      <w:start w:val="1"/>
      <w:numFmt w:val="lowerRoman"/>
      <w:lvlText w:val="%9"/>
      <w:lvlJc w:val="left"/>
      <w:pPr>
        <w:ind w:left="60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3B4F0D7E"/>
    <w:multiLevelType w:val="hybridMultilevel"/>
    <w:tmpl w:val="79C03D34"/>
    <w:lvl w:ilvl="0" w:tplc="44BEA502">
      <w:start w:val="3"/>
      <w:numFmt w:val="decimal"/>
      <w:lvlText w:val="%1."/>
      <w:lvlJc w:val="left"/>
      <w:pPr>
        <w:ind w:left="624"/>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BC884F96">
      <w:start w:val="1"/>
      <w:numFmt w:val="lowerLetter"/>
      <w:lvlText w:val="%2"/>
      <w:lvlJc w:val="left"/>
      <w:pPr>
        <w:ind w:left="16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2" w:tplc="85AA47FC">
      <w:start w:val="1"/>
      <w:numFmt w:val="lowerRoman"/>
      <w:lvlText w:val="%3"/>
      <w:lvlJc w:val="left"/>
      <w:pPr>
        <w:ind w:left="23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3" w:tplc="16E822A8">
      <w:start w:val="1"/>
      <w:numFmt w:val="decimal"/>
      <w:lvlText w:val="%4"/>
      <w:lvlJc w:val="left"/>
      <w:pPr>
        <w:ind w:left="30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4" w:tplc="E5F45E12">
      <w:start w:val="1"/>
      <w:numFmt w:val="lowerLetter"/>
      <w:lvlText w:val="%5"/>
      <w:lvlJc w:val="left"/>
      <w:pPr>
        <w:ind w:left="380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5" w:tplc="3D766BCE">
      <w:start w:val="1"/>
      <w:numFmt w:val="lowerRoman"/>
      <w:lvlText w:val="%6"/>
      <w:lvlJc w:val="left"/>
      <w:pPr>
        <w:ind w:left="452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6" w:tplc="36108C0A">
      <w:start w:val="1"/>
      <w:numFmt w:val="decimal"/>
      <w:lvlText w:val="%7"/>
      <w:lvlJc w:val="left"/>
      <w:pPr>
        <w:ind w:left="524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7" w:tplc="D9ECB1CC">
      <w:start w:val="1"/>
      <w:numFmt w:val="lowerLetter"/>
      <w:lvlText w:val="%8"/>
      <w:lvlJc w:val="left"/>
      <w:pPr>
        <w:ind w:left="596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8" w:tplc="8A2E9F7C">
      <w:start w:val="1"/>
      <w:numFmt w:val="lowerRoman"/>
      <w:lvlText w:val="%9"/>
      <w:lvlJc w:val="left"/>
      <w:pPr>
        <w:ind w:left="6686"/>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abstractNum>
  <w:abstractNum w:abstractNumId="25">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48B226D7"/>
    <w:multiLevelType w:val="hybridMultilevel"/>
    <w:tmpl w:val="919CB3A0"/>
    <w:lvl w:ilvl="0" w:tplc="96ACC882">
      <w:start w:val="1"/>
      <w:numFmt w:val="bullet"/>
      <w:lvlText w:val="-"/>
      <w:lvlJc w:val="left"/>
      <w:pPr>
        <w:ind w:left="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A4A700">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465D5A">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52EC902">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243ED4">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18CD28">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16D6A2">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B27520">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2EF9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98F2CFA"/>
    <w:multiLevelType w:val="hybridMultilevel"/>
    <w:tmpl w:val="49C6885C"/>
    <w:lvl w:ilvl="0" w:tplc="AE604F50">
      <w:start w:val="1"/>
      <w:numFmt w:val="decimal"/>
      <w:lvlText w:val="%1)"/>
      <w:lvlJc w:val="left"/>
      <w:pPr>
        <w:ind w:left="962" w:hanging="264"/>
      </w:pPr>
      <w:rPr>
        <w:rFonts w:ascii="Times New Roman" w:eastAsia="Times New Roman" w:hAnsi="Times New Roman" w:cs="Times New Roman" w:hint="default"/>
        <w:w w:val="100"/>
        <w:sz w:val="24"/>
        <w:szCs w:val="24"/>
        <w:lang w:val="ru-RU" w:eastAsia="en-US" w:bidi="ar-SA"/>
      </w:rPr>
    </w:lvl>
    <w:lvl w:ilvl="1" w:tplc="36AA6AC6">
      <w:numFmt w:val="bullet"/>
      <w:lvlText w:val="•"/>
      <w:lvlJc w:val="left"/>
      <w:pPr>
        <w:ind w:left="1952" w:hanging="264"/>
      </w:pPr>
      <w:rPr>
        <w:lang w:val="ru-RU" w:eastAsia="en-US" w:bidi="ar-SA"/>
      </w:rPr>
    </w:lvl>
    <w:lvl w:ilvl="2" w:tplc="852448F4">
      <w:numFmt w:val="bullet"/>
      <w:lvlText w:val="•"/>
      <w:lvlJc w:val="left"/>
      <w:pPr>
        <w:ind w:left="2945" w:hanging="264"/>
      </w:pPr>
      <w:rPr>
        <w:lang w:val="ru-RU" w:eastAsia="en-US" w:bidi="ar-SA"/>
      </w:rPr>
    </w:lvl>
    <w:lvl w:ilvl="3" w:tplc="1F485C4E">
      <w:numFmt w:val="bullet"/>
      <w:lvlText w:val="•"/>
      <w:lvlJc w:val="left"/>
      <w:pPr>
        <w:ind w:left="3937" w:hanging="264"/>
      </w:pPr>
      <w:rPr>
        <w:lang w:val="ru-RU" w:eastAsia="en-US" w:bidi="ar-SA"/>
      </w:rPr>
    </w:lvl>
    <w:lvl w:ilvl="4" w:tplc="A42CAD82">
      <w:numFmt w:val="bullet"/>
      <w:lvlText w:val="•"/>
      <w:lvlJc w:val="left"/>
      <w:pPr>
        <w:ind w:left="4930" w:hanging="264"/>
      </w:pPr>
      <w:rPr>
        <w:lang w:val="ru-RU" w:eastAsia="en-US" w:bidi="ar-SA"/>
      </w:rPr>
    </w:lvl>
    <w:lvl w:ilvl="5" w:tplc="D186BE36">
      <w:numFmt w:val="bullet"/>
      <w:lvlText w:val="•"/>
      <w:lvlJc w:val="left"/>
      <w:pPr>
        <w:ind w:left="5923" w:hanging="264"/>
      </w:pPr>
      <w:rPr>
        <w:lang w:val="ru-RU" w:eastAsia="en-US" w:bidi="ar-SA"/>
      </w:rPr>
    </w:lvl>
    <w:lvl w:ilvl="6" w:tplc="D78A8158">
      <w:numFmt w:val="bullet"/>
      <w:lvlText w:val="•"/>
      <w:lvlJc w:val="left"/>
      <w:pPr>
        <w:ind w:left="6915" w:hanging="264"/>
      </w:pPr>
      <w:rPr>
        <w:lang w:val="ru-RU" w:eastAsia="en-US" w:bidi="ar-SA"/>
      </w:rPr>
    </w:lvl>
    <w:lvl w:ilvl="7" w:tplc="83A86828">
      <w:numFmt w:val="bullet"/>
      <w:lvlText w:val="•"/>
      <w:lvlJc w:val="left"/>
      <w:pPr>
        <w:ind w:left="7908" w:hanging="264"/>
      </w:pPr>
      <w:rPr>
        <w:lang w:val="ru-RU" w:eastAsia="en-US" w:bidi="ar-SA"/>
      </w:rPr>
    </w:lvl>
    <w:lvl w:ilvl="8" w:tplc="3CA6373A">
      <w:numFmt w:val="bullet"/>
      <w:lvlText w:val="•"/>
      <w:lvlJc w:val="left"/>
      <w:pPr>
        <w:ind w:left="8901" w:hanging="264"/>
      </w:pPr>
      <w:rPr>
        <w:lang w:val="ru-RU" w:eastAsia="en-US" w:bidi="ar-SA"/>
      </w:rPr>
    </w:lvl>
  </w:abstractNum>
  <w:abstractNum w:abstractNumId="28">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445CB4"/>
    <w:multiLevelType w:val="hybridMultilevel"/>
    <w:tmpl w:val="3E6AE644"/>
    <w:lvl w:ilvl="0" w:tplc="630650FC">
      <w:start w:val="1"/>
      <w:numFmt w:val="decimal"/>
      <w:lvlText w:val="%1."/>
      <w:lvlJc w:val="left"/>
      <w:pPr>
        <w:ind w:left="962" w:hanging="396"/>
      </w:pPr>
      <w:rPr>
        <w:w w:val="100"/>
        <w:lang w:val="ru-RU" w:eastAsia="en-US" w:bidi="ar-SA"/>
      </w:rPr>
    </w:lvl>
    <w:lvl w:ilvl="1" w:tplc="57026798">
      <w:numFmt w:val="bullet"/>
      <w:lvlText w:val="•"/>
      <w:lvlJc w:val="left"/>
      <w:pPr>
        <w:ind w:left="1952" w:hanging="396"/>
      </w:pPr>
      <w:rPr>
        <w:lang w:val="ru-RU" w:eastAsia="en-US" w:bidi="ar-SA"/>
      </w:rPr>
    </w:lvl>
    <w:lvl w:ilvl="2" w:tplc="A39ADBAE">
      <w:numFmt w:val="bullet"/>
      <w:lvlText w:val="•"/>
      <w:lvlJc w:val="left"/>
      <w:pPr>
        <w:ind w:left="2945" w:hanging="396"/>
      </w:pPr>
      <w:rPr>
        <w:lang w:val="ru-RU" w:eastAsia="en-US" w:bidi="ar-SA"/>
      </w:rPr>
    </w:lvl>
    <w:lvl w:ilvl="3" w:tplc="2C6EF6DA">
      <w:numFmt w:val="bullet"/>
      <w:lvlText w:val="•"/>
      <w:lvlJc w:val="left"/>
      <w:pPr>
        <w:ind w:left="3937" w:hanging="396"/>
      </w:pPr>
      <w:rPr>
        <w:lang w:val="ru-RU" w:eastAsia="en-US" w:bidi="ar-SA"/>
      </w:rPr>
    </w:lvl>
    <w:lvl w:ilvl="4" w:tplc="A3BE4664">
      <w:numFmt w:val="bullet"/>
      <w:lvlText w:val="•"/>
      <w:lvlJc w:val="left"/>
      <w:pPr>
        <w:ind w:left="4930" w:hanging="396"/>
      </w:pPr>
      <w:rPr>
        <w:lang w:val="ru-RU" w:eastAsia="en-US" w:bidi="ar-SA"/>
      </w:rPr>
    </w:lvl>
    <w:lvl w:ilvl="5" w:tplc="E9621186">
      <w:numFmt w:val="bullet"/>
      <w:lvlText w:val="•"/>
      <w:lvlJc w:val="left"/>
      <w:pPr>
        <w:ind w:left="5923" w:hanging="396"/>
      </w:pPr>
      <w:rPr>
        <w:lang w:val="ru-RU" w:eastAsia="en-US" w:bidi="ar-SA"/>
      </w:rPr>
    </w:lvl>
    <w:lvl w:ilvl="6" w:tplc="937437F8">
      <w:numFmt w:val="bullet"/>
      <w:lvlText w:val="•"/>
      <w:lvlJc w:val="left"/>
      <w:pPr>
        <w:ind w:left="6915" w:hanging="396"/>
      </w:pPr>
      <w:rPr>
        <w:lang w:val="ru-RU" w:eastAsia="en-US" w:bidi="ar-SA"/>
      </w:rPr>
    </w:lvl>
    <w:lvl w:ilvl="7" w:tplc="8A1615B6">
      <w:numFmt w:val="bullet"/>
      <w:lvlText w:val="•"/>
      <w:lvlJc w:val="left"/>
      <w:pPr>
        <w:ind w:left="7908" w:hanging="396"/>
      </w:pPr>
      <w:rPr>
        <w:lang w:val="ru-RU" w:eastAsia="en-US" w:bidi="ar-SA"/>
      </w:rPr>
    </w:lvl>
    <w:lvl w:ilvl="8" w:tplc="276EF88A">
      <w:numFmt w:val="bullet"/>
      <w:lvlText w:val="•"/>
      <w:lvlJc w:val="left"/>
      <w:pPr>
        <w:ind w:left="8901" w:hanging="396"/>
      </w:pPr>
      <w:rPr>
        <w:lang w:val="ru-RU" w:eastAsia="en-US" w:bidi="ar-SA"/>
      </w:rPr>
    </w:lvl>
  </w:abstractNum>
  <w:abstractNum w:abstractNumId="31">
    <w:nsid w:val="7586616E"/>
    <w:multiLevelType w:val="hybridMultilevel"/>
    <w:tmpl w:val="2116BAFE"/>
    <w:lvl w:ilvl="0" w:tplc="37A6559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6E8C36">
      <w:start w:val="1"/>
      <w:numFmt w:val="lowerLetter"/>
      <w:lvlText w:val="%2"/>
      <w:lvlJc w:val="left"/>
      <w:pPr>
        <w:ind w:left="6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68876C">
      <w:start w:val="1"/>
      <w:numFmt w:val="lowerRoman"/>
      <w:lvlText w:val="%3"/>
      <w:lvlJc w:val="left"/>
      <w:pPr>
        <w:ind w:left="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10B0CC">
      <w:start w:val="1"/>
      <w:numFmt w:val="decimal"/>
      <w:lvlText w:val="%4"/>
      <w:lvlJc w:val="left"/>
      <w:pPr>
        <w:ind w:left="1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5E83C2">
      <w:start w:val="1"/>
      <w:numFmt w:val="lowerLetter"/>
      <w:lvlText w:val="%5"/>
      <w:lvlJc w:val="left"/>
      <w:pPr>
        <w:ind w:left="1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376DA42">
      <w:start w:val="1"/>
      <w:numFmt w:val="decimal"/>
      <w:lvlRestart w:val="0"/>
      <w:lvlText w:val="%6."/>
      <w:lvlJc w:val="left"/>
      <w:pPr>
        <w:ind w:left="17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143386">
      <w:start w:val="1"/>
      <w:numFmt w:val="decimal"/>
      <w:lvlText w:val="%7"/>
      <w:lvlJc w:val="left"/>
      <w:pPr>
        <w:ind w:left="2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D41CC0">
      <w:start w:val="1"/>
      <w:numFmt w:val="lowerLetter"/>
      <w:lvlText w:val="%8"/>
      <w:lvlJc w:val="left"/>
      <w:pPr>
        <w:ind w:left="3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7281AC">
      <w:start w:val="1"/>
      <w:numFmt w:val="lowerRoman"/>
      <w:lvlText w:val="%9"/>
      <w:lvlJc w:val="left"/>
      <w:pPr>
        <w:ind w:left="3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789A7497"/>
    <w:multiLevelType w:val="hybridMultilevel"/>
    <w:tmpl w:val="06286964"/>
    <w:lvl w:ilvl="0" w:tplc="856623FE">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B98239E">
      <w:start w:val="1"/>
      <w:numFmt w:val="bullet"/>
      <w:lvlText w:val="o"/>
      <w:lvlJc w:val="left"/>
      <w:pPr>
        <w:ind w:left="5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A84CA72">
      <w:start w:val="1"/>
      <w:numFmt w:val="bullet"/>
      <w:lvlText w:val="▪"/>
      <w:lvlJc w:val="left"/>
      <w:pPr>
        <w:ind w:left="823"/>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4200A42">
      <w:start w:val="1"/>
      <w:numFmt w:val="bullet"/>
      <w:lvlText w:val="•"/>
      <w:lvlJc w:val="left"/>
      <w:pPr>
        <w:ind w:left="105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386466A">
      <w:start w:val="1"/>
      <w:numFmt w:val="bullet"/>
      <w:lvlRestart w:val="0"/>
      <w:lvlText w:val="•"/>
      <w:lvlJc w:val="left"/>
      <w:pPr>
        <w:ind w:left="1344"/>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D316B3F4">
      <w:start w:val="1"/>
      <w:numFmt w:val="bullet"/>
      <w:lvlText w:val="▪"/>
      <w:lvlJc w:val="left"/>
      <w:pPr>
        <w:ind w:left="200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E966548">
      <w:start w:val="1"/>
      <w:numFmt w:val="bullet"/>
      <w:lvlText w:val="•"/>
      <w:lvlJc w:val="left"/>
      <w:pPr>
        <w:ind w:left="272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D90700C">
      <w:start w:val="1"/>
      <w:numFmt w:val="bullet"/>
      <w:lvlText w:val="o"/>
      <w:lvlJc w:val="left"/>
      <w:pPr>
        <w:ind w:left="344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B54A3D0">
      <w:start w:val="1"/>
      <w:numFmt w:val="bullet"/>
      <w:lvlText w:val="▪"/>
      <w:lvlJc w:val="left"/>
      <w:pPr>
        <w:ind w:left="416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5"/>
  </w:num>
  <w:num w:numId="3">
    <w:abstractNumId w:val="29"/>
  </w:num>
  <w:num w:numId="4">
    <w:abstractNumId w:val="28"/>
  </w:num>
  <w:num w:numId="5">
    <w:abstractNumId w:val="9"/>
  </w:num>
  <w:num w:numId="6">
    <w:abstractNumId w:val="19"/>
  </w:num>
  <w:num w:numId="7">
    <w:abstractNumId w:val="12"/>
  </w:num>
  <w:num w:numId="8">
    <w:abstractNumId w:val="26"/>
  </w:num>
  <w:num w:numId="9">
    <w:abstractNumId w:val="14"/>
  </w:num>
  <w:num w:numId="10">
    <w:abstractNumId w:val="24"/>
  </w:num>
  <w:num w:numId="11">
    <w:abstractNumId w:val="32"/>
  </w:num>
  <w:num w:numId="12">
    <w:abstractNumId w:val="10"/>
  </w:num>
  <w:num w:numId="13">
    <w:abstractNumId w:val="31"/>
  </w:num>
  <w:num w:numId="14">
    <w:abstractNumId w:val="23"/>
  </w:num>
  <w:num w:numId="15">
    <w:abstractNumId w:val="11"/>
    <w:lvlOverride w:ilvl="0">
      <w:startOverride w:val="1"/>
    </w:lvlOverride>
    <w:lvlOverride w:ilvl="1"/>
    <w:lvlOverride w:ilvl="2"/>
    <w:lvlOverride w:ilvl="3"/>
    <w:lvlOverride w:ilvl="4"/>
    <w:lvlOverride w:ilvl="5"/>
    <w:lvlOverride w:ilvl="6"/>
    <w:lvlOverride w:ilvl="7"/>
    <w:lvlOverride w:ilvl="8"/>
  </w:num>
  <w:num w:numId="16">
    <w:abstractNumId w:val="15"/>
  </w:num>
  <w:num w:numId="17">
    <w:abstractNumId w:val="27"/>
    <w:lvlOverride w:ilvl="0">
      <w:startOverride w:val="1"/>
    </w:lvlOverride>
    <w:lvlOverride w:ilvl="1"/>
    <w:lvlOverride w:ilvl="2"/>
    <w:lvlOverride w:ilvl="3"/>
    <w:lvlOverride w:ilvl="4"/>
    <w:lvlOverride w:ilvl="5"/>
    <w:lvlOverride w:ilvl="6"/>
    <w:lvlOverride w:ilvl="7"/>
    <w:lvlOverride w:ilvl="8"/>
  </w:num>
  <w:num w:numId="18">
    <w:abstractNumId w:val="22"/>
  </w:num>
  <w:num w:numId="19">
    <w:abstractNumId w:val="30"/>
    <w:lvlOverride w:ilvl="0">
      <w:startOverride w:val="1"/>
    </w:lvlOverride>
    <w:lvlOverride w:ilvl="1"/>
    <w:lvlOverride w:ilvl="2"/>
    <w:lvlOverride w:ilvl="3"/>
    <w:lvlOverride w:ilvl="4"/>
    <w:lvlOverride w:ilvl="5"/>
    <w:lvlOverride w:ilvl="6"/>
    <w:lvlOverride w:ilvl="7"/>
    <w:lvlOverride w:ilvl="8"/>
  </w:num>
  <w:num w:numId="20">
    <w:abstractNumId w:val="18"/>
  </w:num>
  <w:num w:numId="21">
    <w:abstractNumId w:val="16"/>
  </w:num>
  <w:num w:numId="22">
    <w:abstractNumId w:val="21"/>
    <w:lvlOverride w:ilvl="0">
      <w:startOverride w:val="1"/>
    </w:lvlOverride>
    <w:lvlOverride w:ilvl="1"/>
    <w:lvlOverride w:ilvl="2"/>
    <w:lvlOverride w:ilvl="3"/>
    <w:lvlOverride w:ilvl="4"/>
    <w:lvlOverride w:ilvl="5"/>
    <w:lvlOverride w:ilvl="6"/>
    <w:lvlOverride w:ilvl="7"/>
    <w:lvlOverride w:ilvl="8"/>
  </w:num>
  <w:num w:numId="23">
    <w:abstractNumId w:val="17"/>
  </w:num>
  <w:num w:numId="24">
    <w:abstractNumId w:val="20"/>
  </w:num>
  <w:num w:numId="25">
    <w:abstractNumId w:val="1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D3667"/>
    <w:rsid w:val="00036507"/>
    <w:rsid w:val="00060743"/>
    <w:rsid w:val="000A329D"/>
    <w:rsid w:val="000B0712"/>
    <w:rsid w:val="000C374F"/>
    <w:rsid w:val="000D3667"/>
    <w:rsid w:val="001137FA"/>
    <w:rsid w:val="00147A74"/>
    <w:rsid w:val="00150A13"/>
    <w:rsid w:val="00164F34"/>
    <w:rsid w:val="001715E9"/>
    <w:rsid w:val="00184B32"/>
    <w:rsid w:val="00191BC0"/>
    <w:rsid w:val="00192AD4"/>
    <w:rsid w:val="001C67E6"/>
    <w:rsid w:val="0020545E"/>
    <w:rsid w:val="00243AA3"/>
    <w:rsid w:val="002658CC"/>
    <w:rsid w:val="002B0D3D"/>
    <w:rsid w:val="002D5B2D"/>
    <w:rsid w:val="002E15AC"/>
    <w:rsid w:val="003210BE"/>
    <w:rsid w:val="003257B5"/>
    <w:rsid w:val="00367391"/>
    <w:rsid w:val="00374F00"/>
    <w:rsid w:val="003775DC"/>
    <w:rsid w:val="003816C7"/>
    <w:rsid w:val="003B1555"/>
    <w:rsid w:val="003D18F6"/>
    <w:rsid w:val="00426DC0"/>
    <w:rsid w:val="004378BC"/>
    <w:rsid w:val="004442C2"/>
    <w:rsid w:val="004503A2"/>
    <w:rsid w:val="004520BC"/>
    <w:rsid w:val="00456D85"/>
    <w:rsid w:val="00475644"/>
    <w:rsid w:val="00477E39"/>
    <w:rsid w:val="004A1603"/>
    <w:rsid w:val="004C7641"/>
    <w:rsid w:val="004E051C"/>
    <w:rsid w:val="004F1570"/>
    <w:rsid w:val="0052595E"/>
    <w:rsid w:val="00546EE7"/>
    <w:rsid w:val="0055656B"/>
    <w:rsid w:val="00574F9F"/>
    <w:rsid w:val="00611A1C"/>
    <w:rsid w:val="006278CF"/>
    <w:rsid w:val="00663C69"/>
    <w:rsid w:val="00664543"/>
    <w:rsid w:val="006750CB"/>
    <w:rsid w:val="00690B60"/>
    <w:rsid w:val="006E267B"/>
    <w:rsid w:val="006E7804"/>
    <w:rsid w:val="006F0538"/>
    <w:rsid w:val="00746F29"/>
    <w:rsid w:val="007636E0"/>
    <w:rsid w:val="00766349"/>
    <w:rsid w:val="007811AC"/>
    <w:rsid w:val="007A3583"/>
    <w:rsid w:val="007B27ED"/>
    <w:rsid w:val="007B5E17"/>
    <w:rsid w:val="007C6759"/>
    <w:rsid w:val="007C79DA"/>
    <w:rsid w:val="008300E6"/>
    <w:rsid w:val="008310B7"/>
    <w:rsid w:val="008358F8"/>
    <w:rsid w:val="00852E87"/>
    <w:rsid w:val="00857E8A"/>
    <w:rsid w:val="008706C0"/>
    <w:rsid w:val="0088241B"/>
    <w:rsid w:val="008866E0"/>
    <w:rsid w:val="008A1D94"/>
    <w:rsid w:val="008C3718"/>
    <w:rsid w:val="008E41B8"/>
    <w:rsid w:val="008E4D2E"/>
    <w:rsid w:val="008E4E44"/>
    <w:rsid w:val="008F29C7"/>
    <w:rsid w:val="0092142E"/>
    <w:rsid w:val="00923AD8"/>
    <w:rsid w:val="009818F8"/>
    <w:rsid w:val="00983219"/>
    <w:rsid w:val="00986574"/>
    <w:rsid w:val="009A7AD7"/>
    <w:rsid w:val="009C52BC"/>
    <w:rsid w:val="009E34C7"/>
    <w:rsid w:val="00A00A1B"/>
    <w:rsid w:val="00A14943"/>
    <w:rsid w:val="00A621FD"/>
    <w:rsid w:val="00A64848"/>
    <w:rsid w:val="00A82E24"/>
    <w:rsid w:val="00AA0962"/>
    <w:rsid w:val="00AB0334"/>
    <w:rsid w:val="00B12281"/>
    <w:rsid w:val="00B41017"/>
    <w:rsid w:val="00B43036"/>
    <w:rsid w:val="00B5054E"/>
    <w:rsid w:val="00BB43BC"/>
    <w:rsid w:val="00BB6EB1"/>
    <w:rsid w:val="00BE38E7"/>
    <w:rsid w:val="00C03036"/>
    <w:rsid w:val="00C133C6"/>
    <w:rsid w:val="00C72F1A"/>
    <w:rsid w:val="00C85B82"/>
    <w:rsid w:val="00CA0ED5"/>
    <w:rsid w:val="00D267D3"/>
    <w:rsid w:val="00D31144"/>
    <w:rsid w:val="00D36C0E"/>
    <w:rsid w:val="00D6619D"/>
    <w:rsid w:val="00DA6913"/>
    <w:rsid w:val="00DD4990"/>
    <w:rsid w:val="00DE0BDC"/>
    <w:rsid w:val="00E22DD7"/>
    <w:rsid w:val="00E36949"/>
    <w:rsid w:val="00E77AD0"/>
    <w:rsid w:val="00E86AA8"/>
    <w:rsid w:val="00E93238"/>
    <w:rsid w:val="00EC1458"/>
    <w:rsid w:val="00EC3944"/>
    <w:rsid w:val="00EF3677"/>
    <w:rsid w:val="00F02281"/>
    <w:rsid w:val="00F06709"/>
    <w:rsid w:val="00F16AB0"/>
    <w:rsid w:val="00F25A94"/>
    <w:rsid w:val="00F507B3"/>
    <w:rsid w:val="00F73E1E"/>
    <w:rsid w:val="00FF2468"/>
    <w:rsid w:val="00FF3845"/>
    <w:rsid w:val="00FF58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B82"/>
  </w:style>
  <w:style w:type="paragraph" w:styleId="1">
    <w:name w:val="heading 1"/>
    <w:basedOn w:val="a"/>
    <w:next w:val="a"/>
    <w:link w:val="10"/>
    <w:uiPriority w:val="9"/>
    <w:qFormat/>
    <w:rsid w:val="000D3667"/>
    <w:pPr>
      <w:keepNext/>
      <w:numPr>
        <w:numId w:val="1"/>
      </w:numPr>
      <w:suppressAutoHyphens/>
      <w:spacing w:before="240" w:after="60"/>
      <w:outlineLvl w:val="0"/>
    </w:pPr>
    <w:rPr>
      <w:rFonts w:ascii="Cambria" w:eastAsia="Times New Roman" w:hAnsi="Cambria" w:cs="Times New Roman"/>
      <w:b/>
      <w:color w:val="00000A"/>
      <w:kern w:val="1"/>
      <w:sz w:val="32"/>
      <w:szCs w:val="20"/>
    </w:rPr>
  </w:style>
  <w:style w:type="paragraph" w:styleId="2">
    <w:name w:val="heading 2"/>
    <w:basedOn w:val="a"/>
    <w:next w:val="a"/>
    <w:link w:val="20"/>
    <w:uiPriority w:val="9"/>
    <w:qFormat/>
    <w:rsid w:val="000D3667"/>
    <w:pPr>
      <w:keepNext/>
      <w:keepLines/>
      <w:numPr>
        <w:ilvl w:val="1"/>
        <w:numId w:val="1"/>
      </w:numPr>
      <w:spacing w:before="200" w:after="0" w:line="240" w:lineRule="auto"/>
      <w:outlineLvl w:val="1"/>
    </w:pPr>
    <w:rPr>
      <w:rFonts w:ascii="Cambria" w:eastAsia="Times New Roman" w:hAnsi="Cambria" w:cs="Times New Roman"/>
      <w:b/>
      <w:color w:val="4F81BD"/>
      <w:sz w:val="26"/>
      <w:szCs w:val="20"/>
    </w:rPr>
  </w:style>
  <w:style w:type="paragraph" w:styleId="3">
    <w:name w:val="heading 3"/>
    <w:basedOn w:val="a"/>
    <w:next w:val="a"/>
    <w:link w:val="30"/>
    <w:uiPriority w:val="9"/>
    <w:qFormat/>
    <w:rsid w:val="000D3667"/>
    <w:pPr>
      <w:keepNext/>
      <w:numPr>
        <w:ilvl w:val="2"/>
        <w:numId w:val="1"/>
      </w:numPr>
      <w:spacing w:before="240" w:after="60" w:line="240" w:lineRule="auto"/>
      <w:jc w:val="center"/>
      <w:outlineLvl w:val="2"/>
    </w:pPr>
    <w:rPr>
      <w:rFonts w:ascii="Times New Roman" w:eastAsia="Times New Roman" w:hAnsi="Times New Roman" w:cs="Times New Roman"/>
      <w:b/>
      <w:i/>
      <w:sz w:val="28"/>
      <w:szCs w:val="20"/>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D3667"/>
    <w:pPr>
      <w:suppressAutoHyphens/>
      <w:spacing w:after="0" w:line="240" w:lineRule="auto"/>
    </w:pPr>
    <w:rPr>
      <w:rFonts w:ascii="Calibri" w:eastAsia="Times New Roman" w:hAnsi="Calibri" w:cs="Times New Roman"/>
      <w:lang w:eastAsia="ar-SA"/>
    </w:rPr>
  </w:style>
  <w:style w:type="character" w:customStyle="1" w:styleId="10">
    <w:name w:val="Заголовок 1 Знак"/>
    <w:basedOn w:val="a0"/>
    <w:link w:val="1"/>
    <w:uiPriority w:val="9"/>
    <w:rsid w:val="000D3667"/>
    <w:rPr>
      <w:rFonts w:ascii="Cambria" w:eastAsia="Times New Roman" w:hAnsi="Cambria" w:cs="Times New Roman"/>
      <w:b/>
      <w:color w:val="00000A"/>
      <w:kern w:val="1"/>
      <w:sz w:val="32"/>
      <w:szCs w:val="20"/>
    </w:rPr>
  </w:style>
  <w:style w:type="character" w:customStyle="1" w:styleId="20">
    <w:name w:val="Заголовок 2 Знак"/>
    <w:basedOn w:val="a0"/>
    <w:link w:val="2"/>
    <w:uiPriority w:val="9"/>
    <w:rsid w:val="000D3667"/>
    <w:rPr>
      <w:rFonts w:ascii="Cambria" w:eastAsia="Times New Roman" w:hAnsi="Cambria" w:cs="Times New Roman"/>
      <w:b/>
      <w:color w:val="4F81BD"/>
      <w:sz w:val="26"/>
      <w:szCs w:val="20"/>
    </w:rPr>
  </w:style>
  <w:style w:type="character" w:customStyle="1" w:styleId="30">
    <w:name w:val="Заголовок 3 Знак"/>
    <w:basedOn w:val="a0"/>
    <w:link w:val="3"/>
    <w:uiPriority w:val="9"/>
    <w:rsid w:val="000D3667"/>
    <w:rPr>
      <w:rFonts w:ascii="Times New Roman" w:eastAsia="Times New Roman" w:hAnsi="Times New Roman" w:cs="Times New Roman"/>
      <w:b/>
      <w:i/>
      <w:sz w:val="28"/>
      <w:szCs w:val="20"/>
    </w:rPr>
  </w:style>
  <w:style w:type="character" w:customStyle="1" w:styleId="WW8Num1z0">
    <w:name w:val="WW8Num1z0"/>
    <w:rsid w:val="000D3667"/>
  </w:style>
  <w:style w:type="character" w:customStyle="1" w:styleId="WW8Num2z0">
    <w:name w:val="WW8Num2z0"/>
    <w:rsid w:val="000D3667"/>
  </w:style>
  <w:style w:type="character" w:customStyle="1" w:styleId="WW8Num2z1">
    <w:name w:val="WW8Num2z1"/>
    <w:rsid w:val="000D3667"/>
  </w:style>
  <w:style w:type="character" w:customStyle="1" w:styleId="WW8Num3z0">
    <w:name w:val="WW8Num3z0"/>
    <w:rsid w:val="000D3667"/>
    <w:rPr>
      <w:rFonts w:ascii="Symbol" w:hAnsi="Symbol"/>
    </w:rPr>
  </w:style>
  <w:style w:type="character" w:customStyle="1" w:styleId="WW8Num3z1">
    <w:name w:val="WW8Num3z1"/>
    <w:rsid w:val="000D3667"/>
    <w:rPr>
      <w:rFonts w:ascii="Courier New" w:hAnsi="Courier New"/>
    </w:rPr>
  </w:style>
  <w:style w:type="character" w:customStyle="1" w:styleId="WW8Num3z2">
    <w:name w:val="WW8Num3z2"/>
    <w:rsid w:val="000D3667"/>
    <w:rPr>
      <w:rFonts w:ascii="Wingdings" w:hAnsi="Wingdings"/>
    </w:rPr>
  </w:style>
  <w:style w:type="character" w:customStyle="1" w:styleId="WW8Num4z0">
    <w:name w:val="WW8Num4z0"/>
    <w:rsid w:val="000D3667"/>
    <w:rPr>
      <w:rFonts w:ascii="Symbol" w:hAnsi="Symbol"/>
    </w:rPr>
  </w:style>
  <w:style w:type="character" w:customStyle="1" w:styleId="WW8Num4z1">
    <w:name w:val="WW8Num4z1"/>
    <w:rsid w:val="000D3667"/>
    <w:rPr>
      <w:rFonts w:ascii="Courier New" w:hAnsi="Courier New"/>
    </w:rPr>
  </w:style>
  <w:style w:type="character" w:customStyle="1" w:styleId="WW8Num4z2">
    <w:name w:val="WW8Num4z2"/>
    <w:rsid w:val="000D3667"/>
    <w:rPr>
      <w:rFonts w:ascii="Wingdings" w:hAnsi="Wingdings"/>
    </w:rPr>
  </w:style>
  <w:style w:type="character" w:customStyle="1" w:styleId="WW8Num5z0">
    <w:name w:val="WW8Num5z0"/>
    <w:rsid w:val="000D3667"/>
    <w:rPr>
      <w:rFonts w:ascii="Symbol" w:hAnsi="Symbol"/>
    </w:rPr>
  </w:style>
  <w:style w:type="character" w:customStyle="1" w:styleId="WW8Num5z1">
    <w:name w:val="WW8Num5z1"/>
    <w:rsid w:val="000D3667"/>
    <w:rPr>
      <w:rFonts w:ascii="Courier New" w:hAnsi="Courier New"/>
    </w:rPr>
  </w:style>
  <w:style w:type="character" w:customStyle="1" w:styleId="WW8Num5z2">
    <w:name w:val="WW8Num5z2"/>
    <w:rsid w:val="000D3667"/>
    <w:rPr>
      <w:rFonts w:ascii="Wingdings" w:hAnsi="Wingdings"/>
    </w:rPr>
  </w:style>
  <w:style w:type="character" w:customStyle="1" w:styleId="WW8Num6z0">
    <w:name w:val="WW8Num6z0"/>
    <w:rsid w:val="000D3667"/>
  </w:style>
  <w:style w:type="character" w:customStyle="1" w:styleId="WW8Num7z0">
    <w:name w:val="WW8Num7z0"/>
    <w:rsid w:val="000D3667"/>
    <w:rPr>
      <w:rFonts w:ascii="Symbol" w:hAnsi="Symbol"/>
    </w:rPr>
  </w:style>
  <w:style w:type="character" w:customStyle="1" w:styleId="WW8Num7z1">
    <w:name w:val="WW8Num7z1"/>
    <w:rsid w:val="000D3667"/>
    <w:rPr>
      <w:rFonts w:ascii="Courier New" w:hAnsi="Courier New"/>
    </w:rPr>
  </w:style>
  <w:style w:type="character" w:customStyle="1" w:styleId="WW8Num7z2">
    <w:name w:val="WW8Num7z2"/>
    <w:rsid w:val="000D3667"/>
    <w:rPr>
      <w:rFonts w:ascii="Wingdings" w:hAnsi="Wingdings"/>
    </w:rPr>
  </w:style>
  <w:style w:type="character" w:customStyle="1" w:styleId="WW8Num8z0">
    <w:name w:val="WW8Num8z0"/>
    <w:rsid w:val="000D3667"/>
  </w:style>
  <w:style w:type="character" w:customStyle="1" w:styleId="WW8Num8z1">
    <w:name w:val="WW8Num8z1"/>
    <w:rsid w:val="000D3667"/>
    <w:rPr>
      <w:rFonts w:ascii="Courier New" w:hAnsi="Courier New"/>
    </w:rPr>
  </w:style>
  <w:style w:type="character" w:customStyle="1" w:styleId="WW8Num8z2">
    <w:name w:val="WW8Num8z2"/>
    <w:rsid w:val="000D3667"/>
    <w:rPr>
      <w:rFonts w:ascii="Wingdings" w:hAnsi="Wingdings"/>
    </w:rPr>
  </w:style>
  <w:style w:type="character" w:customStyle="1" w:styleId="WW8Num8z3">
    <w:name w:val="WW8Num8z3"/>
    <w:rsid w:val="000D3667"/>
    <w:rPr>
      <w:rFonts w:ascii="Symbol" w:hAnsi="Symbol"/>
    </w:rPr>
  </w:style>
  <w:style w:type="character" w:customStyle="1" w:styleId="WW8Num9z0">
    <w:name w:val="WW8Num9z0"/>
    <w:rsid w:val="000D3667"/>
    <w:rPr>
      <w:rFonts w:ascii="Symbol" w:hAnsi="Symbol"/>
    </w:rPr>
  </w:style>
  <w:style w:type="character" w:customStyle="1" w:styleId="WW8Num9z1">
    <w:name w:val="WW8Num9z1"/>
    <w:rsid w:val="000D3667"/>
    <w:rPr>
      <w:rFonts w:ascii="Courier New" w:hAnsi="Courier New"/>
    </w:rPr>
  </w:style>
  <w:style w:type="character" w:customStyle="1" w:styleId="WW8Num9z2">
    <w:name w:val="WW8Num9z2"/>
    <w:rsid w:val="000D3667"/>
    <w:rPr>
      <w:rFonts w:ascii="Wingdings" w:hAnsi="Wingdings"/>
    </w:rPr>
  </w:style>
  <w:style w:type="character" w:customStyle="1" w:styleId="WW8Num10z0">
    <w:name w:val="WW8Num10z0"/>
    <w:rsid w:val="000D3667"/>
    <w:rPr>
      <w:rFonts w:ascii="Symbol" w:hAnsi="Symbol"/>
    </w:rPr>
  </w:style>
  <w:style w:type="character" w:customStyle="1" w:styleId="WW8Num10z1">
    <w:name w:val="WW8Num10z1"/>
    <w:rsid w:val="000D3667"/>
    <w:rPr>
      <w:rFonts w:ascii="Courier New" w:hAnsi="Courier New"/>
    </w:rPr>
  </w:style>
  <w:style w:type="character" w:customStyle="1" w:styleId="WW8Num10z2">
    <w:name w:val="WW8Num10z2"/>
    <w:rsid w:val="000D3667"/>
    <w:rPr>
      <w:rFonts w:ascii="Wingdings" w:hAnsi="Wingdings"/>
    </w:rPr>
  </w:style>
  <w:style w:type="character" w:customStyle="1" w:styleId="WW8Num11z0">
    <w:name w:val="WW8Num11z0"/>
    <w:rsid w:val="000D3667"/>
    <w:rPr>
      <w:rFonts w:ascii="Symbol" w:hAnsi="Symbol"/>
    </w:rPr>
  </w:style>
  <w:style w:type="character" w:customStyle="1" w:styleId="WW8Num11z1">
    <w:name w:val="WW8Num11z1"/>
    <w:rsid w:val="000D3667"/>
    <w:rPr>
      <w:rFonts w:ascii="Courier New" w:hAnsi="Courier New"/>
    </w:rPr>
  </w:style>
  <w:style w:type="character" w:customStyle="1" w:styleId="WW8Num11z2">
    <w:name w:val="WW8Num11z2"/>
    <w:rsid w:val="000D3667"/>
    <w:rPr>
      <w:rFonts w:ascii="Wingdings" w:hAnsi="Wingdings"/>
    </w:rPr>
  </w:style>
  <w:style w:type="character" w:customStyle="1" w:styleId="WW8Num12z0">
    <w:name w:val="WW8Num12z0"/>
    <w:rsid w:val="000D3667"/>
    <w:rPr>
      <w:rFonts w:ascii="Symbol" w:hAnsi="Symbol"/>
    </w:rPr>
  </w:style>
  <w:style w:type="character" w:customStyle="1" w:styleId="WW8Num12z1">
    <w:name w:val="WW8Num12z1"/>
    <w:rsid w:val="000D3667"/>
    <w:rPr>
      <w:rFonts w:ascii="Courier New" w:hAnsi="Courier New"/>
    </w:rPr>
  </w:style>
  <w:style w:type="character" w:customStyle="1" w:styleId="WW8Num12z2">
    <w:name w:val="WW8Num12z2"/>
    <w:rsid w:val="000D3667"/>
    <w:rPr>
      <w:rFonts w:ascii="Wingdings" w:hAnsi="Wingdings"/>
    </w:rPr>
  </w:style>
  <w:style w:type="character" w:customStyle="1" w:styleId="WW8Num13z0">
    <w:name w:val="WW8Num13z0"/>
    <w:rsid w:val="000D3667"/>
    <w:rPr>
      <w:rFonts w:ascii="Wingdings" w:hAnsi="Wingdings"/>
    </w:rPr>
  </w:style>
  <w:style w:type="character" w:customStyle="1" w:styleId="WW8Num13z1">
    <w:name w:val="WW8Num13z1"/>
    <w:rsid w:val="000D3667"/>
    <w:rPr>
      <w:rFonts w:ascii="Courier New" w:hAnsi="Courier New"/>
    </w:rPr>
  </w:style>
  <w:style w:type="character" w:customStyle="1" w:styleId="WW8Num13z3">
    <w:name w:val="WW8Num13z3"/>
    <w:rsid w:val="000D3667"/>
    <w:rPr>
      <w:rFonts w:ascii="Symbol" w:hAnsi="Symbol"/>
    </w:rPr>
  </w:style>
  <w:style w:type="character" w:customStyle="1" w:styleId="WW8Num14z0">
    <w:name w:val="WW8Num14z0"/>
    <w:rsid w:val="000D3667"/>
    <w:rPr>
      <w:rFonts w:ascii="Symbol" w:hAnsi="Symbol"/>
    </w:rPr>
  </w:style>
  <w:style w:type="character" w:customStyle="1" w:styleId="WW8Num14z1">
    <w:name w:val="WW8Num14z1"/>
    <w:rsid w:val="000D3667"/>
    <w:rPr>
      <w:rFonts w:ascii="Courier New" w:hAnsi="Courier New"/>
    </w:rPr>
  </w:style>
  <w:style w:type="character" w:customStyle="1" w:styleId="WW8Num14z2">
    <w:name w:val="WW8Num14z2"/>
    <w:rsid w:val="000D3667"/>
    <w:rPr>
      <w:rFonts w:ascii="Wingdings" w:hAnsi="Wingdings"/>
    </w:rPr>
  </w:style>
  <w:style w:type="character" w:customStyle="1" w:styleId="WW8Num15z0">
    <w:name w:val="WW8Num15z0"/>
    <w:rsid w:val="000D3667"/>
    <w:rPr>
      <w:rFonts w:ascii="Symbol" w:hAnsi="Symbol"/>
    </w:rPr>
  </w:style>
  <w:style w:type="character" w:customStyle="1" w:styleId="WW8Num15z1">
    <w:name w:val="WW8Num15z1"/>
    <w:rsid w:val="000D3667"/>
    <w:rPr>
      <w:rFonts w:ascii="Courier New" w:hAnsi="Courier New"/>
    </w:rPr>
  </w:style>
  <w:style w:type="character" w:customStyle="1" w:styleId="WW8Num15z2">
    <w:name w:val="WW8Num15z2"/>
    <w:rsid w:val="000D3667"/>
    <w:rPr>
      <w:rFonts w:ascii="Wingdings" w:hAnsi="Wingdings"/>
    </w:rPr>
  </w:style>
  <w:style w:type="character" w:customStyle="1" w:styleId="WW8Num16z0">
    <w:name w:val="WW8Num16z0"/>
    <w:rsid w:val="000D3667"/>
    <w:rPr>
      <w:rFonts w:ascii="Symbol" w:hAnsi="Symbol"/>
    </w:rPr>
  </w:style>
  <w:style w:type="character" w:customStyle="1" w:styleId="WW8Num16z1">
    <w:name w:val="WW8Num16z1"/>
    <w:rsid w:val="000D3667"/>
    <w:rPr>
      <w:rFonts w:ascii="Courier New" w:hAnsi="Courier New"/>
    </w:rPr>
  </w:style>
  <w:style w:type="character" w:customStyle="1" w:styleId="WW8Num16z2">
    <w:name w:val="WW8Num16z2"/>
    <w:rsid w:val="000D3667"/>
    <w:rPr>
      <w:rFonts w:ascii="Wingdings" w:hAnsi="Wingdings"/>
    </w:rPr>
  </w:style>
  <w:style w:type="character" w:customStyle="1" w:styleId="WW8Num17z0">
    <w:name w:val="WW8Num17z0"/>
    <w:rsid w:val="000D3667"/>
    <w:rPr>
      <w:rFonts w:ascii="Symbol" w:hAnsi="Symbol"/>
      <w:sz w:val="28"/>
    </w:rPr>
  </w:style>
  <w:style w:type="character" w:customStyle="1" w:styleId="WW8Num17z1">
    <w:name w:val="WW8Num17z1"/>
    <w:rsid w:val="000D3667"/>
    <w:rPr>
      <w:rFonts w:ascii="Courier New" w:hAnsi="Courier New"/>
    </w:rPr>
  </w:style>
  <w:style w:type="character" w:customStyle="1" w:styleId="WW8Num17z2">
    <w:name w:val="WW8Num17z2"/>
    <w:rsid w:val="000D3667"/>
    <w:rPr>
      <w:rFonts w:ascii="Wingdings" w:hAnsi="Wingdings"/>
    </w:rPr>
  </w:style>
  <w:style w:type="character" w:customStyle="1" w:styleId="WW8Num18z0">
    <w:name w:val="WW8Num18z0"/>
    <w:rsid w:val="000D3667"/>
    <w:rPr>
      <w:rFonts w:ascii="Symbol" w:hAnsi="Symbol"/>
    </w:rPr>
  </w:style>
  <w:style w:type="character" w:customStyle="1" w:styleId="WW8Num18z1">
    <w:name w:val="WW8Num18z1"/>
    <w:rsid w:val="000D3667"/>
    <w:rPr>
      <w:rFonts w:ascii="Courier New" w:hAnsi="Courier New"/>
    </w:rPr>
  </w:style>
  <w:style w:type="character" w:customStyle="1" w:styleId="WW8Num18z2">
    <w:name w:val="WW8Num18z2"/>
    <w:rsid w:val="000D3667"/>
    <w:rPr>
      <w:rFonts w:ascii="Wingdings" w:hAnsi="Wingdings"/>
    </w:rPr>
  </w:style>
  <w:style w:type="character" w:customStyle="1" w:styleId="WW8Num19z0">
    <w:name w:val="WW8Num19z0"/>
    <w:rsid w:val="000D3667"/>
    <w:rPr>
      <w:rFonts w:ascii="Symbol" w:hAnsi="Symbol"/>
    </w:rPr>
  </w:style>
  <w:style w:type="character" w:customStyle="1" w:styleId="WW8Num19z1">
    <w:name w:val="WW8Num19z1"/>
    <w:rsid w:val="000D3667"/>
    <w:rPr>
      <w:rFonts w:ascii="Courier New" w:hAnsi="Courier New"/>
    </w:rPr>
  </w:style>
  <w:style w:type="character" w:customStyle="1" w:styleId="WW8Num19z2">
    <w:name w:val="WW8Num19z2"/>
    <w:rsid w:val="000D3667"/>
    <w:rPr>
      <w:rFonts w:ascii="Wingdings" w:hAnsi="Wingdings"/>
    </w:rPr>
  </w:style>
  <w:style w:type="character" w:customStyle="1" w:styleId="WW8Num20z0">
    <w:name w:val="WW8Num20z0"/>
    <w:rsid w:val="000D3667"/>
    <w:rPr>
      <w:rFonts w:ascii="Symbol" w:hAnsi="Symbol"/>
    </w:rPr>
  </w:style>
  <w:style w:type="character" w:customStyle="1" w:styleId="WW8Num20z1">
    <w:name w:val="WW8Num20z1"/>
    <w:rsid w:val="000D3667"/>
    <w:rPr>
      <w:rFonts w:ascii="Courier New" w:hAnsi="Courier New"/>
    </w:rPr>
  </w:style>
  <w:style w:type="character" w:customStyle="1" w:styleId="WW8Num20z2">
    <w:name w:val="WW8Num20z2"/>
    <w:rsid w:val="000D3667"/>
    <w:rPr>
      <w:rFonts w:ascii="Wingdings" w:hAnsi="Wingdings"/>
    </w:rPr>
  </w:style>
  <w:style w:type="character" w:customStyle="1" w:styleId="WW8Num21z0">
    <w:name w:val="WW8Num21z0"/>
    <w:rsid w:val="000D3667"/>
    <w:rPr>
      <w:rFonts w:ascii="Symbol" w:hAnsi="Symbol"/>
    </w:rPr>
  </w:style>
  <w:style w:type="character" w:customStyle="1" w:styleId="WW8Num21z1">
    <w:name w:val="WW8Num21z1"/>
    <w:rsid w:val="000D3667"/>
    <w:rPr>
      <w:rFonts w:ascii="Courier New" w:hAnsi="Courier New"/>
    </w:rPr>
  </w:style>
  <w:style w:type="character" w:customStyle="1" w:styleId="WW8Num21z2">
    <w:name w:val="WW8Num21z2"/>
    <w:rsid w:val="000D3667"/>
    <w:rPr>
      <w:rFonts w:ascii="Wingdings" w:hAnsi="Wingdings"/>
    </w:rPr>
  </w:style>
  <w:style w:type="character" w:customStyle="1" w:styleId="WW8Num22z0">
    <w:name w:val="WW8Num22z0"/>
    <w:rsid w:val="000D3667"/>
  </w:style>
  <w:style w:type="character" w:customStyle="1" w:styleId="WW8Num23z0">
    <w:name w:val="WW8Num23z0"/>
    <w:rsid w:val="000D3667"/>
    <w:rPr>
      <w:rFonts w:ascii="Symbol" w:hAnsi="Symbol"/>
    </w:rPr>
  </w:style>
  <w:style w:type="character" w:customStyle="1" w:styleId="WW8Num23z1">
    <w:name w:val="WW8Num23z1"/>
    <w:rsid w:val="000D3667"/>
    <w:rPr>
      <w:rFonts w:ascii="Courier New" w:hAnsi="Courier New"/>
    </w:rPr>
  </w:style>
  <w:style w:type="character" w:customStyle="1" w:styleId="WW8Num23z2">
    <w:name w:val="WW8Num23z2"/>
    <w:rsid w:val="000D3667"/>
    <w:rPr>
      <w:rFonts w:ascii="Wingdings" w:hAnsi="Wingdings"/>
    </w:rPr>
  </w:style>
  <w:style w:type="character" w:customStyle="1" w:styleId="WW8Num24z0">
    <w:name w:val="WW8Num24z0"/>
    <w:rsid w:val="000D3667"/>
  </w:style>
  <w:style w:type="character" w:customStyle="1" w:styleId="WW8Num25z0">
    <w:name w:val="WW8Num25z0"/>
    <w:rsid w:val="000D3667"/>
    <w:rPr>
      <w:rFonts w:ascii="Symbol" w:hAnsi="Symbol"/>
    </w:rPr>
  </w:style>
  <w:style w:type="character" w:customStyle="1" w:styleId="WW8Num25z1">
    <w:name w:val="WW8Num25z1"/>
    <w:rsid w:val="000D3667"/>
    <w:rPr>
      <w:rFonts w:ascii="Courier New" w:hAnsi="Courier New"/>
    </w:rPr>
  </w:style>
  <w:style w:type="character" w:customStyle="1" w:styleId="WW8Num25z2">
    <w:name w:val="WW8Num25z2"/>
    <w:rsid w:val="000D3667"/>
    <w:rPr>
      <w:rFonts w:ascii="Wingdings" w:hAnsi="Wingdings"/>
    </w:rPr>
  </w:style>
  <w:style w:type="character" w:customStyle="1" w:styleId="WW8Num26z0">
    <w:name w:val="WW8Num26z0"/>
    <w:rsid w:val="000D3667"/>
    <w:rPr>
      <w:rFonts w:ascii="Symbol" w:hAnsi="Symbol"/>
      <w:sz w:val="28"/>
    </w:rPr>
  </w:style>
  <w:style w:type="character" w:customStyle="1" w:styleId="WW8Num26z1">
    <w:name w:val="WW8Num26z1"/>
    <w:rsid w:val="000D3667"/>
    <w:rPr>
      <w:rFonts w:ascii="Courier New" w:hAnsi="Courier New"/>
    </w:rPr>
  </w:style>
  <w:style w:type="character" w:customStyle="1" w:styleId="WW8Num26z2">
    <w:name w:val="WW8Num26z2"/>
    <w:rsid w:val="000D3667"/>
    <w:rPr>
      <w:rFonts w:ascii="Wingdings" w:hAnsi="Wingdings"/>
    </w:rPr>
  </w:style>
  <w:style w:type="character" w:customStyle="1" w:styleId="WW8Num27z0">
    <w:name w:val="WW8Num27z0"/>
    <w:rsid w:val="000D3667"/>
    <w:rPr>
      <w:rFonts w:ascii="Symbol" w:hAnsi="Symbol"/>
    </w:rPr>
  </w:style>
  <w:style w:type="character" w:customStyle="1" w:styleId="WW8Num27z1">
    <w:name w:val="WW8Num27z1"/>
    <w:rsid w:val="000D3667"/>
    <w:rPr>
      <w:rFonts w:ascii="Courier New" w:hAnsi="Courier New"/>
    </w:rPr>
  </w:style>
  <w:style w:type="character" w:customStyle="1" w:styleId="WW8Num27z2">
    <w:name w:val="WW8Num27z2"/>
    <w:rsid w:val="000D3667"/>
    <w:rPr>
      <w:rFonts w:ascii="Wingdings" w:hAnsi="Wingdings"/>
    </w:rPr>
  </w:style>
  <w:style w:type="character" w:customStyle="1" w:styleId="WW8Num28z0">
    <w:name w:val="WW8Num28z0"/>
    <w:rsid w:val="000D3667"/>
    <w:rPr>
      <w:rFonts w:ascii="Symbol" w:hAnsi="Symbol"/>
    </w:rPr>
  </w:style>
  <w:style w:type="character" w:customStyle="1" w:styleId="WW8Num28z1">
    <w:name w:val="WW8Num28z1"/>
    <w:rsid w:val="000D3667"/>
    <w:rPr>
      <w:rFonts w:ascii="Courier New" w:hAnsi="Courier New"/>
    </w:rPr>
  </w:style>
  <w:style w:type="character" w:customStyle="1" w:styleId="WW8Num28z2">
    <w:name w:val="WW8Num28z2"/>
    <w:rsid w:val="000D3667"/>
    <w:rPr>
      <w:rFonts w:ascii="Wingdings" w:hAnsi="Wingdings"/>
    </w:rPr>
  </w:style>
  <w:style w:type="character" w:customStyle="1" w:styleId="WW8Num29z0">
    <w:name w:val="WW8Num29z0"/>
    <w:rsid w:val="000D3667"/>
    <w:rPr>
      <w:rFonts w:ascii="Symbol" w:hAnsi="Symbol"/>
    </w:rPr>
  </w:style>
  <w:style w:type="character" w:customStyle="1" w:styleId="WW8Num29z1">
    <w:name w:val="WW8Num29z1"/>
    <w:rsid w:val="000D3667"/>
    <w:rPr>
      <w:rFonts w:ascii="Courier New" w:hAnsi="Courier New"/>
    </w:rPr>
  </w:style>
  <w:style w:type="character" w:customStyle="1" w:styleId="WW8Num29z2">
    <w:name w:val="WW8Num29z2"/>
    <w:rsid w:val="000D3667"/>
    <w:rPr>
      <w:rFonts w:ascii="Wingdings" w:hAnsi="Wingdings"/>
    </w:rPr>
  </w:style>
  <w:style w:type="character" w:customStyle="1" w:styleId="WW8Num30z0">
    <w:name w:val="WW8Num30z0"/>
    <w:rsid w:val="000D3667"/>
    <w:rPr>
      <w:rFonts w:ascii="Symbol" w:hAnsi="Symbol"/>
    </w:rPr>
  </w:style>
  <w:style w:type="character" w:customStyle="1" w:styleId="WW8Num30z1">
    <w:name w:val="WW8Num30z1"/>
    <w:rsid w:val="000D3667"/>
    <w:rPr>
      <w:rFonts w:ascii="Courier New" w:hAnsi="Courier New"/>
    </w:rPr>
  </w:style>
  <w:style w:type="character" w:customStyle="1" w:styleId="WW8Num30z2">
    <w:name w:val="WW8Num30z2"/>
    <w:rsid w:val="000D3667"/>
    <w:rPr>
      <w:rFonts w:ascii="Wingdings" w:hAnsi="Wingdings"/>
    </w:rPr>
  </w:style>
  <w:style w:type="character" w:customStyle="1" w:styleId="WW8Num31z0">
    <w:name w:val="WW8Num31z0"/>
    <w:rsid w:val="000D3667"/>
    <w:rPr>
      <w:rFonts w:ascii="Symbol" w:hAnsi="Symbol"/>
      <w:color w:val="auto"/>
      <w:kern w:val="1"/>
      <w:sz w:val="28"/>
    </w:rPr>
  </w:style>
  <w:style w:type="character" w:customStyle="1" w:styleId="WW8Num31z1">
    <w:name w:val="WW8Num31z1"/>
    <w:rsid w:val="000D3667"/>
    <w:rPr>
      <w:rFonts w:ascii="Courier New" w:hAnsi="Courier New"/>
      <w:sz w:val="20"/>
    </w:rPr>
  </w:style>
  <w:style w:type="character" w:customStyle="1" w:styleId="WW8Num31z2">
    <w:name w:val="WW8Num31z2"/>
    <w:rsid w:val="000D3667"/>
    <w:rPr>
      <w:rFonts w:ascii="Wingdings" w:hAnsi="Wingdings"/>
      <w:sz w:val="20"/>
    </w:rPr>
  </w:style>
  <w:style w:type="character" w:customStyle="1" w:styleId="WW8Num32z0">
    <w:name w:val="WW8Num32z0"/>
    <w:rsid w:val="000D3667"/>
  </w:style>
  <w:style w:type="character" w:customStyle="1" w:styleId="WW8Num33z0">
    <w:name w:val="WW8Num33z0"/>
    <w:rsid w:val="000D3667"/>
    <w:rPr>
      <w:rFonts w:ascii="Symbol" w:hAnsi="Symbol"/>
    </w:rPr>
  </w:style>
  <w:style w:type="character" w:customStyle="1" w:styleId="WW8Num33z1">
    <w:name w:val="WW8Num33z1"/>
    <w:rsid w:val="000D3667"/>
    <w:rPr>
      <w:rFonts w:ascii="Courier New" w:hAnsi="Courier New"/>
    </w:rPr>
  </w:style>
  <w:style w:type="character" w:customStyle="1" w:styleId="WW8Num33z2">
    <w:name w:val="WW8Num33z2"/>
    <w:rsid w:val="000D3667"/>
    <w:rPr>
      <w:rFonts w:ascii="Wingdings" w:hAnsi="Wingdings"/>
    </w:rPr>
  </w:style>
  <w:style w:type="character" w:customStyle="1" w:styleId="WW8Num34z0">
    <w:name w:val="WW8Num34z0"/>
    <w:rsid w:val="000D3667"/>
    <w:rPr>
      <w:rFonts w:ascii="Symbol" w:hAnsi="Symbol"/>
    </w:rPr>
  </w:style>
  <w:style w:type="character" w:customStyle="1" w:styleId="WW8Num34z1">
    <w:name w:val="WW8Num34z1"/>
    <w:rsid w:val="000D3667"/>
    <w:rPr>
      <w:rFonts w:ascii="Courier New" w:hAnsi="Courier New"/>
    </w:rPr>
  </w:style>
  <w:style w:type="character" w:customStyle="1" w:styleId="WW8Num34z2">
    <w:name w:val="WW8Num34z2"/>
    <w:rsid w:val="000D3667"/>
    <w:rPr>
      <w:rFonts w:ascii="Wingdings" w:hAnsi="Wingdings"/>
    </w:rPr>
  </w:style>
  <w:style w:type="character" w:customStyle="1" w:styleId="WW8Num35z0">
    <w:name w:val="WW8Num35z0"/>
    <w:rsid w:val="000D3667"/>
    <w:rPr>
      <w:rFonts w:ascii="Symbol" w:hAnsi="Symbol"/>
    </w:rPr>
  </w:style>
  <w:style w:type="character" w:customStyle="1" w:styleId="WW8Num35z1">
    <w:name w:val="WW8Num35z1"/>
    <w:rsid w:val="000D3667"/>
    <w:rPr>
      <w:rFonts w:ascii="Courier New" w:hAnsi="Courier New"/>
    </w:rPr>
  </w:style>
  <w:style w:type="character" w:customStyle="1" w:styleId="WW8Num35z2">
    <w:name w:val="WW8Num35z2"/>
    <w:rsid w:val="000D3667"/>
    <w:rPr>
      <w:rFonts w:ascii="Wingdings" w:hAnsi="Wingdings"/>
    </w:rPr>
  </w:style>
  <w:style w:type="character" w:customStyle="1" w:styleId="WW8Num36z0">
    <w:name w:val="WW8Num36z0"/>
    <w:rsid w:val="000D3667"/>
    <w:rPr>
      <w:rFonts w:ascii="Symbol" w:hAnsi="Symbol"/>
    </w:rPr>
  </w:style>
  <w:style w:type="character" w:customStyle="1" w:styleId="WW8Num36z1">
    <w:name w:val="WW8Num36z1"/>
    <w:rsid w:val="000D3667"/>
    <w:rPr>
      <w:rFonts w:ascii="Courier New" w:hAnsi="Courier New"/>
    </w:rPr>
  </w:style>
  <w:style w:type="character" w:customStyle="1" w:styleId="WW8Num36z2">
    <w:name w:val="WW8Num36z2"/>
    <w:rsid w:val="000D3667"/>
    <w:rPr>
      <w:rFonts w:ascii="Wingdings" w:hAnsi="Wingdings"/>
    </w:rPr>
  </w:style>
  <w:style w:type="character" w:customStyle="1" w:styleId="WW8Num37z0">
    <w:name w:val="WW8Num37z0"/>
    <w:rsid w:val="000D3667"/>
    <w:rPr>
      <w:rFonts w:ascii="Symbol" w:hAnsi="Symbol"/>
    </w:rPr>
  </w:style>
  <w:style w:type="character" w:customStyle="1" w:styleId="WW8Num37z1">
    <w:name w:val="WW8Num37z1"/>
    <w:rsid w:val="000D3667"/>
    <w:rPr>
      <w:rFonts w:ascii="Courier New" w:hAnsi="Courier New"/>
    </w:rPr>
  </w:style>
  <w:style w:type="character" w:customStyle="1" w:styleId="WW8Num37z2">
    <w:name w:val="WW8Num37z2"/>
    <w:rsid w:val="000D3667"/>
    <w:rPr>
      <w:rFonts w:ascii="Wingdings" w:hAnsi="Wingdings"/>
    </w:rPr>
  </w:style>
  <w:style w:type="character" w:customStyle="1" w:styleId="WW8Num38z0">
    <w:name w:val="WW8Num38z0"/>
    <w:rsid w:val="000D3667"/>
    <w:rPr>
      <w:rFonts w:ascii="Symbol" w:hAnsi="Symbol"/>
    </w:rPr>
  </w:style>
  <w:style w:type="character" w:customStyle="1" w:styleId="WW8Num38z1">
    <w:name w:val="WW8Num38z1"/>
    <w:rsid w:val="000D3667"/>
    <w:rPr>
      <w:rFonts w:ascii="Courier New" w:hAnsi="Courier New"/>
    </w:rPr>
  </w:style>
  <w:style w:type="character" w:customStyle="1" w:styleId="WW8Num38z2">
    <w:name w:val="WW8Num38z2"/>
    <w:rsid w:val="000D3667"/>
    <w:rPr>
      <w:rFonts w:ascii="Wingdings" w:hAnsi="Wingdings"/>
    </w:rPr>
  </w:style>
  <w:style w:type="character" w:customStyle="1" w:styleId="WW8Num39z0">
    <w:name w:val="WW8Num39z0"/>
    <w:rsid w:val="000D3667"/>
    <w:rPr>
      <w:rFonts w:ascii="Symbol" w:hAnsi="Symbol"/>
    </w:rPr>
  </w:style>
  <w:style w:type="character" w:customStyle="1" w:styleId="WW8Num39z1">
    <w:name w:val="WW8Num39z1"/>
    <w:rsid w:val="000D3667"/>
    <w:rPr>
      <w:rFonts w:ascii="Courier New" w:hAnsi="Courier New"/>
    </w:rPr>
  </w:style>
  <w:style w:type="character" w:customStyle="1" w:styleId="WW8Num39z2">
    <w:name w:val="WW8Num39z2"/>
    <w:rsid w:val="000D3667"/>
    <w:rPr>
      <w:rFonts w:ascii="Wingdings" w:hAnsi="Wingdings"/>
    </w:rPr>
  </w:style>
  <w:style w:type="character" w:customStyle="1" w:styleId="WW8Num40z0">
    <w:name w:val="WW8Num40z0"/>
    <w:rsid w:val="000D3667"/>
    <w:rPr>
      <w:rFonts w:ascii="Symbol" w:hAnsi="Symbol"/>
      <w:color w:val="auto"/>
      <w:sz w:val="28"/>
    </w:rPr>
  </w:style>
  <w:style w:type="character" w:customStyle="1" w:styleId="WW8Num40z1">
    <w:name w:val="WW8Num40z1"/>
    <w:rsid w:val="000D3667"/>
    <w:rPr>
      <w:rFonts w:ascii="Courier New" w:hAnsi="Courier New"/>
    </w:rPr>
  </w:style>
  <w:style w:type="character" w:customStyle="1" w:styleId="WW8Num40z2">
    <w:name w:val="WW8Num40z2"/>
    <w:rsid w:val="000D3667"/>
    <w:rPr>
      <w:rFonts w:ascii="Wingdings" w:hAnsi="Wingdings"/>
    </w:rPr>
  </w:style>
  <w:style w:type="character" w:customStyle="1" w:styleId="WW8Num41z0">
    <w:name w:val="WW8Num41z0"/>
    <w:rsid w:val="000D3667"/>
    <w:rPr>
      <w:rFonts w:ascii="Times New Roman" w:hAnsi="Times New Roman"/>
    </w:rPr>
  </w:style>
  <w:style w:type="character" w:customStyle="1" w:styleId="WW8Num42z0">
    <w:name w:val="WW8Num42z0"/>
    <w:rsid w:val="000D3667"/>
    <w:rPr>
      <w:rFonts w:ascii="Symbol" w:hAnsi="Symbol"/>
    </w:rPr>
  </w:style>
  <w:style w:type="character" w:customStyle="1" w:styleId="WW8Num42z1">
    <w:name w:val="WW8Num42z1"/>
    <w:rsid w:val="000D3667"/>
    <w:rPr>
      <w:rFonts w:ascii="Courier New" w:hAnsi="Courier New"/>
    </w:rPr>
  </w:style>
  <w:style w:type="character" w:customStyle="1" w:styleId="WW8Num42z2">
    <w:name w:val="WW8Num42z2"/>
    <w:rsid w:val="000D3667"/>
    <w:rPr>
      <w:rFonts w:ascii="Wingdings" w:hAnsi="Wingdings"/>
    </w:rPr>
  </w:style>
  <w:style w:type="character" w:customStyle="1" w:styleId="WW8Num43z0">
    <w:name w:val="WW8Num43z0"/>
    <w:rsid w:val="000D3667"/>
    <w:rPr>
      <w:rFonts w:ascii="Symbol" w:hAnsi="Symbol"/>
    </w:rPr>
  </w:style>
  <w:style w:type="character" w:customStyle="1" w:styleId="WW8Num43z1">
    <w:name w:val="WW8Num43z1"/>
    <w:rsid w:val="000D3667"/>
    <w:rPr>
      <w:rFonts w:ascii="Courier New" w:hAnsi="Courier New"/>
    </w:rPr>
  </w:style>
  <w:style w:type="character" w:customStyle="1" w:styleId="WW8Num43z2">
    <w:name w:val="WW8Num43z2"/>
    <w:rsid w:val="000D3667"/>
    <w:rPr>
      <w:rFonts w:ascii="Wingdings" w:hAnsi="Wingdings"/>
    </w:rPr>
  </w:style>
  <w:style w:type="character" w:customStyle="1" w:styleId="WW8Num44z0">
    <w:name w:val="WW8Num44z0"/>
    <w:rsid w:val="000D3667"/>
  </w:style>
  <w:style w:type="character" w:customStyle="1" w:styleId="WW8Num45z0">
    <w:name w:val="WW8Num45z0"/>
    <w:rsid w:val="000D3667"/>
  </w:style>
  <w:style w:type="character" w:customStyle="1" w:styleId="WW8Num45z1">
    <w:name w:val="WW8Num45z1"/>
    <w:rsid w:val="000D3667"/>
    <w:rPr>
      <w:rFonts w:ascii="Courier New" w:hAnsi="Courier New"/>
    </w:rPr>
  </w:style>
  <w:style w:type="character" w:customStyle="1" w:styleId="WW8Num45z2">
    <w:name w:val="WW8Num45z2"/>
    <w:rsid w:val="000D3667"/>
    <w:rPr>
      <w:rFonts w:ascii="Wingdings" w:hAnsi="Wingdings"/>
    </w:rPr>
  </w:style>
  <w:style w:type="character" w:customStyle="1" w:styleId="WW8Num45z3">
    <w:name w:val="WW8Num45z3"/>
    <w:rsid w:val="000D3667"/>
    <w:rPr>
      <w:rFonts w:ascii="Symbol" w:hAnsi="Symbol"/>
    </w:rPr>
  </w:style>
  <w:style w:type="character" w:customStyle="1" w:styleId="WW8Num46z0">
    <w:name w:val="WW8Num46z0"/>
    <w:rsid w:val="000D3667"/>
  </w:style>
  <w:style w:type="character" w:customStyle="1" w:styleId="WW8Num46z1">
    <w:name w:val="WW8Num46z1"/>
    <w:rsid w:val="000D3667"/>
  </w:style>
  <w:style w:type="character" w:customStyle="1" w:styleId="WW8Num47z0">
    <w:name w:val="WW8Num47z0"/>
    <w:rsid w:val="000D3667"/>
    <w:rPr>
      <w:rFonts w:ascii="Symbol" w:hAnsi="Symbol"/>
    </w:rPr>
  </w:style>
  <w:style w:type="character" w:customStyle="1" w:styleId="WW8Num47z1">
    <w:name w:val="WW8Num47z1"/>
    <w:rsid w:val="000D3667"/>
    <w:rPr>
      <w:rFonts w:ascii="Courier New" w:hAnsi="Courier New"/>
    </w:rPr>
  </w:style>
  <w:style w:type="character" w:customStyle="1" w:styleId="WW8Num47z2">
    <w:name w:val="WW8Num47z2"/>
    <w:rsid w:val="000D3667"/>
    <w:rPr>
      <w:rFonts w:ascii="Wingdings" w:hAnsi="Wingdings"/>
    </w:rPr>
  </w:style>
  <w:style w:type="character" w:customStyle="1" w:styleId="WW8Num48z0">
    <w:name w:val="WW8Num48z0"/>
    <w:rsid w:val="000D3667"/>
  </w:style>
  <w:style w:type="character" w:customStyle="1" w:styleId="WW8Num49z0">
    <w:name w:val="WW8Num49z0"/>
    <w:rsid w:val="000D3667"/>
    <w:rPr>
      <w:rFonts w:ascii="Symbol" w:hAnsi="Symbol"/>
    </w:rPr>
  </w:style>
  <w:style w:type="character" w:customStyle="1" w:styleId="WW8Num49z1">
    <w:name w:val="WW8Num49z1"/>
    <w:rsid w:val="000D3667"/>
    <w:rPr>
      <w:rFonts w:ascii="Courier New" w:hAnsi="Courier New"/>
    </w:rPr>
  </w:style>
  <w:style w:type="character" w:customStyle="1" w:styleId="WW8Num49z2">
    <w:name w:val="WW8Num49z2"/>
    <w:rsid w:val="000D3667"/>
    <w:rPr>
      <w:rFonts w:ascii="Wingdings" w:hAnsi="Wingdings"/>
    </w:rPr>
  </w:style>
  <w:style w:type="character" w:customStyle="1" w:styleId="WW8Num50z0">
    <w:name w:val="WW8Num50z0"/>
    <w:rsid w:val="000D3667"/>
    <w:rPr>
      <w:rFonts w:ascii="Symbol" w:hAnsi="Symbol"/>
    </w:rPr>
  </w:style>
  <w:style w:type="character" w:customStyle="1" w:styleId="WW8Num50z1">
    <w:name w:val="WW8Num50z1"/>
    <w:rsid w:val="000D3667"/>
    <w:rPr>
      <w:rFonts w:ascii="Courier New" w:hAnsi="Courier New"/>
    </w:rPr>
  </w:style>
  <w:style w:type="character" w:customStyle="1" w:styleId="WW8Num50z2">
    <w:name w:val="WW8Num50z2"/>
    <w:rsid w:val="000D3667"/>
    <w:rPr>
      <w:rFonts w:ascii="Wingdings" w:hAnsi="Wingdings"/>
    </w:rPr>
  </w:style>
  <w:style w:type="character" w:customStyle="1" w:styleId="WW8Num51z0">
    <w:name w:val="WW8Num51z0"/>
    <w:rsid w:val="000D3667"/>
  </w:style>
  <w:style w:type="character" w:customStyle="1" w:styleId="WW8Num52z0">
    <w:name w:val="WW8Num52z0"/>
    <w:rsid w:val="000D3667"/>
    <w:rPr>
      <w:rFonts w:ascii="Symbol" w:hAnsi="Symbol"/>
    </w:rPr>
  </w:style>
  <w:style w:type="character" w:customStyle="1" w:styleId="WW8Num52z1">
    <w:name w:val="WW8Num52z1"/>
    <w:rsid w:val="000D3667"/>
    <w:rPr>
      <w:rFonts w:ascii="Courier New" w:hAnsi="Courier New"/>
    </w:rPr>
  </w:style>
  <w:style w:type="character" w:customStyle="1" w:styleId="WW8Num52z2">
    <w:name w:val="WW8Num52z2"/>
    <w:rsid w:val="000D3667"/>
    <w:rPr>
      <w:rFonts w:ascii="Wingdings" w:hAnsi="Wingdings"/>
    </w:rPr>
  </w:style>
  <w:style w:type="character" w:customStyle="1" w:styleId="WW8Num53z0">
    <w:name w:val="WW8Num53z0"/>
    <w:rsid w:val="000D3667"/>
    <w:rPr>
      <w:rFonts w:ascii="Symbol" w:hAnsi="Symbol"/>
    </w:rPr>
  </w:style>
  <w:style w:type="character" w:customStyle="1" w:styleId="WW8Num53z1">
    <w:name w:val="WW8Num53z1"/>
    <w:rsid w:val="000D3667"/>
    <w:rPr>
      <w:rFonts w:ascii="Courier New" w:hAnsi="Courier New"/>
    </w:rPr>
  </w:style>
  <w:style w:type="character" w:customStyle="1" w:styleId="WW8Num53z2">
    <w:name w:val="WW8Num53z2"/>
    <w:rsid w:val="000D3667"/>
    <w:rPr>
      <w:rFonts w:ascii="Wingdings" w:hAnsi="Wingdings"/>
    </w:rPr>
  </w:style>
  <w:style w:type="character" w:customStyle="1" w:styleId="WW8Num54z0">
    <w:name w:val="WW8Num54z0"/>
    <w:rsid w:val="000D3667"/>
    <w:rPr>
      <w:rFonts w:ascii="Symbol" w:hAnsi="Symbol"/>
    </w:rPr>
  </w:style>
  <w:style w:type="character" w:customStyle="1" w:styleId="WW8Num54z1">
    <w:name w:val="WW8Num54z1"/>
    <w:rsid w:val="000D3667"/>
    <w:rPr>
      <w:rFonts w:ascii="Courier New" w:hAnsi="Courier New"/>
    </w:rPr>
  </w:style>
  <w:style w:type="character" w:customStyle="1" w:styleId="WW8Num54z2">
    <w:name w:val="WW8Num54z2"/>
    <w:rsid w:val="000D3667"/>
    <w:rPr>
      <w:rFonts w:ascii="Wingdings" w:hAnsi="Wingdings"/>
    </w:rPr>
  </w:style>
  <w:style w:type="character" w:customStyle="1" w:styleId="WW8Num55z0">
    <w:name w:val="WW8Num55z0"/>
    <w:rsid w:val="000D3667"/>
    <w:rPr>
      <w:rFonts w:ascii="Symbol" w:hAnsi="Symbol"/>
    </w:rPr>
  </w:style>
  <w:style w:type="character" w:customStyle="1" w:styleId="WW8Num55z1">
    <w:name w:val="WW8Num55z1"/>
    <w:rsid w:val="000D3667"/>
    <w:rPr>
      <w:rFonts w:ascii="Courier New" w:hAnsi="Courier New"/>
    </w:rPr>
  </w:style>
  <w:style w:type="character" w:customStyle="1" w:styleId="WW8Num55z2">
    <w:name w:val="WW8Num55z2"/>
    <w:rsid w:val="000D3667"/>
    <w:rPr>
      <w:rFonts w:ascii="Wingdings" w:hAnsi="Wingdings"/>
    </w:rPr>
  </w:style>
  <w:style w:type="character" w:customStyle="1" w:styleId="WW8Num56z0">
    <w:name w:val="WW8Num56z0"/>
    <w:rsid w:val="000D3667"/>
    <w:rPr>
      <w:rFonts w:ascii="Times New Roman" w:hAnsi="Times New Roman"/>
    </w:rPr>
  </w:style>
  <w:style w:type="character" w:customStyle="1" w:styleId="WW8Num56z1">
    <w:name w:val="WW8Num56z1"/>
    <w:rsid w:val="000D3667"/>
    <w:rPr>
      <w:rFonts w:ascii="Courier New" w:hAnsi="Courier New"/>
    </w:rPr>
  </w:style>
  <w:style w:type="character" w:customStyle="1" w:styleId="WW8Num56z2">
    <w:name w:val="WW8Num56z2"/>
    <w:rsid w:val="000D3667"/>
    <w:rPr>
      <w:rFonts w:ascii="Wingdings" w:hAnsi="Wingdings"/>
    </w:rPr>
  </w:style>
  <w:style w:type="character" w:customStyle="1" w:styleId="WW8Num56z3">
    <w:name w:val="WW8Num56z3"/>
    <w:rsid w:val="000D3667"/>
    <w:rPr>
      <w:rFonts w:ascii="Symbol" w:hAnsi="Symbol"/>
    </w:rPr>
  </w:style>
  <w:style w:type="character" w:customStyle="1" w:styleId="WW8Num57z0">
    <w:name w:val="WW8Num57z0"/>
    <w:rsid w:val="000D3667"/>
    <w:rPr>
      <w:rFonts w:ascii="Symbol" w:hAnsi="Symbol"/>
    </w:rPr>
  </w:style>
  <w:style w:type="character" w:customStyle="1" w:styleId="WW8Num57z1">
    <w:name w:val="WW8Num57z1"/>
    <w:rsid w:val="000D3667"/>
    <w:rPr>
      <w:rFonts w:ascii="Courier New" w:hAnsi="Courier New"/>
    </w:rPr>
  </w:style>
  <w:style w:type="character" w:customStyle="1" w:styleId="WW8Num57z2">
    <w:name w:val="WW8Num57z2"/>
    <w:rsid w:val="000D3667"/>
    <w:rPr>
      <w:rFonts w:ascii="Wingdings" w:hAnsi="Wingdings"/>
    </w:rPr>
  </w:style>
  <w:style w:type="character" w:customStyle="1" w:styleId="WW8Num58z0">
    <w:name w:val="WW8Num58z0"/>
    <w:rsid w:val="000D3667"/>
    <w:rPr>
      <w:rFonts w:ascii="Symbol" w:hAnsi="Symbol"/>
    </w:rPr>
  </w:style>
  <w:style w:type="character" w:customStyle="1" w:styleId="WW8Num58z1">
    <w:name w:val="WW8Num58z1"/>
    <w:rsid w:val="000D3667"/>
    <w:rPr>
      <w:rFonts w:ascii="Courier New" w:hAnsi="Courier New"/>
    </w:rPr>
  </w:style>
  <w:style w:type="character" w:customStyle="1" w:styleId="WW8Num58z2">
    <w:name w:val="WW8Num58z2"/>
    <w:rsid w:val="000D3667"/>
    <w:rPr>
      <w:rFonts w:ascii="Wingdings" w:hAnsi="Wingdings"/>
    </w:rPr>
  </w:style>
  <w:style w:type="character" w:customStyle="1" w:styleId="WW8Num59z0">
    <w:name w:val="WW8Num59z0"/>
    <w:rsid w:val="000D3667"/>
    <w:rPr>
      <w:rFonts w:ascii="Symbol" w:hAnsi="Symbol"/>
    </w:rPr>
  </w:style>
  <w:style w:type="character" w:customStyle="1" w:styleId="WW8Num59z1">
    <w:name w:val="WW8Num59z1"/>
    <w:rsid w:val="000D3667"/>
    <w:rPr>
      <w:rFonts w:ascii="Courier New" w:hAnsi="Courier New"/>
    </w:rPr>
  </w:style>
  <w:style w:type="character" w:customStyle="1" w:styleId="WW8Num59z2">
    <w:name w:val="WW8Num59z2"/>
    <w:rsid w:val="000D3667"/>
    <w:rPr>
      <w:rFonts w:ascii="Wingdings" w:hAnsi="Wingdings"/>
    </w:rPr>
  </w:style>
  <w:style w:type="character" w:customStyle="1" w:styleId="WW8Num60z0">
    <w:name w:val="WW8Num60z0"/>
    <w:rsid w:val="000D3667"/>
    <w:rPr>
      <w:rFonts w:ascii="Symbol" w:hAnsi="Symbol"/>
    </w:rPr>
  </w:style>
  <w:style w:type="character" w:customStyle="1" w:styleId="WW8Num60z1">
    <w:name w:val="WW8Num60z1"/>
    <w:rsid w:val="000D3667"/>
    <w:rPr>
      <w:rFonts w:ascii="Courier New" w:hAnsi="Courier New"/>
    </w:rPr>
  </w:style>
  <w:style w:type="character" w:customStyle="1" w:styleId="WW8Num60z2">
    <w:name w:val="WW8Num60z2"/>
    <w:rsid w:val="000D3667"/>
    <w:rPr>
      <w:rFonts w:ascii="Wingdings" w:hAnsi="Wingdings"/>
    </w:rPr>
  </w:style>
  <w:style w:type="character" w:customStyle="1" w:styleId="WW8Num61z0">
    <w:name w:val="WW8Num61z0"/>
    <w:rsid w:val="000D3667"/>
    <w:rPr>
      <w:rFonts w:ascii="Symbol" w:hAnsi="Symbol"/>
    </w:rPr>
  </w:style>
  <w:style w:type="character" w:customStyle="1" w:styleId="WW8Num61z1">
    <w:name w:val="WW8Num61z1"/>
    <w:rsid w:val="000D3667"/>
    <w:rPr>
      <w:rFonts w:ascii="Courier New" w:hAnsi="Courier New"/>
    </w:rPr>
  </w:style>
  <w:style w:type="character" w:customStyle="1" w:styleId="WW8Num61z2">
    <w:name w:val="WW8Num61z2"/>
    <w:rsid w:val="000D3667"/>
    <w:rPr>
      <w:rFonts w:ascii="Wingdings" w:hAnsi="Wingdings"/>
    </w:rPr>
  </w:style>
  <w:style w:type="character" w:customStyle="1" w:styleId="WW8Num62z0">
    <w:name w:val="WW8Num62z0"/>
    <w:rsid w:val="000D3667"/>
    <w:rPr>
      <w:rFonts w:ascii="Times New Roman" w:hAnsi="Times New Roman"/>
      <w:color w:val="44423F"/>
      <w:w w:val="132"/>
      <w:sz w:val="22"/>
    </w:rPr>
  </w:style>
  <w:style w:type="character" w:customStyle="1" w:styleId="WW8Num62z1">
    <w:name w:val="WW8Num62z1"/>
    <w:rsid w:val="000D3667"/>
  </w:style>
  <w:style w:type="character" w:customStyle="1" w:styleId="WW8Num62z2">
    <w:name w:val="WW8Num62z2"/>
    <w:rsid w:val="000D3667"/>
  </w:style>
  <w:style w:type="character" w:customStyle="1" w:styleId="WW8Num62z3">
    <w:name w:val="WW8Num62z3"/>
    <w:rsid w:val="000D3667"/>
  </w:style>
  <w:style w:type="character" w:customStyle="1" w:styleId="WW8Num62z4">
    <w:name w:val="WW8Num62z4"/>
    <w:rsid w:val="000D3667"/>
  </w:style>
  <w:style w:type="character" w:customStyle="1" w:styleId="WW8Num62z5">
    <w:name w:val="WW8Num62z5"/>
    <w:rsid w:val="000D3667"/>
  </w:style>
  <w:style w:type="character" w:customStyle="1" w:styleId="WW8Num62z6">
    <w:name w:val="WW8Num62z6"/>
    <w:rsid w:val="000D3667"/>
  </w:style>
  <w:style w:type="character" w:customStyle="1" w:styleId="WW8Num62z7">
    <w:name w:val="WW8Num62z7"/>
    <w:rsid w:val="000D3667"/>
  </w:style>
  <w:style w:type="character" w:customStyle="1" w:styleId="WW8Num62z8">
    <w:name w:val="WW8Num62z8"/>
    <w:rsid w:val="000D3667"/>
  </w:style>
  <w:style w:type="character" w:customStyle="1" w:styleId="WW8Num63z0">
    <w:name w:val="WW8Num63z0"/>
    <w:rsid w:val="000D3667"/>
    <w:rPr>
      <w:rFonts w:ascii="Symbol" w:hAnsi="Symbol"/>
    </w:rPr>
  </w:style>
  <w:style w:type="character" w:customStyle="1" w:styleId="WW8Num63z1">
    <w:name w:val="WW8Num63z1"/>
    <w:rsid w:val="000D3667"/>
    <w:rPr>
      <w:rFonts w:ascii="Courier New" w:hAnsi="Courier New"/>
    </w:rPr>
  </w:style>
  <w:style w:type="character" w:customStyle="1" w:styleId="WW8Num63z2">
    <w:name w:val="WW8Num63z2"/>
    <w:rsid w:val="000D3667"/>
    <w:rPr>
      <w:rFonts w:ascii="Wingdings" w:hAnsi="Wingdings"/>
    </w:rPr>
  </w:style>
  <w:style w:type="character" w:customStyle="1" w:styleId="WW8Num64z0">
    <w:name w:val="WW8Num64z0"/>
    <w:rsid w:val="000D3667"/>
    <w:rPr>
      <w:rFonts w:ascii="Symbol" w:hAnsi="Symbol"/>
    </w:rPr>
  </w:style>
  <w:style w:type="character" w:customStyle="1" w:styleId="WW8Num64z1">
    <w:name w:val="WW8Num64z1"/>
    <w:rsid w:val="000D3667"/>
    <w:rPr>
      <w:rFonts w:ascii="Courier New" w:hAnsi="Courier New"/>
    </w:rPr>
  </w:style>
  <w:style w:type="character" w:customStyle="1" w:styleId="WW8Num64z2">
    <w:name w:val="WW8Num64z2"/>
    <w:rsid w:val="000D3667"/>
    <w:rPr>
      <w:rFonts w:ascii="Wingdings" w:hAnsi="Wingdings"/>
    </w:rPr>
  </w:style>
  <w:style w:type="character" w:customStyle="1" w:styleId="WW8Num65z0">
    <w:name w:val="WW8Num65z0"/>
    <w:rsid w:val="000D3667"/>
    <w:rPr>
      <w:rFonts w:ascii="Symbol" w:hAnsi="Symbol"/>
    </w:rPr>
  </w:style>
  <w:style w:type="character" w:customStyle="1" w:styleId="WW8Num65z1">
    <w:name w:val="WW8Num65z1"/>
    <w:rsid w:val="000D3667"/>
    <w:rPr>
      <w:rFonts w:ascii="Courier New" w:hAnsi="Courier New"/>
    </w:rPr>
  </w:style>
  <w:style w:type="character" w:customStyle="1" w:styleId="WW8Num65z2">
    <w:name w:val="WW8Num65z2"/>
    <w:rsid w:val="000D3667"/>
    <w:rPr>
      <w:rFonts w:ascii="Wingdings" w:hAnsi="Wingdings"/>
    </w:rPr>
  </w:style>
  <w:style w:type="character" w:customStyle="1" w:styleId="WW8Num66z0">
    <w:name w:val="WW8Num66z0"/>
    <w:rsid w:val="000D3667"/>
  </w:style>
  <w:style w:type="character" w:customStyle="1" w:styleId="WW8Num66z1">
    <w:name w:val="WW8Num66z1"/>
    <w:rsid w:val="000D3667"/>
  </w:style>
  <w:style w:type="character" w:customStyle="1" w:styleId="WW8Num67z0">
    <w:name w:val="WW8Num67z0"/>
    <w:rsid w:val="000D3667"/>
    <w:rPr>
      <w:rFonts w:ascii="Symbol" w:hAnsi="Symbol"/>
    </w:rPr>
  </w:style>
  <w:style w:type="character" w:customStyle="1" w:styleId="WW8Num67z1">
    <w:name w:val="WW8Num67z1"/>
    <w:rsid w:val="000D3667"/>
    <w:rPr>
      <w:rFonts w:ascii="Courier New" w:hAnsi="Courier New"/>
    </w:rPr>
  </w:style>
  <w:style w:type="character" w:customStyle="1" w:styleId="WW8Num67z2">
    <w:name w:val="WW8Num67z2"/>
    <w:rsid w:val="000D3667"/>
    <w:rPr>
      <w:rFonts w:ascii="Wingdings" w:hAnsi="Wingdings"/>
    </w:rPr>
  </w:style>
  <w:style w:type="character" w:customStyle="1" w:styleId="WW8Num68z0">
    <w:name w:val="WW8Num68z0"/>
    <w:rsid w:val="000D3667"/>
    <w:rPr>
      <w:rFonts w:ascii="Symbol" w:hAnsi="Symbol"/>
    </w:rPr>
  </w:style>
  <w:style w:type="character" w:customStyle="1" w:styleId="WW8Num68z1">
    <w:name w:val="WW8Num68z1"/>
    <w:rsid w:val="000D3667"/>
    <w:rPr>
      <w:rFonts w:ascii="Courier New" w:hAnsi="Courier New"/>
    </w:rPr>
  </w:style>
  <w:style w:type="character" w:customStyle="1" w:styleId="WW8Num68z2">
    <w:name w:val="WW8Num68z2"/>
    <w:rsid w:val="000D3667"/>
    <w:rPr>
      <w:rFonts w:ascii="Wingdings" w:hAnsi="Wingdings"/>
    </w:rPr>
  </w:style>
  <w:style w:type="character" w:customStyle="1" w:styleId="WW8Num69z0">
    <w:name w:val="WW8Num69z0"/>
    <w:rsid w:val="000D3667"/>
    <w:rPr>
      <w:rFonts w:ascii="Symbol" w:hAnsi="Symbol"/>
    </w:rPr>
  </w:style>
  <w:style w:type="character" w:customStyle="1" w:styleId="WW8Num69z1">
    <w:name w:val="WW8Num69z1"/>
    <w:rsid w:val="000D3667"/>
    <w:rPr>
      <w:rFonts w:ascii="Courier New" w:hAnsi="Courier New"/>
    </w:rPr>
  </w:style>
  <w:style w:type="character" w:customStyle="1" w:styleId="WW8Num69z2">
    <w:name w:val="WW8Num69z2"/>
    <w:rsid w:val="000D3667"/>
    <w:rPr>
      <w:rFonts w:ascii="Wingdings" w:hAnsi="Wingdings"/>
    </w:rPr>
  </w:style>
  <w:style w:type="character" w:customStyle="1" w:styleId="WW8Num70z0">
    <w:name w:val="WW8Num70z0"/>
    <w:rsid w:val="000D3667"/>
    <w:rPr>
      <w:rFonts w:ascii="Symbol" w:hAnsi="Symbol"/>
    </w:rPr>
  </w:style>
  <w:style w:type="character" w:customStyle="1" w:styleId="WW8Num70z1">
    <w:name w:val="WW8Num70z1"/>
    <w:rsid w:val="000D3667"/>
    <w:rPr>
      <w:rFonts w:ascii="Courier New" w:hAnsi="Courier New"/>
    </w:rPr>
  </w:style>
  <w:style w:type="character" w:customStyle="1" w:styleId="WW8Num70z2">
    <w:name w:val="WW8Num70z2"/>
    <w:rsid w:val="000D3667"/>
    <w:rPr>
      <w:rFonts w:ascii="Wingdings" w:hAnsi="Wingdings"/>
    </w:rPr>
  </w:style>
  <w:style w:type="character" w:customStyle="1" w:styleId="WW8Num71z0">
    <w:name w:val="WW8Num71z0"/>
    <w:rsid w:val="000D3667"/>
    <w:rPr>
      <w:rFonts w:ascii="Symbol" w:hAnsi="Symbol"/>
    </w:rPr>
  </w:style>
  <w:style w:type="character" w:customStyle="1" w:styleId="WW8Num71z1">
    <w:name w:val="WW8Num71z1"/>
    <w:rsid w:val="000D3667"/>
    <w:rPr>
      <w:rFonts w:ascii="Courier New" w:hAnsi="Courier New"/>
    </w:rPr>
  </w:style>
  <w:style w:type="character" w:customStyle="1" w:styleId="WW8Num71z2">
    <w:name w:val="WW8Num71z2"/>
    <w:rsid w:val="000D3667"/>
    <w:rPr>
      <w:rFonts w:ascii="Wingdings" w:hAnsi="Wingdings"/>
    </w:rPr>
  </w:style>
  <w:style w:type="character" w:customStyle="1" w:styleId="WW8Num72z0">
    <w:name w:val="WW8Num72z0"/>
    <w:rsid w:val="000D3667"/>
    <w:rPr>
      <w:rFonts w:ascii="Symbol" w:hAnsi="Symbol"/>
    </w:rPr>
  </w:style>
  <w:style w:type="character" w:customStyle="1" w:styleId="WW8Num72z1">
    <w:name w:val="WW8Num72z1"/>
    <w:rsid w:val="000D3667"/>
    <w:rPr>
      <w:rFonts w:ascii="Courier New" w:hAnsi="Courier New"/>
    </w:rPr>
  </w:style>
  <w:style w:type="character" w:customStyle="1" w:styleId="WW8Num72z2">
    <w:name w:val="WW8Num72z2"/>
    <w:rsid w:val="000D3667"/>
    <w:rPr>
      <w:rFonts w:ascii="Wingdings" w:hAnsi="Wingdings"/>
    </w:rPr>
  </w:style>
  <w:style w:type="character" w:customStyle="1" w:styleId="WW8Num73z0">
    <w:name w:val="WW8Num73z0"/>
    <w:rsid w:val="000D3667"/>
    <w:rPr>
      <w:rFonts w:ascii="Symbol" w:hAnsi="Symbol"/>
    </w:rPr>
  </w:style>
  <w:style w:type="character" w:customStyle="1" w:styleId="WW8Num73z1">
    <w:name w:val="WW8Num73z1"/>
    <w:rsid w:val="000D3667"/>
    <w:rPr>
      <w:rFonts w:ascii="Courier New" w:hAnsi="Courier New"/>
    </w:rPr>
  </w:style>
  <w:style w:type="character" w:customStyle="1" w:styleId="WW8Num73z2">
    <w:name w:val="WW8Num73z2"/>
    <w:rsid w:val="000D3667"/>
    <w:rPr>
      <w:rFonts w:ascii="Wingdings" w:hAnsi="Wingdings"/>
    </w:rPr>
  </w:style>
  <w:style w:type="character" w:customStyle="1" w:styleId="WW8Num74z0">
    <w:name w:val="WW8Num74z0"/>
    <w:rsid w:val="000D3667"/>
    <w:rPr>
      <w:rFonts w:ascii="Symbol" w:hAnsi="Symbol"/>
    </w:rPr>
  </w:style>
  <w:style w:type="character" w:customStyle="1" w:styleId="WW8Num74z1">
    <w:name w:val="WW8Num74z1"/>
    <w:rsid w:val="000D3667"/>
    <w:rPr>
      <w:rFonts w:ascii="Courier New" w:hAnsi="Courier New"/>
    </w:rPr>
  </w:style>
  <w:style w:type="character" w:customStyle="1" w:styleId="WW8Num74z2">
    <w:name w:val="WW8Num74z2"/>
    <w:rsid w:val="000D3667"/>
    <w:rPr>
      <w:rFonts w:ascii="Wingdings" w:hAnsi="Wingdings"/>
    </w:rPr>
  </w:style>
  <w:style w:type="character" w:customStyle="1" w:styleId="WW8Num75z0">
    <w:name w:val="WW8Num75z0"/>
    <w:rsid w:val="000D3667"/>
    <w:rPr>
      <w:rFonts w:ascii="Symbol" w:hAnsi="Symbol"/>
    </w:rPr>
  </w:style>
  <w:style w:type="character" w:customStyle="1" w:styleId="WW8Num75z1">
    <w:name w:val="WW8Num75z1"/>
    <w:rsid w:val="000D3667"/>
    <w:rPr>
      <w:rFonts w:ascii="Courier New" w:hAnsi="Courier New"/>
    </w:rPr>
  </w:style>
  <w:style w:type="character" w:customStyle="1" w:styleId="WW8Num75z2">
    <w:name w:val="WW8Num75z2"/>
    <w:rsid w:val="000D3667"/>
    <w:rPr>
      <w:rFonts w:ascii="Wingdings" w:hAnsi="Wingdings"/>
    </w:rPr>
  </w:style>
  <w:style w:type="character" w:customStyle="1" w:styleId="WW8Num76z0">
    <w:name w:val="WW8Num76z0"/>
    <w:rsid w:val="000D3667"/>
    <w:rPr>
      <w:rFonts w:ascii="Symbol" w:hAnsi="Symbol"/>
    </w:rPr>
  </w:style>
  <w:style w:type="character" w:customStyle="1" w:styleId="WW8Num76z1">
    <w:name w:val="WW8Num76z1"/>
    <w:rsid w:val="000D3667"/>
    <w:rPr>
      <w:rFonts w:ascii="Courier New" w:hAnsi="Courier New"/>
    </w:rPr>
  </w:style>
  <w:style w:type="character" w:customStyle="1" w:styleId="WW8Num76z2">
    <w:name w:val="WW8Num76z2"/>
    <w:rsid w:val="000D3667"/>
    <w:rPr>
      <w:rFonts w:ascii="Wingdings" w:hAnsi="Wingdings"/>
    </w:rPr>
  </w:style>
  <w:style w:type="character" w:customStyle="1" w:styleId="WW8Num77z0">
    <w:name w:val="WW8Num77z0"/>
    <w:rsid w:val="000D3667"/>
    <w:rPr>
      <w:rFonts w:ascii="Symbol" w:hAnsi="Symbol"/>
    </w:rPr>
  </w:style>
  <w:style w:type="character" w:customStyle="1" w:styleId="WW8Num77z1">
    <w:name w:val="WW8Num77z1"/>
    <w:rsid w:val="000D3667"/>
    <w:rPr>
      <w:rFonts w:ascii="Courier New" w:hAnsi="Courier New"/>
    </w:rPr>
  </w:style>
  <w:style w:type="character" w:customStyle="1" w:styleId="WW8Num77z2">
    <w:name w:val="WW8Num77z2"/>
    <w:rsid w:val="000D3667"/>
    <w:rPr>
      <w:rFonts w:ascii="Wingdings" w:hAnsi="Wingdings"/>
    </w:rPr>
  </w:style>
  <w:style w:type="character" w:customStyle="1" w:styleId="WW8Num78z0">
    <w:name w:val="WW8Num78z0"/>
    <w:rsid w:val="000D3667"/>
    <w:rPr>
      <w:rFonts w:ascii="Symbol" w:hAnsi="Symbol"/>
    </w:rPr>
  </w:style>
  <w:style w:type="character" w:customStyle="1" w:styleId="WW8Num78z1">
    <w:name w:val="WW8Num78z1"/>
    <w:rsid w:val="000D3667"/>
    <w:rPr>
      <w:rFonts w:ascii="Courier New" w:hAnsi="Courier New"/>
    </w:rPr>
  </w:style>
  <w:style w:type="character" w:customStyle="1" w:styleId="WW8Num78z2">
    <w:name w:val="WW8Num78z2"/>
    <w:rsid w:val="000D3667"/>
    <w:rPr>
      <w:rFonts w:ascii="Wingdings" w:hAnsi="Wingdings"/>
    </w:rPr>
  </w:style>
  <w:style w:type="character" w:customStyle="1" w:styleId="WW8Num79z0">
    <w:name w:val="WW8Num79z0"/>
    <w:rsid w:val="000D3667"/>
    <w:rPr>
      <w:rFonts w:ascii="Symbol" w:hAnsi="Symbol"/>
      <w:sz w:val="28"/>
      <w:shd w:val="clear" w:color="auto" w:fill="FFFFFF"/>
    </w:rPr>
  </w:style>
  <w:style w:type="character" w:customStyle="1" w:styleId="WW8Num79z1">
    <w:name w:val="WW8Num79z1"/>
    <w:rsid w:val="000D3667"/>
    <w:rPr>
      <w:rFonts w:ascii="Courier New" w:hAnsi="Courier New"/>
    </w:rPr>
  </w:style>
  <w:style w:type="character" w:customStyle="1" w:styleId="WW8Num79z2">
    <w:name w:val="WW8Num79z2"/>
    <w:rsid w:val="000D3667"/>
    <w:rPr>
      <w:rFonts w:ascii="Wingdings" w:hAnsi="Wingdings"/>
    </w:rPr>
  </w:style>
  <w:style w:type="character" w:customStyle="1" w:styleId="WW8Num80z0">
    <w:name w:val="WW8Num80z0"/>
    <w:rsid w:val="000D3667"/>
    <w:rPr>
      <w:rFonts w:ascii="Symbol" w:hAnsi="Symbol"/>
    </w:rPr>
  </w:style>
  <w:style w:type="character" w:customStyle="1" w:styleId="WW8Num80z1">
    <w:name w:val="WW8Num80z1"/>
    <w:rsid w:val="000D3667"/>
    <w:rPr>
      <w:rFonts w:ascii="Courier New" w:hAnsi="Courier New"/>
    </w:rPr>
  </w:style>
  <w:style w:type="character" w:customStyle="1" w:styleId="WW8Num80z2">
    <w:name w:val="WW8Num80z2"/>
    <w:rsid w:val="000D3667"/>
    <w:rPr>
      <w:rFonts w:ascii="Wingdings" w:hAnsi="Wingdings"/>
    </w:rPr>
  </w:style>
  <w:style w:type="character" w:customStyle="1" w:styleId="WW8Num81z0">
    <w:name w:val="WW8Num81z0"/>
    <w:rsid w:val="000D3667"/>
    <w:rPr>
      <w:rFonts w:ascii="Symbol" w:hAnsi="Symbol"/>
      <w:sz w:val="28"/>
    </w:rPr>
  </w:style>
  <w:style w:type="character" w:customStyle="1" w:styleId="WW8Num81z1">
    <w:name w:val="WW8Num81z1"/>
    <w:rsid w:val="000D3667"/>
    <w:rPr>
      <w:rFonts w:ascii="Courier New" w:hAnsi="Courier New"/>
    </w:rPr>
  </w:style>
  <w:style w:type="character" w:customStyle="1" w:styleId="WW8Num81z2">
    <w:name w:val="WW8Num81z2"/>
    <w:rsid w:val="000D3667"/>
    <w:rPr>
      <w:rFonts w:ascii="Wingdings" w:hAnsi="Wingdings"/>
    </w:rPr>
  </w:style>
  <w:style w:type="character" w:customStyle="1" w:styleId="WW8Num82z0">
    <w:name w:val="WW8Num82z0"/>
    <w:rsid w:val="000D3667"/>
    <w:rPr>
      <w:rFonts w:ascii="Symbol" w:hAnsi="Symbol"/>
    </w:rPr>
  </w:style>
  <w:style w:type="character" w:customStyle="1" w:styleId="WW8Num82z1">
    <w:name w:val="WW8Num82z1"/>
    <w:rsid w:val="000D3667"/>
    <w:rPr>
      <w:rFonts w:ascii="Courier New" w:hAnsi="Courier New"/>
    </w:rPr>
  </w:style>
  <w:style w:type="character" w:customStyle="1" w:styleId="WW8Num82z2">
    <w:name w:val="WW8Num82z2"/>
    <w:rsid w:val="000D3667"/>
    <w:rPr>
      <w:rFonts w:ascii="Wingdings" w:hAnsi="Wingdings"/>
    </w:rPr>
  </w:style>
  <w:style w:type="character" w:customStyle="1" w:styleId="WW8Num83z0">
    <w:name w:val="WW8Num83z0"/>
    <w:rsid w:val="000D3667"/>
    <w:rPr>
      <w:rFonts w:ascii="Symbol" w:hAnsi="Symbol"/>
    </w:rPr>
  </w:style>
  <w:style w:type="character" w:customStyle="1" w:styleId="WW8Num83z1">
    <w:name w:val="WW8Num83z1"/>
    <w:rsid w:val="000D3667"/>
    <w:rPr>
      <w:rFonts w:ascii="Courier New" w:hAnsi="Courier New"/>
    </w:rPr>
  </w:style>
  <w:style w:type="character" w:customStyle="1" w:styleId="WW8Num83z2">
    <w:name w:val="WW8Num83z2"/>
    <w:rsid w:val="000D3667"/>
    <w:rPr>
      <w:rFonts w:ascii="Wingdings" w:hAnsi="Wingdings"/>
    </w:rPr>
  </w:style>
  <w:style w:type="character" w:customStyle="1" w:styleId="WW8Num84z0">
    <w:name w:val="WW8Num84z0"/>
    <w:rsid w:val="000D3667"/>
    <w:rPr>
      <w:rFonts w:ascii="Symbol" w:hAnsi="Symbol"/>
    </w:rPr>
  </w:style>
  <w:style w:type="character" w:customStyle="1" w:styleId="WW8Num84z1">
    <w:name w:val="WW8Num84z1"/>
    <w:rsid w:val="000D3667"/>
    <w:rPr>
      <w:rFonts w:ascii="Courier New" w:hAnsi="Courier New"/>
    </w:rPr>
  </w:style>
  <w:style w:type="character" w:customStyle="1" w:styleId="WW8Num84z2">
    <w:name w:val="WW8Num84z2"/>
    <w:rsid w:val="000D3667"/>
    <w:rPr>
      <w:rFonts w:ascii="Wingdings" w:hAnsi="Wingdings"/>
    </w:rPr>
  </w:style>
  <w:style w:type="character" w:customStyle="1" w:styleId="WW8Num85z0">
    <w:name w:val="WW8Num85z0"/>
    <w:rsid w:val="000D3667"/>
    <w:rPr>
      <w:rFonts w:ascii="Symbol" w:hAnsi="Symbol"/>
    </w:rPr>
  </w:style>
  <w:style w:type="character" w:customStyle="1" w:styleId="WW8Num86z0">
    <w:name w:val="WW8Num86z0"/>
    <w:rsid w:val="000D3667"/>
    <w:rPr>
      <w:rFonts w:ascii="Symbol" w:hAnsi="Symbol"/>
    </w:rPr>
  </w:style>
  <w:style w:type="character" w:customStyle="1" w:styleId="WW8Num86z1">
    <w:name w:val="WW8Num86z1"/>
    <w:rsid w:val="000D3667"/>
    <w:rPr>
      <w:rFonts w:ascii="Courier New" w:hAnsi="Courier New"/>
    </w:rPr>
  </w:style>
  <w:style w:type="character" w:customStyle="1" w:styleId="WW8Num86z2">
    <w:name w:val="WW8Num86z2"/>
    <w:rsid w:val="000D3667"/>
    <w:rPr>
      <w:rFonts w:ascii="Wingdings" w:hAnsi="Wingdings"/>
    </w:rPr>
  </w:style>
  <w:style w:type="character" w:customStyle="1" w:styleId="WW8Num87z0">
    <w:name w:val="WW8Num87z0"/>
    <w:rsid w:val="000D3667"/>
    <w:rPr>
      <w:rFonts w:ascii="Symbol" w:hAnsi="Symbol"/>
    </w:rPr>
  </w:style>
  <w:style w:type="character" w:customStyle="1" w:styleId="WW8Num87z1">
    <w:name w:val="WW8Num87z1"/>
    <w:rsid w:val="000D3667"/>
    <w:rPr>
      <w:rFonts w:ascii="Courier New" w:hAnsi="Courier New"/>
    </w:rPr>
  </w:style>
  <w:style w:type="character" w:customStyle="1" w:styleId="WW8Num87z2">
    <w:name w:val="WW8Num87z2"/>
    <w:rsid w:val="000D3667"/>
    <w:rPr>
      <w:rFonts w:ascii="Wingdings" w:hAnsi="Wingdings"/>
    </w:rPr>
  </w:style>
  <w:style w:type="character" w:customStyle="1" w:styleId="WW8Num88z0">
    <w:name w:val="WW8Num88z0"/>
    <w:rsid w:val="000D3667"/>
    <w:rPr>
      <w:color w:val="auto"/>
      <w:kern w:val="1"/>
      <w:sz w:val="28"/>
    </w:rPr>
  </w:style>
  <w:style w:type="character" w:customStyle="1" w:styleId="WW8Num88z1">
    <w:name w:val="WW8Num88z1"/>
    <w:rsid w:val="000D3667"/>
    <w:rPr>
      <w:rFonts w:ascii="Courier New" w:hAnsi="Courier New"/>
    </w:rPr>
  </w:style>
  <w:style w:type="character" w:customStyle="1" w:styleId="WW8Num88z2">
    <w:name w:val="WW8Num88z2"/>
    <w:rsid w:val="000D3667"/>
    <w:rPr>
      <w:rFonts w:ascii="Wingdings" w:hAnsi="Wingdings"/>
    </w:rPr>
  </w:style>
  <w:style w:type="character" w:customStyle="1" w:styleId="WW8Num88z3">
    <w:name w:val="WW8Num88z3"/>
    <w:rsid w:val="000D3667"/>
    <w:rPr>
      <w:rFonts w:ascii="Symbol" w:hAnsi="Symbol"/>
    </w:rPr>
  </w:style>
  <w:style w:type="character" w:customStyle="1" w:styleId="WW8Num89z0">
    <w:name w:val="WW8Num89z0"/>
    <w:rsid w:val="000D3667"/>
    <w:rPr>
      <w:rFonts w:ascii="Symbol" w:hAnsi="Symbol"/>
    </w:rPr>
  </w:style>
  <w:style w:type="character" w:customStyle="1" w:styleId="WW8Num89z1">
    <w:name w:val="WW8Num89z1"/>
    <w:rsid w:val="000D3667"/>
    <w:rPr>
      <w:rFonts w:ascii="Courier New" w:hAnsi="Courier New"/>
    </w:rPr>
  </w:style>
  <w:style w:type="character" w:customStyle="1" w:styleId="WW8Num89z2">
    <w:name w:val="WW8Num89z2"/>
    <w:rsid w:val="000D3667"/>
    <w:rPr>
      <w:rFonts w:ascii="Wingdings" w:hAnsi="Wingdings"/>
    </w:rPr>
  </w:style>
  <w:style w:type="character" w:customStyle="1" w:styleId="WW8Num90z0">
    <w:name w:val="WW8Num90z0"/>
    <w:rsid w:val="000D3667"/>
    <w:rPr>
      <w:rFonts w:ascii="Symbol" w:hAnsi="Symbol"/>
    </w:rPr>
  </w:style>
  <w:style w:type="character" w:customStyle="1" w:styleId="WW8Num90z1">
    <w:name w:val="WW8Num90z1"/>
    <w:rsid w:val="000D3667"/>
    <w:rPr>
      <w:rFonts w:ascii="Courier New" w:hAnsi="Courier New"/>
    </w:rPr>
  </w:style>
  <w:style w:type="character" w:customStyle="1" w:styleId="WW8Num90z2">
    <w:name w:val="WW8Num90z2"/>
    <w:rsid w:val="000D3667"/>
    <w:rPr>
      <w:rFonts w:ascii="Wingdings" w:hAnsi="Wingdings"/>
    </w:rPr>
  </w:style>
  <w:style w:type="character" w:customStyle="1" w:styleId="WW8NumSt80z0">
    <w:name w:val="WW8NumSt80z0"/>
    <w:rsid w:val="000D3667"/>
    <w:rPr>
      <w:rFonts w:ascii="Times New Roman" w:hAnsi="Times New Roman"/>
    </w:rPr>
  </w:style>
  <w:style w:type="character" w:customStyle="1" w:styleId="WW8NumSt84z0">
    <w:name w:val="WW8NumSt84z0"/>
    <w:rsid w:val="000D3667"/>
    <w:rPr>
      <w:rFonts w:ascii="Times New Roman" w:hAnsi="Times New Roman"/>
    </w:rPr>
  </w:style>
  <w:style w:type="character" w:customStyle="1" w:styleId="a5">
    <w:name w:val="Символ сноски"/>
    <w:rsid w:val="000D3667"/>
    <w:rPr>
      <w:vertAlign w:val="superscript"/>
    </w:rPr>
  </w:style>
  <w:style w:type="character" w:customStyle="1" w:styleId="WW-">
    <w:name w:val="WW-Символ сноски"/>
    <w:rsid w:val="000D3667"/>
    <w:rPr>
      <w:vertAlign w:val="superscript"/>
    </w:rPr>
  </w:style>
  <w:style w:type="character" w:customStyle="1" w:styleId="11">
    <w:name w:val="Знак сноски1"/>
    <w:rsid w:val="000D3667"/>
    <w:rPr>
      <w:vertAlign w:val="superscript"/>
    </w:rPr>
  </w:style>
  <w:style w:type="character" w:customStyle="1" w:styleId="BodyTextIndentChar">
    <w:name w:val="Body Text Indent Char"/>
    <w:rsid w:val="000D3667"/>
    <w:rPr>
      <w:rFonts w:ascii="Calibri" w:eastAsia="Arial Unicode MS" w:hAnsi="Calibri"/>
      <w:color w:val="00000A"/>
      <w:kern w:val="1"/>
      <w:sz w:val="24"/>
    </w:rPr>
  </w:style>
  <w:style w:type="character" w:customStyle="1" w:styleId="FootnoteTextChar">
    <w:name w:val="Footnote Text Char"/>
    <w:rsid w:val="000D3667"/>
    <w:rPr>
      <w:rFonts w:ascii="Calibri" w:eastAsia="Arial Unicode MS" w:hAnsi="Calibri"/>
      <w:color w:val="00000A"/>
      <w:kern w:val="1"/>
      <w:sz w:val="24"/>
    </w:rPr>
  </w:style>
  <w:style w:type="character" w:styleId="a6">
    <w:name w:val="Hyperlink"/>
    <w:basedOn w:val="a0"/>
    <w:uiPriority w:val="99"/>
    <w:rsid w:val="000D3667"/>
    <w:rPr>
      <w:rFonts w:cs="Times New Roman"/>
      <w:color w:val="0000FF"/>
      <w:u w:val="single"/>
    </w:rPr>
  </w:style>
  <w:style w:type="character" w:customStyle="1" w:styleId="s1">
    <w:name w:val="s1"/>
    <w:rsid w:val="000D3667"/>
  </w:style>
  <w:style w:type="character" w:customStyle="1" w:styleId="apple-converted-space">
    <w:name w:val="apple-converted-space"/>
    <w:rsid w:val="000D3667"/>
  </w:style>
  <w:style w:type="character" w:customStyle="1" w:styleId="BodyTextChar">
    <w:name w:val="Body Text Char"/>
    <w:rsid w:val="000D3667"/>
    <w:rPr>
      <w:rFonts w:ascii="Calibri" w:eastAsia="Arial Unicode MS" w:hAnsi="Calibri"/>
      <w:color w:val="00000A"/>
      <w:kern w:val="1"/>
    </w:rPr>
  </w:style>
  <w:style w:type="character" w:customStyle="1" w:styleId="HeaderChar">
    <w:name w:val="Header Char"/>
    <w:rsid w:val="000D3667"/>
    <w:rPr>
      <w:rFonts w:ascii="Calibri" w:hAnsi="Calibri"/>
    </w:rPr>
  </w:style>
  <w:style w:type="character" w:customStyle="1" w:styleId="apple-style-span">
    <w:name w:val="apple-style-span"/>
    <w:rsid w:val="000D3667"/>
  </w:style>
  <w:style w:type="character" w:customStyle="1" w:styleId="BodyTextIndent2Char">
    <w:name w:val="Body Text Indent 2 Char"/>
    <w:rsid w:val="000D3667"/>
    <w:rPr>
      <w:rFonts w:ascii="Calibri" w:eastAsia="Arial Unicode MS" w:hAnsi="Calibri"/>
      <w:color w:val="00000A"/>
      <w:kern w:val="1"/>
    </w:rPr>
  </w:style>
  <w:style w:type="character" w:customStyle="1" w:styleId="BodyText3Char">
    <w:name w:val="Body Text 3 Char"/>
    <w:rsid w:val="000D3667"/>
    <w:rPr>
      <w:rFonts w:ascii="Calibri" w:hAnsi="Calibri"/>
      <w:sz w:val="16"/>
    </w:rPr>
  </w:style>
  <w:style w:type="character" w:customStyle="1" w:styleId="HTMLPreformattedChar">
    <w:name w:val="HTML Preformatted Char"/>
    <w:rsid w:val="000D3667"/>
    <w:rPr>
      <w:rFonts w:ascii="Courier New" w:hAnsi="Courier New"/>
      <w:sz w:val="20"/>
    </w:rPr>
  </w:style>
  <w:style w:type="character" w:customStyle="1" w:styleId="Arial">
    <w:name w:val="Основной текст + Arial"/>
    <w:rsid w:val="000D3667"/>
    <w:rPr>
      <w:rFonts w:ascii="Arial" w:hAnsi="Arial"/>
      <w:i/>
      <w:spacing w:val="0"/>
      <w:sz w:val="15"/>
      <w:shd w:val="clear" w:color="auto" w:fill="FFFFFF"/>
    </w:rPr>
  </w:style>
  <w:style w:type="character" w:customStyle="1" w:styleId="a7">
    <w:name w:val="Основной текст + Полужирный"/>
    <w:rsid w:val="000D3667"/>
    <w:rPr>
      <w:rFonts w:ascii="Arial" w:hAnsi="Arial"/>
      <w:b/>
      <w:spacing w:val="0"/>
      <w:sz w:val="16"/>
    </w:rPr>
  </w:style>
  <w:style w:type="character" w:customStyle="1" w:styleId="1pt">
    <w:name w:val="Основной текст + Интервал 1 pt"/>
    <w:rsid w:val="000D3667"/>
    <w:rPr>
      <w:rFonts w:ascii="Times New Roman" w:hAnsi="Times New Roman"/>
      <w:spacing w:val="30"/>
      <w:sz w:val="17"/>
      <w:shd w:val="clear" w:color="auto" w:fill="FFFFFF"/>
    </w:rPr>
  </w:style>
  <w:style w:type="character" w:customStyle="1" w:styleId="6pt">
    <w:name w:val="Основной текст + Интервал 6 pt"/>
    <w:rsid w:val="000D3667"/>
    <w:rPr>
      <w:rFonts w:ascii="Times New Roman" w:hAnsi="Times New Roman"/>
      <w:spacing w:val="120"/>
      <w:sz w:val="17"/>
      <w:shd w:val="clear" w:color="auto" w:fill="FFFFFF"/>
    </w:rPr>
  </w:style>
  <w:style w:type="character" w:customStyle="1" w:styleId="3pt">
    <w:name w:val="Основной текст + Интервал 3 pt"/>
    <w:rsid w:val="000D3667"/>
    <w:rPr>
      <w:rFonts w:ascii="Times New Roman" w:hAnsi="Times New Roman"/>
      <w:spacing w:val="60"/>
      <w:sz w:val="17"/>
      <w:shd w:val="clear" w:color="auto" w:fill="FFFFFF"/>
    </w:rPr>
  </w:style>
  <w:style w:type="character" w:customStyle="1" w:styleId="a8">
    <w:name w:val="Основной текст + Курсив"/>
    <w:rsid w:val="000D3667"/>
    <w:rPr>
      <w:rFonts w:ascii="Times New Roman" w:hAnsi="Times New Roman"/>
      <w:i/>
      <w:spacing w:val="0"/>
      <w:sz w:val="17"/>
      <w:shd w:val="clear" w:color="auto" w:fill="FFFFFF"/>
    </w:rPr>
  </w:style>
  <w:style w:type="character" w:customStyle="1" w:styleId="a9">
    <w:name w:val="А ОСН ТЕКСТ Знак"/>
    <w:rsid w:val="000D3667"/>
    <w:rPr>
      <w:rFonts w:ascii="Times New Roman" w:eastAsia="Arial Unicode MS" w:hAnsi="Times New Roman"/>
      <w:caps/>
      <w:color w:val="000000"/>
      <w:kern w:val="1"/>
      <w:sz w:val="28"/>
    </w:rPr>
  </w:style>
  <w:style w:type="character" w:customStyle="1" w:styleId="12">
    <w:name w:val="Основной текст + Курсив1"/>
    <w:rsid w:val="000D3667"/>
    <w:rPr>
      <w:rFonts w:ascii="Times New Roman" w:eastAsia="Arial Unicode MS" w:hAnsi="Times New Roman"/>
      <w:i/>
      <w:caps/>
      <w:color w:val="00000A"/>
      <w:spacing w:val="0"/>
      <w:kern w:val="1"/>
      <w:sz w:val="22"/>
      <w:lang w:val="ru-RU"/>
    </w:rPr>
  </w:style>
  <w:style w:type="character" w:customStyle="1" w:styleId="s2">
    <w:name w:val="s2"/>
    <w:rsid w:val="000D3667"/>
  </w:style>
  <w:style w:type="character" w:customStyle="1" w:styleId="BalloonTextChar">
    <w:name w:val="Balloon Text Char"/>
    <w:rsid w:val="000D3667"/>
    <w:rPr>
      <w:rFonts w:ascii="Tahoma" w:eastAsia="Arial Unicode MS" w:hAnsi="Tahoma"/>
      <w:color w:val="00000A"/>
      <w:kern w:val="1"/>
      <w:sz w:val="16"/>
    </w:rPr>
  </w:style>
  <w:style w:type="character" w:customStyle="1" w:styleId="BalloonTextChar1">
    <w:name w:val="Balloon Text Char1"/>
    <w:rsid w:val="000D3667"/>
    <w:rPr>
      <w:rFonts w:ascii="Times New Roman" w:eastAsia="Arial Unicode MS" w:hAnsi="Times New Roman"/>
      <w:color w:val="00000A"/>
      <w:kern w:val="1"/>
      <w:sz w:val="2"/>
    </w:rPr>
  </w:style>
  <w:style w:type="character" w:customStyle="1" w:styleId="BalloonTextChar17">
    <w:name w:val="Balloon Text Char17"/>
    <w:rsid w:val="000D3667"/>
    <w:rPr>
      <w:rFonts w:ascii="Times New Roman" w:eastAsia="Arial Unicode MS" w:hAnsi="Times New Roman"/>
      <w:color w:val="00000A"/>
      <w:kern w:val="1"/>
      <w:sz w:val="2"/>
    </w:rPr>
  </w:style>
  <w:style w:type="character" w:customStyle="1" w:styleId="BalloonTextChar16">
    <w:name w:val="Balloon Text Char16"/>
    <w:rsid w:val="000D3667"/>
    <w:rPr>
      <w:rFonts w:ascii="Times New Roman" w:eastAsia="Arial Unicode MS" w:hAnsi="Times New Roman"/>
      <w:color w:val="00000A"/>
      <w:kern w:val="1"/>
      <w:sz w:val="2"/>
    </w:rPr>
  </w:style>
  <w:style w:type="character" w:customStyle="1" w:styleId="BalloonTextChar15">
    <w:name w:val="Balloon Text Char15"/>
    <w:rsid w:val="000D3667"/>
    <w:rPr>
      <w:rFonts w:ascii="Times New Roman" w:eastAsia="Arial Unicode MS" w:hAnsi="Times New Roman"/>
      <w:color w:val="00000A"/>
      <w:kern w:val="1"/>
      <w:sz w:val="2"/>
    </w:rPr>
  </w:style>
  <w:style w:type="character" w:customStyle="1" w:styleId="BalloonTextChar14">
    <w:name w:val="Balloon Text Char14"/>
    <w:rsid w:val="000D3667"/>
    <w:rPr>
      <w:rFonts w:ascii="Times New Roman" w:eastAsia="Arial Unicode MS" w:hAnsi="Times New Roman"/>
      <w:color w:val="00000A"/>
      <w:kern w:val="1"/>
      <w:sz w:val="2"/>
    </w:rPr>
  </w:style>
  <w:style w:type="character" w:customStyle="1" w:styleId="BalloonTextChar13">
    <w:name w:val="Balloon Text Char13"/>
    <w:rsid w:val="000D3667"/>
    <w:rPr>
      <w:rFonts w:ascii="Times New Roman" w:eastAsia="Arial Unicode MS" w:hAnsi="Times New Roman"/>
      <w:color w:val="00000A"/>
      <w:kern w:val="1"/>
      <w:sz w:val="2"/>
    </w:rPr>
  </w:style>
  <w:style w:type="character" w:customStyle="1" w:styleId="BalloonTextChar12">
    <w:name w:val="Balloon Text Char12"/>
    <w:rsid w:val="000D3667"/>
    <w:rPr>
      <w:rFonts w:ascii="Times New Roman" w:eastAsia="Arial Unicode MS" w:hAnsi="Times New Roman"/>
      <w:color w:val="00000A"/>
      <w:kern w:val="1"/>
      <w:sz w:val="2"/>
    </w:rPr>
  </w:style>
  <w:style w:type="character" w:customStyle="1" w:styleId="BalloonTextChar11">
    <w:name w:val="Balloon Text Char11"/>
    <w:rsid w:val="000D3667"/>
    <w:rPr>
      <w:rFonts w:ascii="Times New Roman" w:eastAsia="Arial Unicode MS" w:hAnsi="Times New Roman"/>
      <w:color w:val="00000A"/>
      <w:kern w:val="1"/>
      <w:sz w:val="2"/>
    </w:rPr>
  </w:style>
  <w:style w:type="character" w:customStyle="1" w:styleId="EndnoteTextChar">
    <w:name w:val="Endnote Text Char"/>
    <w:rsid w:val="000D3667"/>
    <w:rPr>
      <w:rFonts w:ascii="Calibri" w:eastAsia="Arial Unicode MS" w:hAnsi="Calibri"/>
      <w:color w:val="00000A"/>
      <w:kern w:val="1"/>
      <w:sz w:val="20"/>
    </w:rPr>
  </w:style>
  <w:style w:type="character" w:customStyle="1" w:styleId="EndnoteTextChar1">
    <w:name w:val="Endnote Text Char1"/>
    <w:rsid w:val="000D3667"/>
    <w:rPr>
      <w:rFonts w:eastAsia="Arial Unicode MS"/>
      <w:color w:val="00000A"/>
      <w:kern w:val="1"/>
    </w:rPr>
  </w:style>
  <w:style w:type="character" w:customStyle="1" w:styleId="EndnoteTextChar17">
    <w:name w:val="Endnote Text Char17"/>
    <w:rsid w:val="000D3667"/>
    <w:rPr>
      <w:rFonts w:eastAsia="Arial Unicode MS"/>
      <w:color w:val="00000A"/>
      <w:kern w:val="1"/>
    </w:rPr>
  </w:style>
  <w:style w:type="character" w:customStyle="1" w:styleId="EndnoteTextChar16">
    <w:name w:val="Endnote Text Char16"/>
    <w:rsid w:val="000D3667"/>
    <w:rPr>
      <w:rFonts w:eastAsia="Arial Unicode MS"/>
      <w:color w:val="00000A"/>
      <w:kern w:val="1"/>
    </w:rPr>
  </w:style>
  <w:style w:type="character" w:customStyle="1" w:styleId="EndnoteTextChar15">
    <w:name w:val="Endnote Text Char15"/>
    <w:rsid w:val="000D3667"/>
    <w:rPr>
      <w:rFonts w:eastAsia="Arial Unicode MS"/>
      <w:color w:val="00000A"/>
      <w:kern w:val="1"/>
    </w:rPr>
  </w:style>
  <w:style w:type="character" w:customStyle="1" w:styleId="EndnoteTextChar14">
    <w:name w:val="Endnote Text Char14"/>
    <w:rsid w:val="000D3667"/>
    <w:rPr>
      <w:rFonts w:eastAsia="Arial Unicode MS"/>
      <w:color w:val="00000A"/>
      <w:kern w:val="1"/>
    </w:rPr>
  </w:style>
  <w:style w:type="character" w:customStyle="1" w:styleId="EndnoteTextChar13">
    <w:name w:val="Endnote Text Char13"/>
    <w:rsid w:val="000D3667"/>
    <w:rPr>
      <w:rFonts w:eastAsia="Arial Unicode MS"/>
      <w:color w:val="00000A"/>
      <w:kern w:val="1"/>
    </w:rPr>
  </w:style>
  <w:style w:type="character" w:customStyle="1" w:styleId="EndnoteTextChar12">
    <w:name w:val="Endnote Text Char12"/>
    <w:rsid w:val="000D3667"/>
    <w:rPr>
      <w:rFonts w:eastAsia="Arial Unicode MS"/>
      <w:color w:val="00000A"/>
      <w:kern w:val="1"/>
    </w:rPr>
  </w:style>
  <w:style w:type="character" w:customStyle="1" w:styleId="EndnoteTextChar11">
    <w:name w:val="Endnote Text Char11"/>
    <w:rsid w:val="000D3667"/>
    <w:rPr>
      <w:rFonts w:eastAsia="Arial Unicode MS"/>
      <w:color w:val="00000A"/>
      <w:kern w:val="1"/>
    </w:rPr>
  </w:style>
  <w:style w:type="character" w:customStyle="1" w:styleId="aa">
    <w:name w:val="А_основной Знак"/>
    <w:rsid w:val="000D3667"/>
    <w:rPr>
      <w:rFonts w:ascii="Times New Roman" w:hAnsi="Times New Roman"/>
      <w:sz w:val="28"/>
    </w:rPr>
  </w:style>
  <w:style w:type="character" w:customStyle="1" w:styleId="s4">
    <w:name w:val="s4"/>
    <w:rsid w:val="000D3667"/>
  </w:style>
  <w:style w:type="character" w:customStyle="1" w:styleId="s5">
    <w:name w:val="s5"/>
    <w:rsid w:val="000D3667"/>
  </w:style>
  <w:style w:type="character" w:customStyle="1" w:styleId="FooterChar">
    <w:name w:val="Footer Char"/>
    <w:rsid w:val="000D3667"/>
    <w:rPr>
      <w:rFonts w:ascii="Calibri" w:eastAsia="Arial Unicode MS" w:hAnsi="Calibri"/>
      <w:color w:val="00000A"/>
      <w:kern w:val="1"/>
    </w:rPr>
  </w:style>
  <w:style w:type="character" w:customStyle="1" w:styleId="13">
    <w:name w:val="Сноска1"/>
    <w:rsid w:val="000D3667"/>
    <w:rPr>
      <w:rFonts w:ascii="Times New Roman" w:hAnsi="Times New Roman"/>
      <w:vertAlign w:val="superscript"/>
    </w:rPr>
  </w:style>
  <w:style w:type="character" w:customStyle="1" w:styleId="BodyText2Char">
    <w:name w:val="Body Text 2 Char"/>
    <w:rsid w:val="000D3667"/>
    <w:rPr>
      <w:rFonts w:ascii="Calibri" w:hAnsi="Calibri"/>
    </w:rPr>
  </w:style>
  <w:style w:type="character" w:customStyle="1" w:styleId="21">
    <w:name w:val="Знак сноски2"/>
    <w:rsid w:val="000D3667"/>
    <w:rPr>
      <w:vertAlign w:val="superscript"/>
    </w:rPr>
  </w:style>
  <w:style w:type="character" w:styleId="ab">
    <w:name w:val="Emphasis"/>
    <w:basedOn w:val="a0"/>
    <w:uiPriority w:val="20"/>
    <w:qFormat/>
    <w:rsid w:val="000D3667"/>
    <w:rPr>
      <w:rFonts w:cs="Times New Roman"/>
      <w:i/>
    </w:rPr>
  </w:style>
  <w:style w:type="character" w:customStyle="1" w:styleId="c0">
    <w:name w:val="c0"/>
    <w:rsid w:val="000D3667"/>
  </w:style>
  <w:style w:type="character" w:customStyle="1" w:styleId="s8">
    <w:name w:val="s8"/>
    <w:rsid w:val="000D3667"/>
  </w:style>
  <w:style w:type="character" w:customStyle="1" w:styleId="s13">
    <w:name w:val="s13"/>
    <w:rsid w:val="000D3667"/>
  </w:style>
  <w:style w:type="character" w:customStyle="1" w:styleId="s12">
    <w:name w:val="s12"/>
    <w:rsid w:val="000D3667"/>
  </w:style>
  <w:style w:type="character" w:customStyle="1" w:styleId="s7">
    <w:name w:val="s7"/>
    <w:rsid w:val="000D3667"/>
  </w:style>
  <w:style w:type="character" w:customStyle="1" w:styleId="s11">
    <w:name w:val="s11"/>
    <w:rsid w:val="000D3667"/>
  </w:style>
  <w:style w:type="character" w:customStyle="1" w:styleId="s15">
    <w:name w:val="s15"/>
    <w:rsid w:val="000D3667"/>
  </w:style>
  <w:style w:type="character" w:customStyle="1" w:styleId="comments">
    <w:name w:val="comments"/>
    <w:rsid w:val="000D3667"/>
  </w:style>
  <w:style w:type="character" w:styleId="ac">
    <w:name w:val="line number"/>
    <w:basedOn w:val="a0"/>
    <w:uiPriority w:val="99"/>
    <w:rsid w:val="000D3667"/>
    <w:rPr>
      <w:rFonts w:cs="Times New Roman"/>
    </w:rPr>
  </w:style>
  <w:style w:type="character" w:customStyle="1" w:styleId="ad">
    <w:name w:val="Подзаголовок Знак"/>
    <w:rsid w:val="000D3667"/>
    <w:rPr>
      <w:rFonts w:ascii="Arial" w:hAnsi="Arial"/>
      <w:i/>
      <w:sz w:val="28"/>
    </w:rPr>
  </w:style>
  <w:style w:type="character" w:customStyle="1" w:styleId="ae">
    <w:name w:val="Отступ основного текста Знак"/>
    <w:rsid w:val="000D3667"/>
    <w:rPr>
      <w:rFonts w:ascii="Times New Roman" w:hAnsi="Times New Roman"/>
      <w:sz w:val="24"/>
      <w:lang w:eastAsia="ar-SA" w:bidi="ar-SA"/>
    </w:rPr>
  </w:style>
  <w:style w:type="character" w:customStyle="1" w:styleId="c1">
    <w:name w:val="c1"/>
    <w:rsid w:val="000D3667"/>
  </w:style>
  <w:style w:type="character" w:customStyle="1" w:styleId="WW--">
    <w:name w:val="WW-Интернет-ссылка"/>
    <w:rsid w:val="000D3667"/>
    <w:rPr>
      <w:color w:val="0000FF"/>
      <w:u w:val="single"/>
      <w:lang w:val="uz-Cyrl-UZ"/>
    </w:rPr>
  </w:style>
  <w:style w:type="character" w:styleId="af">
    <w:name w:val="Strong"/>
    <w:basedOn w:val="a0"/>
    <w:uiPriority w:val="22"/>
    <w:qFormat/>
    <w:rsid w:val="000D3667"/>
    <w:rPr>
      <w:rFonts w:cs="Times New Roman"/>
      <w:b/>
    </w:rPr>
  </w:style>
  <w:style w:type="character" w:customStyle="1" w:styleId="c7">
    <w:name w:val="c7"/>
    <w:rsid w:val="000D3667"/>
  </w:style>
  <w:style w:type="character" w:customStyle="1" w:styleId="ListLabel1">
    <w:name w:val="ListLabel 1"/>
    <w:rsid w:val="000D3667"/>
  </w:style>
  <w:style w:type="character" w:styleId="af0">
    <w:name w:val="footnote reference"/>
    <w:basedOn w:val="a0"/>
    <w:uiPriority w:val="99"/>
    <w:rsid w:val="000D3667"/>
    <w:rPr>
      <w:rFonts w:cs="Times New Roman"/>
      <w:vertAlign w:val="superscript"/>
    </w:rPr>
  </w:style>
  <w:style w:type="character" w:styleId="af1">
    <w:name w:val="endnote reference"/>
    <w:basedOn w:val="a0"/>
    <w:uiPriority w:val="99"/>
    <w:rsid w:val="000D3667"/>
    <w:rPr>
      <w:rFonts w:cs="Times New Roman"/>
      <w:vertAlign w:val="superscript"/>
    </w:rPr>
  </w:style>
  <w:style w:type="character" w:customStyle="1" w:styleId="ListLabel2">
    <w:name w:val="ListLabel 2"/>
    <w:rsid w:val="000D3667"/>
  </w:style>
  <w:style w:type="character" w:customStyle="1" w:styleId="ListLabel3">
    <w:name w:val="ListLabel 3"/>
    <w:rsid w:val="000D3667"/>
  </w:style>
  <w:style w:type="character" w:customStyle="1" w:styleId="ListLabel4">
    <w:name w:val="ListLabel 4"/>
    <w:rsid w:val="000D3667"/>
  </w:style>
  <w:style w:type="character" w:customStyle="1" w:styleId="ListLabel5">
    <w:name w:val="ListLabel 5"/>
    <w:rsid w:val="000D3667"/>
  </w:style>
  <w:style w:type="character" w:customStyle="1" w:styleId="ListLabel6">
    <w:name w:val="ListLabel 6"/>
    <w:rsid w:val="000D3667"/>
  </w:style>
  <w:style w:type="character" w:customStyle="1" w:styleId="ListLabel7">
    <w:name w:val="ListLabel 7"/>
    <w:rsid w:val="000D3667"/>
  </w:style>
  <w:style w:type="character" w:customStyle="1" w:styleId="ListLabel8">
    <w:name w:val="ListLabel 8"/>
    <w:rsid w:val="000D3667"/>
  </w:style>
  <w:style w:type="character" w:customStyle="1" w:styleId="ListLabel9">
    <w:name w:val="ListLabel 9"/>
    <w:rsid w:val="000D3667"/>
  </w:style>
  <w:style w:type="character" w:customStyle="1" w:styleId="ListLabel10">
    <w:name w:val="ListLabel 10"/>
    <w:rsid w:val="000D3667"/>
  </w:style>
  <w:style w:type="character" w:customStyle="1" w:styleId="ListLabel11">
    <w:name w:val="ListLabel 11"/>
    <w:rsid w:val="000D3667"/>
  </w:style>
  <w:style w:type="character" w:customStyle="1" w:styleId="ListLabel12">
    <w:name w:val="ListLabel 12"/>
    <w:rsid w:val="000D3667"/>
  </w:style>
  <w:style w:type="character" w:customStyle="1" w:styleId="ListLabel13">
    <w:name w:val="ListLabel 13"/>
    <w:rsid w:val="000D3667"/>
  </w:style>
  <w:style w:type="character" w:customStyle="1" w:styleId="ListLabel14">
    <w:name w:val="ListLabel 14"/>
    <w:rsid w:val="000D3667"/>
  </w:style>
  <w:style w:type="character" w:customStyle="1" w:styleId="ListLabel15">
    <w:name w:val="ListLabel 15"/>
    <w:rsid w:val="000D3667"/>
  </w:style>
  <w:style w:type="character" w:customStyle="1" w:styleId="ListLabel16">
    <w:name w:val="ListLabel 16"/>
    <w:rsid w:val="000D3667"/>
  </w:style>
  <w:style w:type="character" w:customStyle="1" w:styleId="ListLabel17">
    <w:name w:val="ListLabel 17"/>
    <w:rsid w:val="000D3667"/>
  </w:style>
  <w:style w:type="character" w:customStyle="1" w:styleId="ListLabel18">
    <w:name w:val="ListLabel 18"/>
    <w:rsid w:val="000D3667"/>
  </w:style>
  <w:style w:type="character" w:customStyle="1" w:styleId="ListLabel19">
    <w:name w:val="ListLabel 19"/>
    <w:rsid w:val="000D3667"/>
  </w:style>
  <w:style w:type="character" w:customStyle="1" w:styleId="af2">
    <w:name w:val="Символы концевой сноски"/>
    <w:rsid w:val="000D3667"/>
  </w:style>
  <w:style w:type="character" w:customStyle="1" w:styleId="14">
    <w:name w:val="Основной текст Знак1"/>
    <w:rsid w:val="000D3667"/>
    <w:rPr>
      <w:rFonts w:ascii="Times New Roman" w:hAnsi="Times New Roman"/>
      <w:color w:val="00000A"/>
      <w:sz w:val="20"/>
    </w:rPr>
  </w:style>
  <w:style w:type="character" w:customStyle="1" w:styleId="TitleChar">
    <w:name w:val="Title Char"/>
    <w:rsid w:val="000D3667"/>
    <w:rPr>
      <w:rFonts w:ascii="Times New Roman" w:hAnsi="Times New Roman"/>
      <w:i/>
      <w:color w:val="00000A"/>
      <w:sz w:val="24"/>
      <w:lang w:val="de-DE" w:eastAsia="fa-IR" w:bidi="fa-IR"/>
    </w:rPr>
  </w:style>
  <w:style w:type="character" w:customStyle="1" w:styleId="SubtitleChar">
    <w:name w:val="Subtitle Char"/>
    <w:rsid w:val="000D3667"/>
    <w:rPr>
      <w:rFonts w:ascii="Arial" w:hAnsi="Arial"/>
      <w:i/>
      <w:color w:val="00000A"/>
      <w:sz w:val="28"/>
      <w:lang w:val="de-DE" w:eastAsia="fa-IR" w:bidi="fa-IR"/>
    </w:rPr>
  </w:style>
  <w:style w:type="character" w:customStyle="1" w:styleId="15">
    <w:name w:val="Текст выноски Знак1"/>
    <w:rsid w:val="000D3667"/>
    <w:rPr>
      <w:rFonts w:ascii="Tahoma" w:hAnsi="Tahoma"/>
      <w:color w:val="00000A"/>
      <w:sz w:val="16"/>
      <w:lang w:val="de-DE" w:eastAsia="fa-IR" w:bidi="fa-IR"/>
    </w:rPr>
  </w:style>
  <w:style w:type="character" w:customStyle="1" w:styleId="210">
    <w:name w:val="Основной текст с отступом 2 Знак1"/>
    <w:rsid w:val="000D3667"/>
    <w:rPr>
      <w:rFonts w:ascii="Times New Roman" w:hAnsi="Times New Roman"/>
      <w:color w:val="00000A"/>
      <w:lang w:val="de-DE" w:eastAsia="fa-IR" w:bidi="fa-IR"/>
    </w:rPr>
  </w:style>
  <w:style w:type="character" w:customStyle="1" w:styleId="16">
    <w:name w:val="Текст сноски Знак1"/>
    <w:uiPriority w:val="99"/>
    <w:rsid w:val="000D3667"/>
    <w:rPr>
      <w:rFonts w:ascii="Times New Roman" w:hAnsi="Times New Roman"/>
      <w:color w:val="00000A"/>
      <w:sz w:val="20"/>
      <w:lang w:val="de-DE" w:eastAsia="fa-IR" w:bidi="fa-IR"/>
    </w:rPr>
  </w:style>
  <w:style w:type="character" w:customStyle="1" w:styleId="17">
    <w:name w:val="Верхний колонтитул Знак1"/>
    <w:rsid w:val="000D3667"/>
    <w:rPr>
      <w:rFonts w:ascii="Times New Roman" w:hAnsi="Times New Roman"/>
      <w:color w:val="00000A"/>
      <w:lang w:val="de-DE" w:eastAsia="fa-IR" w:bidi="fa-IR"/>
    </w:rPr>
  </w:style>
  <w:style w:type="character" w:customStyle="1" w:styleId="18">
    <w:name w:val="Нижний колонтитул Знак1"/>
    <w:rsid w:val="000D3667"/>
    <w:rPr>
      <w:rFonts w:ascii="Times New Roman" w:hAnsi="Times New Roman"/>
      <w:color w:val="00000A"/>
      <w:lang w:val="de-DE" w:eastAsia="fa-IR" w:bidi="fa-IR"/>
    </w:rPr>
  </w:style>
  <w:style w:type="character" w:customStyle="1" w:styleId="1423">
    <w:name w:val="Основной текст (14)23"/>
    <w:rsid w:val="000D3667"/>
    <w:rPr>
      <w:rFonts w:ascii="Times New Roman" w:hAnsi="Times New Roman"/>
      <w:spacing w:val="0"/>
      <w:sz w:val="20"/>
    </w:rPr>
  </w:style>
  <w:style w:type="character" w:customStyle="1" w:styleId="1416pt">
    <w:name w:val="Основной текст (14) + Интервал 16 pt"/>
    <w:rsid w:val="000D3667"/>
    <w:rPr>
      <w:rFonts w:ascii="Times New Roman" w:hAnsi="Times New Roman"/>
      <w:spacing w:val="320"/>
      <w:sz w:val="20"/>
    </w:rPr>
  </w:style>
  <w:style w:type="character" w:customStyle="1" w:styleId="727">
    <w:name w:val="Основной текст (7)27"/>
    <w:rsid w:val="000D3667"/>
    <w:rPr>
      <w:rFonts w:ascii="Times New Roman" w:hAnsi="Times New Roman"/>
      <w:spacing w:val="0"/>
      <w:sz w:val="19"/>
    </w:rPr>
  </w:style>
  <w:style w:type="character" w:customStyle="1" w:styleId="158">
    <w:name w:val="Основной текст (15)8"/>
    <w:rsid w:val="000D3667"/>
    <w:rPr>
      <w:rFonts w:ascii="Times New Roman" w:hAnsi="Times New Roman"/>
      <w:i/>
      <w:spacing w:val="0"/>
      <w:sz w:val="19"/>
    </w:rPr>
  </w:style>
  <w:style w:type="character" w:customStyle="1" w:styleId="s6">
    <w:name w:val="s6"/>
    <w:rsid w:val="000D3667"/>
  </w:style>
  <w:style w:type="character" w:styleId="af3">
    <w:name w:val="FollowedHyperlink"/>
    <w:basedOn w:val="a0"/>
    <w:uiPriority w:val="99"/>
    <w:rsid w:val="000D3667"/>
    <w:rPr>
      <w:rFonts w:cs="Times New Roman"/>
      <w:color w:val="800080"/>
      <w:u w:val="single"/>
    </w:rPr>
  </w:style>
  <w:style w:type="character" w:styleId="af4">
    <w:name w:val="Placeholder Text"/>
    <w:basedOn w:val="a0"/>
    <w:uiPriority w:val="99"/>
    <w:rsid w:val="000D3667"/>
    <w:rPr>
      <w:rFonts w:cs="Times New Roman"/>
      <w:color w:val="808080"/>
    </w:rPr>
  </w:style>
  <w:style w:type="character" w:customStyle="1" w:styleId="WW-0">
    <w:name w:val="WW-Символы концевой сноски"/>
    <w:rsid w:val="000D3667"/>
  </w:style>
  <w:style w:type="character" w:customStyle="1" w:styleId="Standard1">
    <w:name w:val="Standard Знак1"/>
    <w:rsid w:val="000D3667"/>
    <w:rPr>
      <w:rFonts w:ascii="Arial" w:eastAsia="SimSun" w:hAnsi="Arial"/>
      <w:kern w:val="1"/>
      <w:sz w:val="24"/>
    </w:rPr>
  </w:style>
  <w:style w:type="character" w:customStyle="1" w:styleId="af5">
    <w:name w:val="Осн_текст Знак"/>
    <w:rsid w:val="000D3667"/>
    <w:rPr>
      <w:rFonts w:ascii="Courier New" w:hAnsi="Courier New"/>
      <w:spacing w:val="-14"/>
      <w:sz w:val="24"/>
    </w:rPr>
  </w:style>
  <w:style w:type="paragraph" w:customStyle="1" w:styleId="af6">
    <w:name w:val="Заголовок"/>
    <w:basedOn w:val="a"/>
    <w:next w:val="af7"/>
    <w:rsid w:val="000D3667"/>
    <w:pPr>
      <w:keepNext/>
      <w:suppressAutoHyphens/>
      <w:spacing w:before="240" w:after="0" w:line="100" w:lineRule="atLeast"/>
      <w:textAlignment w:val="baseline"/>
    </w:pPr>
    <w:rPr>
      <w:rFonts w:ascii="Arial" w:eastAsia="Times New Roman" w:hAnsi="Arial" w:cs="Arial"/>
      <w:b/>
      <w:bCs/>
      <w:color w:val="00000A"/>
      <w:kern w:val="1"/>
      <w:sz w:val="24"/>
      <w:szCs w:val="24"/>
      <w:lang w:val="de-DE" w:eastAsia="ar-SA"/>
    </w:rPr>
  </w:style>
  <w:style w:type="paragraph" w:styleId="af7">
    <w:name w:val="Body Text"/>
    <w:basedOn w:val="a"/>
    <w:link w:val="af8"/>
    <w:uiPriority w:val="1"/>
    <w:qFormat/>
    <w:rsid w:val="000D3667"/>
    <w:pPr>
      <w:suppressAutoHyphens/>
      <w:spacing w:after="120"/>
    </w:pPr>
    <w:rPr>
      <w:rFonts w:ascii="Calibri" w:eastAsia="Arial Unicode MS" w:hAnsi="Calibri" w:cs="Times New Roman"/>
      <w:color w:val="00000A"/>
      <w:kern w:val="1"/>
      <w:szCs w:val="20"/>
      <w:lang w:eastAsia="ar-SA"/>
    </w:rPr>
  </w:style>
  <w:style w:type="character" w:customStyle="1" w:styleId="af8">
    <w:name w:val="Основной текст Знак"/>
    <w:basedOn w:val="a0"/>
    <w:link w:val="af7"/>
    <w:uiPriority w:val="1"/>
    <w:rsid w:val="000D3667"/>
    <w:rPr>
      <w:rFonts w:ascii="Calibri" w:eastAsia="Arial Unicode MS" w:hAnsi="Calibri" w:cs="Times New Roman"/>
      <w:color w:val="00000A"/>
      <w:kern w:val="1"/>
      <w:szCs w:val="20"/>
      <w:lang w:eastAsia="ar-SA"/>
    </w:rPr>
  </w:style>
  <w:style w:type="paragraph" w:styleId="af9">
    <w:name w:val="List"/>
    <w:basedOn w:val="af7"/>
    <w:uiPriority w:val="99"/>
    <w:rsid w:val="000D3667"/>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0D3667"/>
    <w:pPr>
      <w:suppressLineNumbers/>
      <w:suppressAutoHyphens/>
      <w:spacing w:before="120" w:after="120"/>
    </w:pPr>
    <w:rPr>
      <w:rFonts w:ascii="Calibri" w:eastAsia="Arial Unicode MS" w:hAnsi="Calibri" w:cs="Mangal"/>
      <w:i/>
      <w:iCs/>
      <w:color w:val="00000A"/>
      <w:kern w:val="1"/>
      <w:sz w:val="24"/>
      <w:szCs w:val="24"/>
      <w:lang w:eastAsia="ar-SA"/>
    </w:rPr>
  </w:style>
  <w:style w:type="paragraph" w:customStyle="1" w:styleId="22">
    <w:name w:val="Указатель2"/>
    <w:basedOn w:val="a"/>
    <w:rsid w:val="000D3667"/>
    <w:pPr>
      <w:suppressLineNumbers/>
      <w:suppressAutoHyphens/>
    </w:pPr>
    <w:rPr>
      <w:rFonts w:ascii="Calibri" w:eastAsia="Arial Unicode MS" w:hAnsi="Calibri" w:cs="Mangal"/>
      <w:color w:val="00000A"/>
      <w:kern w:val="1"/>
      <w:lang w:eastAsia="ar-SA"/>
    </w:rPr>
  </w:style>
  <w:style w:type="paragraph" w:customStyle="1" w:styleId="1a">
    <w:name w:val="Абзац списка1"/>
    <w:basedOn w:val="a"/>
    <w:rsid w:val="000D366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0D366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a">
    <w:name w:val="Абзац"/>
    <w:basedOn w:val="a"/>
    <w:rsid w:val="000D3667"/>
    <w:pPr>
      <w:spacing w:after="0" w:line="312" w:lineRule="auto"/>
      <w:ind w:firstLine="567"/>
      <w:jc w:val="both"/>
    </w:pPr>
    <w:rPr>
      <w:rFonts w:ascii="Times New Roman" w:eastAsia="Times New Roman" w:hAnsi="Times New Roman" w:cs="Times New Roman"/>
      <w:kern w:val="1"/>
      <w:sz w:val="24"/>
      <w:szCs w:val="20"/>
      <w:lang w:eastAsia="ar-SA"/>
    </w:rPr>
  </w:style>
  <w:style w:type="paragraph" w:styleId="afb">
    <w:name w:val="Normal (Web)"/>
    <w:basedOn w:val="a"/>
    <w:uiPriority w:val="99"/>
    <w:rsid w:val="000D3667"/>
    <w:pPr>
      <w:autoSpaceDE w:val="0"/>
      <w:spacing w:before="130" w:after="130" w:line="360" w:lineRule="auto"/>
    </w:pPr>
    <w:rPr>
      <w:rFonts w:ascii="Times New Roman" w:eastAsia="Times New Roman" w:hAnsi="Times New Roman" w:cs="Times New Roman"/>
      <w:kern w:val="1"/>
      <w:sz w:val="24"/>
      <w:szCs w:val="24"/>
      <w:lang w:eastAsia="ar-SA"/>
    </w:rPr>
  </w:style>
  <w:style w:type="paragraph" w:customStyle="1" w:styleId="14TexstOSNOVA1012">
    <w:name w:val="14TexstOSNOVA_10/12"/>
    <w:basedOn w:val="a"/>
    <w:uiPriority w:val="99"/>
    <w:rsid w:val="000D3667"/>
    <w:pPr>
      <w:autoSpaceDE w:val="0"/>
      <w:spacing w:after="0" w:line="240" w:lineRule="atLeast"/>
      <w:ind w:firstLine="340"/>
      <w:jc w:val="both"/>
      <w:textAlignment w:val="center"/>
    </w:pPr>
    <w:rPr>
      <w:rFonts w:ascii="PragmaticaC" w:eastAsia="Times New Roman" w:hAnsi="PragmaticaC" w:cs="PragmaticaC"/>
      <w:color w:val="000000"/>
      <w:kern w:val="1"/>
      <w:sz w:val="20"/>
      <w:szCs w:val="20"/>
      <w:lang w:eastAsia="ar-SA"/>
    </w:rPr>
  </w:style>
  <w:style w:type="paragraph" w:styleId="afc">
    <w:name w:val="Body Text Indent"/>
    <w:basedOn w:val="a"/>
    <w:link w:val="afd"/>
    <w:uiPriority w:val="99"/>
    <w:rsid w:val="000D3667"/>
    <w:pPr>
      <w:spacing w:after="0" w:line="240" w:lineRule="auto"/>
      <w:ind w:firstLine="340"/>
    </w:pPr>
    <w:rPr>
      <w:rFonts w:ascii="Calibri" w:eastAsia="Arial Unicode MS" w:hAnsi="Calibri" w:cs="Times New Roman"/>
      <w:color w:val="00000A"/>
      <w:kern w:val="1"/>
      <w:szCs w:val="20"/>
      <w:lang w:eastAsia="ar-SA"/>
    </w:rPr>
  </w:style>
  <w:style w:type="character" w:customStyle="1" w:styleId="afd">
    <w:name w:val="Основной текст с отступом Знак"/>
    <w:basedOn w:val="a0"/>
    <w:link w:val="afc"/>
    <w:uiPriority w:val="99"/>
    <w:rsid w:val="000D3667"/>
    <w:rPr>
      <w:rFonts w:ascii="Calibri" w:eastAsia="Arial Unicode MS" w:hAnsi="Calibri" w:cs="Times New Roman"/>
      <w:color w:val="00000A"/>
      <w:kern w:val="1"/>
      <w:szCs w:val="20"/>
      <w:lang w:eastAsia="ar-SA"/>
    </w:rPr>
  </w:style>
  <w:style w:type="paragraph" w:styleId="afe">
    <w:name w:val="footnote text"/>
    <w:aliases w:val="Основной текст с отступом11,Body Text Indent,Знак1,Body Text Indent1"/>
    <w:basedOn w:val="a"/>
    <w:link w:val="aff"/>
    <w:rsid w:val="000D3667"/>
    <w:pPr>
      <w:spacing w:after="0" w:line="240" w:lineRule="auto"/>
    </w:pPr>
    <w:rPr>
      <w:rFonts w:ascii="Calibri" w:eastAsia="Arial Unicode MS" w:hAnsi="Calibri" w:cs="Times New Roman"/>
      <w:color w:val="00000A"/>
      <w:kern w:val="1"/>
      <w:sz w:val="20"/>
      <w:szCs w:val="20"/>
      <w:lang w:eastAsia="ar-SA"/>
    </w:rPr>
  </w:style>
  <w:style w:type="character" w:customStyle="1" w:styleId="aff">
    <w:name w:val="Текст сноски Знак"/>
    <w:aliases w:val="Основной текст с отступом11 Знак,Body Text Indent Знак,Знак1 Знак,Body Text Indent1 Знак"/>
    <w:basedOn w:val="a0"/>
    <w:link w:val="afe"/>
    <w:rsid w:val="000D3667"/>
    <w:rPr>
      <w:rFonts w:ascii="Calibri" w:eastAsia="Arial Unicode MS" w:hAnsi="Calibri" w:cs="Times New Roman"/>
      <w:color w:val="00000A"/>
      <w:kern w:val="1"/>
      <w:sz w:val="20"/>
      <w:szCs w:val="20"/>
      <w:lang w:eastAsia="ar-SA"/>
    </w:rPr>
  </w:style>
  <w:style w:type="paragraph" w:customStyle="1" w:styleId="western">
    <w:name w:val="western"/>
    <w:basedOn w:val="a"/>
    <w:rsid w:val="000D3667"/>
    <w:pPr>
      <w:spacing w:before="280" w:after="0" w:line="240" w:lineRule="auto"/>
    </w:pPr>
    <w:rPr>
      <w:rFonts w:ascii="Times New Roman" w:eastAsia="Times New Roman" w:hAnsi="Times New Roman" w:cs="Times New Roman"/>
      <w:color w:val="000000"/>
      <w:kern w:val="1"/>
      <w:sz w:val="24"/>
      <w:szCs w:val="24"/>
      <w:lang w:eastAsia="ar-SA"/>
    </w:rPr>
  </w:style>
  <w:style w:type="paragraph" w:customStyle="1" w:styleId="09PodZAG">
    <w:name w:val="09PodZAG_п/ж"/>
    <w:basedOn w:val="a"/>
    <w:rsid w:val="000D3667"/>
    <w:pPr>
      <w:autoSpaceDE w:val="0"/>
      <w:spacing w:after="113" w:line="240" w:lineRule="atLeast"/>
      <w:jc w:val="center"/>
      <w:textAlignment w:val="center"/>
    </w:pPr>
    <w:rPr>
      <w:rFonts w:ascii="FuturisC" w:eastAsia="Times New Roman" w:hAnsi="FuturisC" w:cs="FuturisC"/>
      <w:b/>
      <w:bCs/>
      <w:caps/>
      <w:color w:val="000000"/>
      <w:kern w:val="1"/>
      <w:lang w:eastAsia="ar-SA"/>
    </w:rPr>
  </w:style>
  <w:style w:type="paragraph" w:customStyle="1" w:styleId="p4">
    <w:name w:val="p4"/>
    <w:basedOn w:val="a"/>
    <w:rsid w:val="000D3667"/>
    <w:pPr>
      <w:spacing w:before="280" w:after="280" w:line="240" w:lineRule="auto"/>
    </w:pPr>
    <w:rPr>
      <w:rFonts w:ascii="Times New Roman" w:eastAsia="Times New Roman" w:hAnsi="Times New Roman" w:cs="Times New Roman"/>
      <w:kern w:val="1"/>
      <w:sz w:val="24"/>
      <w:szCs w:val="24"/>
      <w:lang w:eastAsia="ar-SA"/>
    </w:rPr>
  </w:style>
  <w:style w:type="paragraph" w:customStyle="1" w:styleId="aff0">
    <w:name w:val="Основной"/>
    <w:basedOn w:val="a"/>
    <w:rsid w:val="000D3667"/>
    <w:pPr>
      <w:autoSpaceDE w:val="0"/>
      <w:spacing w:after="0" w:line="214" w:lineRule="atLeast"/>
      <w:ind w:firstLine="283"/>
      <w:jc w:val="both"/>
      <w:textAlignment w:val="center"/>
    </w:pPr>
    <w:rPr>
      <w:rFonts w:ascii="NewtonCSanPin" w:eastAsia="Times New Roman" w:hAnsi="NewtonCSanPin" w:cs="NewtonCSanPin"/>
      <w:color w:val="000000"/>
      <w:kern w:val="1"/>
      <w:sz w:val="21"/>
      <w:szCs w:val="21"/>
      <w:lang w:eastAsia="ar-SA"/>
    </w:rPr>
  </w:style>
  <w:style w:type="paragraph" w:customStyle="1" w:styleId="aff1">
    <w:name w:val="Буллит"/>
    <w:basedOn w:val="aff0"/>
    <w:rsid w:val="000D3667"/>
    <w:pPr>
      <w:ind w:firstLine="244"/>
    </w:pPr>
  </w:style>
  <w:style w:type="paragraph" w:customStyle="1" w:styleId="23">
    <w:name w:val="Заг 2"/>
    <w:basedOn w:val="a"/>
    <w:rsid w:val="000D3667"/>
    <w:pPr>
      <w:keepNext/>
      <w:autoSpaceDE w:val="0"/>
      <w:spacing w:before="283" w:after="170" w:line="296" w:lineRule="atLeast"/>
      <w:jc w:val="center"/>
      <w:textAlignment w:val="center"/>
    </w:pPr>
    <w:rPr>
      <w:rFonts w:ascii="PragmaticaC" w:eastAsia="Times New Roman" w:hAnsi="PragmaticaC" w:cs="PragmaticaC"/>
      <w:b/>
      <w:bCs/>
      <w:color w:val="000000"/>
      <w:kern w:val="1"/>
      <w:sz w:val="26"/>
      <w:szCs w:val="26"/>
      <w:lang w:eastAsia="ar-SA"/>
    </w:rPr>
  </w:style>
  <w:style w:type="paragraph" w:customStyle="1" w:styleId="msolistparagraph0">
    <w:name w:val="msolistparagraph"/>
    <w:basedOn w:val="a"/>
    <w:rsid w:val="000D3667"/>
    <w:pPr>
      <w:ind w:left="720"/>
    </w:pPr>
    <w:rPr>
      <w:rFonts w:ascii="Calibri" w:eastAsia="Times New Roman" w:hAnsi="Calibri" w:cs="Times New Roman"/>
      <w:kern w:val="1"/>
      <w:lang w:eastAsia="ar-SA"/>
    </w:rPr>
  </w:style>
  <w:style w:type="paragraph" w:customStyle="1" w:styleId="Default">
    <w:name w:val="Default"/>
    <w:rsid w:val="000D3667"/>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aff2">
    <w:name w:val="Таблица"/>
    <w:basedOn w:val="aff0"/>
    <w:rsid w:val="000D3667"/>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0D3667"/>
    <w:pPr>
      <w:spacing w:before="255" w:after="113" w:line="240" w:lineRule="atLeast"/>
    </w:pPr>
    <w:rPr>
      <w:i/>
      <w:iCs/>
      <w:sz w:val="23"/>
      <w:szCs w:val="23"/>
    </w:rPr>
  </w:style>
  <w:style w:type="paragraph" w:styleId="aff3">
    <w:name w:val="List Paragraph"/>
    <w:basedOn w:val="a"/>
    <w:link w:val="aff4"/>
    <w:uiPriority w:val="1"/>
    <w:qFormat/>
    <w:rsid w:val="000D3667"/>
    <w:pPr>
      <w:ind w:left="720"/>
    </w:pPr>
    <w:rPr>
      <w:rFonts w:ascii="Calibri" w:eastAsia="Times New Roman" w:hAnsi="Calibri" w:cs="Times New Roman"/>
      <w:kern w:val="1"/>
      <w:lang w:eastAsia="ar-SA"/>
    </w:rPr>
  </w:style>
  <w:style w:type="paragraph" w:styleId="aff5">
    <w:name w:val="header"/>
    <w:basedOn w:val="a"/>
    <w:link w:val="aff6"/>
    <w:uiPriority w:val="99"/>
    <w:rsid w:val="000D3667"/>
    <w:pPr>
      <w:tabs>
        <w:tab w:val="center" w:pos="4677"/>
        <w:tab w:val="right" w:pos="9355"/>
      </w:tabs>
      <w:spacing w:after="0" w:line="240" w:lineRule="auto"/>
    </w:pPr>
    <w:rPr>
      <w:rFonts w:ascii="Calibri" w:eastAsia="Arial Unicode MS" w:hAnsi="Calibri" w:cs="Times New Roman"/>
      <w:color w:val="00000A"/>
      <w:kern w:val="1"/>
      <w:szCs w:val="20"/>
      <w:lang w:eastAsia="ar-SA"/>
    </w:rPr>
  </w:style>
  <w:style w:type="character" w:customStyle="1" w:styleId="aff6">
    <w:name w:val="Верхний колонтитул Знак"/>
    <w:basedOn w:val="a0"/>
    <w:link w:val="aff5"/>
    <w:uiPriority w:val="99"/>
    <w:rsid w:val="000D3667"/>
    <w:rPr>
      <w:rFonts w:ascii="Calibri" w:eastAsia="Arial Unicode MS" w:hAnsi="Calibri" w:cs="Times New Roman"/>
      <w:color w:val="00000A"/>
      <w:kern w:val="1"/>
      <w:szCs w:val="20"/>
      <w:lang w:eastAsia="ar-SA"/>
    </w:rPr>
  </w:style>
  <w:style w:type="paragraph" w:styleId="24">
    <w:name w:val="Body Text Indent 2"/>
    <w:basedOn w:val="a"/>
    <w:link w:val="25"/>
    <w:uiPriority w:val="99"/>
    <w:rsid w:val="000D3667"/>
    <w:pPr>
      <w:suppressAutoHyphens/>
      <w:spacing w:after="120" w:line="480" w:lineRule="auto"/>
      <w:ind w:left="283"/>
    </w:pPr>
    <w:rPr>
      <w:rFonts w:ascii="Calibri" w:eastAsia="Arial Unicode MS" w:hAnsi="Calibri" w:cs="Times New Roman"/>
      <w:color w:val="00000A"/>
      <w:kern w:val="1"/>
      <w:szCs w:val="20"/>
      <w:lang w:eastAsia="ar-SA"/>
    </w:rPr>
  </w:style>
  <w:style w:type="character" w:customStyle="1" w:styleId="25">
    <w:name w:val="Основной текст с отступом 2 Знак"/>
    <w:basedOn w:val="a0"/>
    <w:link w:val="24"/>
    <w:uiPriority w:val="99"/>
    <w:rsid w:val="000D3667"/>
    <w:rPr>
      <w:rFonts w:ascii="Calibri" w:eastAsia="Arial Unicode MS" w:hAnsi="Calibri" w:cs="Times New Roman"/>
      <w:color w:val="00000A"/>
      <w:kern w:val="1"/>
      <w:szCs w:val="20"/>
      <w:lang w:eastAsia="ar-SA"/>
    </w:rPr>
  </w:style>
  <w:style w:type="paragraph" w:styleId="32">
    <w:name w:val="Body Text 3"/>
    <w:basedOn w:val="a"/>
    <w:link w:val="33"/>
    <w:uiPriority w:val="99"/>
    <w:rsid w:val="000D3667"/>
    <w:pPr>
      <w:spacing w:after="120" w:line="360" w:lineRule="auto"/>
      <w:jc w:val="both"/>
    </w:pPr>
    <w:rPr>
      <w:rFonts w:ascii="Calibri" w:eastAsia="Arial Unicode MS" w:hAnsi="Calibri" w:cs="Times New Roman"/>
      <w:color w:val="00000A"/>
      <w:kern w:val="1"/>
      <w:sz w:val="16"/>
      <w:szCs w:val="20"/>
      <w:lang w:eastAsia="ar-SA"/>
    </w:rPr>
  </w:style>
  <w:style w:type="character" w:customStyle="1" w:styleId="33">
    <w:name w:val="Основной текст 3 Знак"/>
    <w:basedOn w:val="a0"/>
    <w:link w:val="32"/>
    <w:uiPriority w:val="99"/>
    <w:rsid w:val="000D3667"/>
    <w:rPr>
      <w:rFonts w:ascii="Calibri" w:eastAsia="Arial Unicode MS" w:hAnsi="Calibri" w:cs="Times New Roman"/>
      <w:color w:val="00000A"/>
      <w:kern w:val="1"/>
      <w:sz w:val="16"/>
      <w:szCs w:val="20"/>
      <w:lang w:eastAsia="ar-SA"/>
    </w:rPr>
  </w:style>
  <w:style w:type="paragraph" w:customStyle="1" w:styleId="26">
    <w:name w:val="Абзац списка2"/>
    <w:basedOn w:val="a"/>
    <w:rsid w:val="000D3667"/>
    <w:pPr>
      <w:ind w:left="720"/>
    </w:pPr>
    <w:rPr>
      <w:rFonts w:ascii="Calibri" w:eastAsia="Times New Roman" w:hAnsi="Calibri" w:cs="Times New Roman"/>
      <w:kern w:val="1"/>
      <w:lang w:eastAsia="ar-SA"/>
    </w:rPr>
  </w:style>
  <w:style w:type="paragraph" w:styleId="HTML">
    <w:name w:val="HTML Preformatted"/>
    <w:basedOn w:val="a"/>
    <w:link w:val="HTML0"/>
    <w:uiPriority w:val="99"/>
    <w:rsid w:val="000D36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Times New Roman"/>
      <w:color w:val="00000A"/>
      <w:kern w:val="1"/>
      <w:sz w:val="20"/>
      <w:szCs w:val="20"/>
      <w:lang w:eastAsia="ar-SA"/>
    </w:rPr>
  </w:style>
  <w:style w:type="character" w:customStyle="1" w:styleId="HTML0">
    <w:name w:val="Стандартный HTML Знак"/>
    <w:basedOn w:val="a0"/>
    <w:link w:val="HTML"/>
    <w:uiPriority w:val="99"/>
    <w:rsid w:val="000D3667"/>
    <w:rPr>
      <w:rFonts w:ascii="Courier New" w:eastAsia="Arial Unicode MS" w:hAnsi="Courier New" w:cs="Times New Roman"/>
      <w:color w:val="00000A"/>
      <w:kern w:val="1"/>
      <w:sz w:val="20"/>
      <w:szCs w:val="20"/>
      <w:lang w:eastAsia="ar-SA"/>
    </w:rPr>
  </w:style>
  <w:style w:type="paragraph" w:customStyle="1" w:styleId="27">
    <w:name w:val="Основной текст (2)"/>
    <w:basedOn w:val="a"/>
    <w:rsid w:val="000D3667"/>
    <w:pPr>
      <w:widowControl w:val="0"/>
      <w:shd w:val="clear" w:color="auto" w:fill="FFFFFF"/>
      <w:suppressAutoHyphens/>
      <w:spacing w:after="0" w:line="240" w:lineRule="atLeast"/>
    </w:pPr>
    <w:rPr>
      <w:rFonts w:ascii="Times New Roman" w:eastAsia="Times New Roman" w:hAnsi="Times New Roman" w:cs="Mangal"/>
      <w:kern w:val="1"/>
      <w:sz w:val="17"/>
      <w:szCs w:val="17"/>
      <w:lang w:eastAsia="hi-IN" w:bidi="hi-IN"/>
    </w:rPr>
  </w:style>
  <w:style w:type="paragraph" w:customStyle="1" w:styleId="aff7">
    <w:name w:val="А ОСН ТЕКСТ"/>
    <w:basedOn w:val="a"/>
    <w:rsid w:val="000D3667"/>
    <w:pPr>
      <w:spacing w:after="0" w:line="360" w:lineRule="auto"/>
      <w:ind w:firstLine="454"/>
      <w:jc w:val="both"/>
    </w:pPr>
    <w:rPr>
      <w:rFonts w:ascii="Times New Roman" w:eastAsia="Arial Unicode MS" w:hAnsi="Times New Roman" w:cs="Times New Roman"/>
      <w:caps/>
      <w:color w:val="000000"/>
      <w:kern w:val="1"/>
      <w:sz w:val="28"/>
      <w:szCs w:val="28"/>
      <w:lang w:eastAsia="ar-SA"/>
    </w:rPr>
  </w:style>
  <w:style w:type="paragraph" w:customStyle="1" w:styleId="dash041e005f0431005f044b005f0447005f043d005f044b005f0439">
    <w:name w:val="dash041e_005f0431_005f044b_005f0447_005f043d_005f044b_005f0439"/>
    <w:basedOn w:val="a"/>
    <w:rsid w:val="000D3667"/>
    <w:pPr>
      <w:spacing w:after="0" w:line="240" w:lineRule="auto"/>
    </w:pPr>
    <w:rPr>
      <w:rFonts w:ascii="Times New Roman" w:eastAsia="Times New Roman" w:hAnsi="Times New Roman" w:cs="Times New Roman"/>
      <w:kern w:val="1"/>
      <w:sz w:val="24"/>
      <w:szCs w:val="24"/>
      <w:lang w:eastAsia="ar-SA"/>
    </w:rPr>
  </w:style>
  <w:style w:type="paragraph" w:customStyle="1" w:styleId="p2">
    <w:name w:val="p2"/>
    <w:basedOn w:val="a"/>
    <w:rsid w:val="000D3667"/>
    <w:pPr>
      <w:spacing w:before="280" w:after="280" w:line="240" w:lineRule="auto"/>
    </w:pPr>
    <w:rPr>
      <w:rFonts w:ascii="Times New Roman" w:eastAsia="Times New Roman" w:hAnsi="Times New Roman" w:cs="Times New Roman"/>
      <w:kern w:val="1"/>
      <w:sz w:val="24"/>
      <w:szCs w:val="24"/>
      <w:lang w:eastAsia="ar-SA"/>
    </w:rPr>
  </w:style>
  <w:style w:type="paragraph" w:styleId="aff8">
    <w:name w:val="Balloon Text"/>
    <w:basedOn w:val="a"/>
    <w:link w:val="aff9"/>
    <w:uiPriority w:val="99"/>
    <w:rsid w:val="000D3667"/>
    <w:pPr>
      <w:suppressAutoHyphens/>
      <w:spacing w:after="0" w:line="240" w:lineRule="auto"/>
    </w:pPr>
    <w:rPr>
      <w:rFonts w:ascii="Times New Roman" w:eastAsia="Arial Unicode MS" w:hAnsi="Times New Roman" w:cs="Times New Roman"/>
      <w:color w:val="00000A"/>
      <w:kern w:val="1"/>
      <w:sz w:val="2"/>
      <w:szCs w:val="20"/>
      <w:lang w:eastAsia="ar-SA"/>
    </w:rPr>
  </w:style>
  <w:style w:type="character" w:customStyle="1" w:styleId="aff9">
    <w:name w:val="Текст выноски Знак"/>
    <w:basedOn w:val="a0"/>
    <w:link w:val="aff8"/>
    <w:uiPriority w:val="99"/>
    <w:rsid w:val="000D3667"/>
    <w:rPr>
      <w:rFonts w:ascii="Times New Roman" w:eastAsia="Arial Unicode MS" w:hAnsi="Times New Roman" w:cs="Times New Roman"/>
      <w:color w:val="00000A"/>
      <w:kern w:val="1"/>
      <w:sz w:val="2"/>
      <w:szCs w:val="20"/>
      <w:lang w:eastAsia="ar-SA"/>
    </w:rPr>
  </w:style>
  <w:style w:type="paragraph" w:styleId="affa">
    <w:name w:val="endnote text"/>
    <w:basedOn w:val="a"/>
    <w:link w:val="affb"/>
    <w:uiPriority w:val="99"/>
    <w:rsid w:val="000D3667"/>
    <w:pPr>
      <w:suppressAutoHyphens/>
    </w:pPr>
    <w:rPr>
      <w:rFonts w:ascii="Calibri" w:eastAsia="Arial Unicode MS" w:hAnsi="Calibri" w:cs="Times New Roman"/>
      <w:color w:val="00000A"/>
      <w:kern w:val="1"/>
      <w:sz w:val="20"/>
      <w:szCs w:val="20"/>
      <w:lang w:eastAsia="ar-SA"/>
    </w:rPr>
  </w:style>
  <w:style w:type="character" w:customStyle="1" w:styleId="affb">
    <w:name w:val="Текст концевой сноски Знак"/>
    <w:basedOn w:val="a0"/>
    <w:link w:val="affa"/>
    <w:uiPriority w:val="99"/>
    <w:rsid w:val="000D3667"/>
    <w:rPr>
      <w:rFonts w:ascii="Calibri" w:eastAsia="Arial Unicode MS" w:hAnsi="Calibri" w:cs="Times New Roman"/>
      <w:color w:val="00000A"/>
      <w:kern w:val="1"/>
      <w:sz w:val="20"/>
      <w:szCs w:val="20"/>
      <w:lang w:eastAsia="ar-SA"/>
    </w:rPr>
  </w:style>
  <w:style w:type="paragraph" w:customStyle="1" w:styleId="1b">
    <w:name w:val="Без интервала1"/>
    <w:rsid w:val="000D3667"/>
    <w:pPr>
      <w:suppressAutoHyphens/>
      <w:spacing w:after="0" w:line="240" w:lineRule="auto"/>
    </w:pPr>
    <w:rPr>
      <w:rFonts w:ascii="Calibri" w:eastAsia="Times New Roman" w:hAnsi="Calibri" w:cs="Times New Roman"/>
      <w:lang w:eastAsia="ar-SA"/>
    </w:rPr>
  </w:style>
  <w:style w:type="paragraph" w:customStyle="1" w:styleId="WW-1">
    <w:name w:val="WW-Базовый"/>
    <w:rsid w:val="000D3667"/>
    <w:pPr>
      <w:tabs>
        <w:tab w:val="left" w:pos="709"/>
      </w:tabs>
      <w:suppressAutoHyphens/>
      <w:spacing w:after="0" w:line="100" w:lineRule="atLeast"/>
    </w:pPr>
    <w:rPr>
      <w:rFonts w:ascii="Arial" w:eastAsia="Arial Unicode MS" w:hAnsi="Arial" w:cs="Mangal"/>
      <w:color w:val="00000A"/>
      <w:sz w:val="20"/>
      <w:szCs w:val="24"/>
      <w:lang w:eastAsia="hi-IN" w:bidi="hi-IN"/>
    </w:rPr>
  </w:style>
  <w:style w:type="paragraph" w:customStyle="1" w:styleId="affc">
    <w:name w:val="А_основной"/>
    <w:basedOn w:val="a"/>
    <w:qFormat/>
    <w:rsid w:val="000D3667"/>
    <w:pPr>
      <w:spacing w:after="0" w:line="360" w:lineRule="auto"/>
      <w:ind w:firstLine="454"/>
      <w:jc w:val="both"/>
    </w:pPr>
    <w:rPr>
      <w:rFonts w:ascii="Times New Roman" w:eastAsia="Times New Roman" w:hAnsi="Times New Roman" w:cs="Times New Roman"/>
      <w:kern w:val="1"/>
      <w:sz w:val="28"/>
      <w:szCs w:val="28"/>
      <w:lang w:eastAsia="ar-SA"/>
    </w:rPr>
  </w:style>
  <w:style w:type="paragraph" w:customStyle="1" w:styleId="Pa7">
    <w:name w:val="Pa7"/>
    <w:basedOn w:val="a"/>
    <w:next w:val="a"/>
    <w:rsid w:val="000D3667"/>
    <w:pPr>
      <w:autoSpaceDE w:val="0"/>
      <w:spacing w:after="0" w:line="241" w:lineRule="atLeast"/>
    </w:pPr>
    <w:rPr>
      <w:rFonts w:ascii="Times New Roman" w:eastAsia="Times New Roman" w:hAnsi="Times New Roman" w:cs="Times New Roman"/>
      <w:kern w:val="1"/>
      <w:sz w:val="24"/>
      <w:szCs w:val="24"/>
      <w:lang w:eastAsia="ar-SA"/>
    </w:rPr>
  </w:style>
  <w:style w:type="paragraph" w:customStyle="1" w:styleId="p3">
    <w:name w:val="p3"/>
    <w:basedOn w:val="a"/>
    <w:rsid w:val="000D3667"/>
    <w:pPr>
      <w:spacing w:before="280" w:after="280" w:line="240" w:lineRule="auto"/>
    </w:pPr>
    <w:rPr>
      <w:rFonts w:ascii="Times New Roman" w:eastAsia="Times New Roman" w:hAnsi="Times New Roman" w:cs="Times New Roman"/>
      <w:kern w:val="1"/>
      <w:sz w:val="24"/>
      <w:szCs w:val="24"/>
      <w:lang w:eastAsia="ar-SA"/>
    </w:rPr>
  </w:style>
  <w:style w:type="paragraph" w:styleId="affd">
    <w:name w:val="footer"/>
    <w:basedOn w:val="a"/>
    <w:link w:val="affe"/>
    <w:uiPriority w:val="99"/>
    <w:rsid w:val="000D3667"/>
    <w:pPr>
      <w:tabs>
        <w:tab w:val="center" w:pos="4677"/>
        <w:tab w:val="right" w:pos="9355"/>
      </w:tabs>
      <w:suppressAutoHyphens/>
    </w:pPr>
    <w:rPr>
      <w:rFonts w:ascii="Calibri" w:eastAsia="Arial Unicode MS" w:hAnsi="Calibri" w:cs="Times New Roman"/>
      <w:color w:val="00000A"/>
      <w:kern w:val="1"/>
      <w:szCs w:val="20"/>
      <w:lang w:eastAsia="ar-SA"/>
    </w:rPr>
  </w:style>
  <w:style w:type="character" w:customStyle="1" w:styleId="affe">
    <w:name w:val="Нижний колонтитул Знак"/>
    <w:basedOn w:val="a0"/>
    <w:link w:val="affd"/>
    <w:uiPriority w:val="99"/>
    <w:rsid w:val="000D3667"/>
    <w:rPr>
      <w:rFonts w:ascii="Calibri" w:eastAsia="Arial Unicode MS" w:hAnsi="Calibri" w:cs="Times New Roman"/>
      <w:color w:val="00000A"/>
      <w:kern w:val="1"/>
      <w:szCs w:val="20"/>
      <w:lang w:eastAsia="ar-SA"/>
    </w:rPr>
  </w:style>
  <w:style w:type="paragraph" w:customStyle="1" w:styleId="18TexstSPISOK1">
    <w:name w:val="18TexstSPISOK_1"/>
    <w:aliases w:val="1"/>
    <w:basedOn w:val="a"/>
    <w:rsid w:val="000D3667"/>
    <w:pPr>
      <w:tabs>
        <w:tab w:val="left" w:pos="360"/>
        <w:tab w:val="left" w:pos="640"/>
      </w:tabs>
      <w:autoSpaceDE w:val="0"/>
      <w:spacing w:after="0" w:line="240" w:lineRule="atLeast"/>
      <w:ind w:left="640" w:hanging="300"/>
      <w:jc w:val="both"/>
      <w:textAlignment w:val="center"/>
    </w:pPr>
    <w:rPr>
      <w:rFonts w:ascii="PragmaticaC" w:eastAsia="Times New Roman" w:hAnsi="PragmaticaC" w:cs="PragmaticaC"/>
      <w:caps/>
      <w:color w:val="000000"/>
      <w:kern w:val="1"/>
      <w:sz w:val="20"/>
      <w:szCs w:val="20"/>
      <w:lang w:eastAsia="ar-SA"/>
    </w:rPr>
  </w:style>
  <w:style w:type="paragraph" w:customStyle="1" w:styleId="WW-2">
    <w:name w:val="WW-Сноска"/>
    <w:basedOn w:val="aff0"/>
    <w:rsid w:val="000D3667"/>
    <w:pPr>
      <w:spacing w:line="174" w:lineRule="atLeast"/>
    </w:pPr>
    <w:rPr>
      <w:sz w:val="17"/>
      <w:szCs w:val="17"/>
    </w:rPr>
  </w:style>
  <w:style w:type="paragraph" w:customStyle="1" w:styleId="NoParagraphStyle">
    <w:name w:val="[No Paragraph Style]"/>
    <w:rsid w:val="000D3667"/>
    <w:pPr>
      <w:suppressAutoHyphens/>
      <w:autoSpaceDE w:val="0"/>
      <w:spacing w:after="0" w:line="288" w:lineRule="auto"/>
      <w:textAlignment w:val="center"/>
    </w:pPr>
    <w:rPr>
      <w:rFonts w:ascii="Minion Pro" w:eastAsia="Times New Roman" w:hAnsi="Minion Pro" w:cs="Minion Pro"/>
      <w:color w:val="000000"/>
      <w:sz w:val="24"/>
      <w:szCs w:val="24"/>
      <w:lang w:val="en-GB" w:eastAsia="ar-SA"/>
    </w:rPr>
  </w:style>
  <w:style w:type="paragraph" w:customStyle="1" w:styleId="Standard">
    <w:name w:val="Standard"/>
    <w:uiPriority w:val="99"/>
    <w:rsid w:val="000D3667"/>
    <w:pPr>
      <w:widowControl w:val="0"/>
      <w:suppressAutoHyphens/>
      <w:spacing w:after="0" w:line="240" w:lineRule="auto"/>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0D3667"/>
    <w:pPr>
      <w:spacing w:after="120"/>
    </w:pPr>
  </w:style>
  <w:style w:type="paragraph" w:styleId="28">
    <w:name w:val="Body Text 2"/>
    <w:basedOn w:val="a"/>
    <w:link w:val="29"/>
    <w:uiPriority w:val="99"/>
    <w:rsid w:val="000D3667"/>
    <w:pPr>
      <w:spacing w:after="120" w:line="480" w:lineRule="auto"/>
    </w:pPr>
    <w:rPr>
      <w:rFonts w:ascii="Calibri" w:eastAsia="Arial Unicode MS" w:hAnsi="Calibri" w:cs="Times New Roman"/>
      <w:color w:val="00000A"/>
      <w:kern w:val="1"/>
      <w:szCs w:val="20"/>
      <w:lang w:eastAsia="ar-SA"/>
    </w:rPr>
  </w:style>
  <w:style w:type="character" w:customStyle="1" w:styleId="29">
    <w:name w:val="Основной текст 2 Знак"/>
    <w:basedOn w:val="a0"/>
    <w:link w:val="28"/>
    <w:uiPriority w:val="99"/>
    <w:rsid w:val="000D3667"/>
    <w:rPr>
      <w:rFonts w:ascii="Calibri" w:eastAsia="Arial Unicode MS" w:hAnsi="Calibri" w:cs="Times New Roman"/>
      <w:color w:val="00000A"/>
      <w:kern w:val="1"/>
      <w:szCs w:val="20"/>
      <w:lang w:eastAsia="ar-SA"/>
    </w:rPr>
  </w:style>
  <w:style w:type="paragraph" w:customStyle="1" w:styleId="1c">
    <w:name w:val="Текст сноски1"/>
    <w:basedOn w:val="a"/>
    <w:rsid w:val="000D3667"/>
    <w:pPr>
      <w:spacing w:after="0" w:line="240" w:lineRule="auto"/>
    </w:pPr>
    <w:rPr>
      <w:rFonts w:ascii="Calibri" w:eastAsia="Arial Unicode MS" w:hAnsi="Calibri" w:cs="Calibri"/>
      <w:color w:val="00000A"/>
      <w:kern w:val="1"/>
      <w:sz w:val="24"/>
      <w:szCs w:val="24"/>
      <w:lang w:eastAsia="ar-SA"/>
    </w:rPr>
  </w:style>
  <w:style w:type="paragraph" w:customStyle="1" w:styleId="Heading">
    <w:name w:val="Heading"/>
    <w:rsid w:val="000D3667"/>
    <w:pPr>
      <w:suppressAutoHyphens/>
      <w:spacing w:after="0" w:line="240" w:lineRule="auto"/>
    </w:pPr>
    <w:rPr>
      <w:rFonts w:ascii="Arial" w:eastAsia="Times New Roman" w:hAnsi="Arial" w:cs="Arial"/>
      <w:b/>
      <w:bCs/>
      <w:sz w:val="24"/>
      <w:szCs w:val="24"/>
      <w:lang w:eastAsia="ar-SA"/>
    </w:rPr>
  </w:style>
  <w:style w:type="paragraph" w:customStyle="1" w:styleId="211">
    <w:name w:val="Основной текст с отступом 21"/>
    <w:basedOn w:val="a"/>
    <w:rsid w:val="000D3667"/>
    <w:pPr>
      <w:suppressAutoHyphens/>
      <w:spacing w:after="0" w:line="240" w:lineRule="auto"/>
      <w:ind w:left="540" w:hanging="540"/>
    </w:pPr>
    <w:rPr>
      <w:rFonts w:ascii="Times New Roman" w:eastAsia="Times New Roman" w:hAnsi="Times New Roman" w:cs="Times New Roman"/>
      <w:kern w:val="1"/>
      <w:sz w:val="24"/>
      <w:szCs w:val="24"/>
      <w:lang w:eastAsia="ar-SA"/>
    </w:rPr>
  </w:style>
  <w:style w:type="paragraph" w:customStyle="1" w:styleId="p16">
    <w:name w:val="p16"/>
    <w:basedOn w:val="a"/>
    <w:rsid w:val="000D366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5">
    <w:name w:val="p15"/>
    <w:basedOn w:val="a"/>
    <w:rsid w:val="000D366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3">
    <w:name w:val="p23"/>
    <w:basedOn w:val="a"/>
    <w:rsid w:val="000D366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2">
    <w:name w:val="p22"/>
    <w:basedOn w:val="a"/>
    <w:rsid w:val="000D366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8">
    <w:name w:val="p28"/>
    <w:basedOn w:val="a"/>
    <w:rsid w:val="000D366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4">
    <w:name w:val="p14"/>
    <w:basedOn w:val="a"/>
    <w:rsid w:val="000D3667"/>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p20">
    <w:name w:val="p20"/>
    <w:basedOn w:val="a"/>
    <w:rsid w:val="000D366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19">
    <w:name w:val="p19"/>
    <w:basedOn w:val="a"/>
    <w:rsid w:val="000D366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29">
    <w:name w:val="p29"/>
    <w:basedOn w:val="a"/>
    <w:rsid w:val="000D3667"/>
    <w:pPr>
      <w:spacing w:before="280" w:after="280" w:line="240" w:lineRule="auto"/>
    </w:pPr>
    <w:rPr>
      <w:rFonts w:ascii="Times New Roman" w:eastAsia="Times New Roman" w:hAnsi="Times New Roman" w:cs="Times New Roman"/>
      <w:kern w:val="1"/>
      <w:sz w:val="24"/>
      <w:szCs w:val="24"/>
      <w:lang w:eastAsia="he-IL" w:bidi="he-IL"/>
    </w:rPr>
  </w:style>
  <w:style w:type="paragraph" w:customStyle="1" w:styleId="p37">
    <w:name w:val="p37"/>
    <w:basedOn w:val="a"/>
    <w:rsid w:val="000D3667"/>
    <w:pPr>
      <w:suppressAutoHyphens/>
      <w:spacing w:before="280" w:after="280" w:line="360" w:lineRule="auto"/>
      <w:ind w:firstLine="709"/>
      <w:jc w:val="both"/>
      <w:textAlignment w:val="baseline"/>
    </w:pPr>
    <w:rPr>
      <w:rFonts w:ascii="Times New Roman" w:eastAsia="Times New Roman" w:hAnsi="Times New Roman" w:cs="Times New Roman"/>
      <w:kern w:val="1"/>
      <w:sz w:val="28"/>
      <w:szCs w:val="28"/>
      <w:lang w:eastAsia="ar-SA"/>
    </w:rPr>
  </w:style>
  <w:style w:type="paragraph" w:customStyle="1" w:styleId="Footnote">
    <w:name w:val="Footnote"/>
    <w:basedOn w:val="Standard"/>
    <w:rsid w:val="000D3667"/>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f">
    <w:name w:val="Title"/>
    <w:basedOn w:val="a"/>
    <w:next w:val="afff0"/>
    <w:link w:val="afff1"/>
    <w:uiPriority w:val="99"/>
    <w:qFormat/>
    <w:rsid w:val="000D3667"/>
    <w:pPr>
      <w:widowControl w:val="0"/>
      <w:suppressLineNumbers/>
      <w:suppressAutoHyphens/>
      <w:spacing w:before="120" w:after="120" w:line="100" w:lineRule="atLeast"/>
      <w:textAlignment w:val="baseline"/>
    </w:pPr>
    <w:rPr>
      <w:rFonts w:ascii="Cambria" w:eastAsia="Times New Roman" w:hAnsi="Cambria" w:cs="Times New Roman"/>
      <w:b/>
      <w:color w:val="00000A"/>
      <w:kern w:val="28"/>
      <w:sz w:val="32"/>
      <w:szCs w:val="20"/>
      <w:lang w:eastAsia="ar-SA"/>
    </w:rPr>
  </w:style>
  <w:style w:type="character" w:customStyle="1" w:styleId="afff1">
    <w:name w:val="Название Знак"/>
    <w:basedOn w:val="a0"/>
    <w:link w:val="afff"/>
    <w:uiPriority w:val="99"/>
    <w:rsid w:val="000D3667"/>
    <w:rPr>
      <w:rFonts w:ascii="Cambria" w:eastAsia="Times New Roman" w:hAnsi="Cambria" w:cs="Times New Roman"/>
      <w:b/>
      <w:color w:val="00000A"/>
      <w:kern w:val="28"/>
      <w:sz w:val="32"/>
      <w:szCs w:val="20"/>
      <w:lang w:eastAsia="ar-SA"/>
    </w:rPr>
  </w:style>
  <w:style w:type="paragraph" w:styleId="afff0">
    <w:name w:val="Subtitle"/>
    <w:basedOn w:val="a"/>
    <w:next w:val="af7"/>
    <w:link w:val="1d"/>
    <w:uiPriority w:val="11"/>
    <w:qFormat/>
    <w:rsid w:val="000D3667"/>
    <w:pPr>
      <w:keepNext/>
      <w:widowControl w:val="0"/>
      <w:suppressAutoHyphens/>
      <w:spacing w:before="240" w:after="120" w:line="100" w:lineRule="atLeast"/>
      <w:jc w:val="center"/>
      <w:textAlignment w:val="baseline"/>
    </w:pPr>
    <w:rPr>
      <w:rFonts w:ascii="Cambria" w:eastAsia="Times New Roman" w:hAnsi="Cambria" w:cs="Times New Roman"/>
      <w:color w:val="00000A"/>
      <w:kern w:val="1"/>
      <w:sz w:val="24"/>
      <w:szCs w:val="20"/>
      <w:lang w:eastAsia="ar-SA"/>
    </w:rPr>
  </w:style>
  <w:style w:type="character" w:customStyle="1" w:styleId="1d">
    <w:name w:val="Подзаголовок Знак1"/>
    <w:basedOn w:val="a0"/>
    <w:link w:val="afff0"/>
    <w:uiPriority w:val="11"/>
    <w:rsid w:val="000D3667"/>
    <w:rPr>
      <w:rFonts w:ascii="Cambria" w:eastAsia="Times New Roman" w:hAnsi="Cambria" w:cs="Times New Roman"/>
      <w:color w:val="00000A"/>
      <w:kern w:val="1"/>
      <w:sz w:val="24"/>
      <w:szCs w:val="20"/>
      <w:lang w:eastAsia="ar-SA"/>
    </w:rPr>
  </w:style>
  <w:style w:type="paragraph" w:customStyle="1" w:styleId="1e">
    <w:name w:val="Указатель1"/>
    <w:basedOn w:val="a"/>
    <w:rsid w:val="000D3667"/>
    <w:pPr>
      <w:widowControl w:val="0"/>
      <w:suppressLineNumbers/>
      <w:suppressAutoHyphens/>
      <w:spacing w:after="0" w:line="100" w:lineRule="atLeast"/>
      <w:textAlignment w:val="baseline"/>
    </w:pPr>
    <w:rPr>
      <w:rFonts w:ascii="Times New Roman" w:eastAsia="Times New Roman" w:hAnsi="Times New Roman" w:cs="Mangal"/>
      <w:color w:val="00000A"/>
      <w:kern w:val="1"/>
      <w:sz w:val="24"/>
      <w:szCs w:val="24"/>
      <w:lang w:val="de-DE" w:eastAsia="fa-IR" w:bidi="fa-IR"/>
    </w:rPr>
  </w:style>
  <w:style w:type="paragraph" w:customStyle="1" w:styleId="afff2">
    <w:name w:val="Содержимое таблицы"/>
    <w:basedOn w:val="a"/>
    <w:rsid w:val="000D3667"/>
    <w:pPr>
      <w:widowControl w:val="0"/>
      <w:suppressLineNumbers/>
      <w:suppressAutoHyphens/>
      <w:spacing w:after="0" w:line="100" w:lineRule="atLeast"/>
      <w:textAlignment w:val="baseline"/>
    </w:pPr>
    <w:rPr>
      <w:rFonts w:ascii="Times New Roman" w:eastAsia="Times New Roman" w:hAnsi="Times New Roman" w:cs="Times New Roman"/>
      <w:color w:val="00000A"/>
      <w:kern w:val="1"/>
      <w:sz w:val="20"/>
      <w:szCs w:val="20"/>
      <w:lang w:val="de-DE" w:eastAsia="ar-SA"/>
    </w:rPr>
  </w:style>
  <w:style w:type="paragraph" w:customStyle="1" w:styleId="1f">
    <w:name w:val="Основной текст с отступом1"/>
    <w:basedOn w:val="a"/>
    <w:rsid w:val="000D3667"/>
    <w:pPr>
      <w:widowControl w:val="0"/>
      <w:suppressAutoHyphens/>
      <w:spacing w:after="120" w:line="100" w:lineRule="atLeast"/>
      <w:ind w:left="283"/>
      <w:textAlignment w:val="baseline"/>
    </w:pPr>
    <w:rPr>
      <w:rFonts w:ascii="Times New Roman" w:eastAsia="Times New Roman" w:hAnsi="Times New Roman" w:cs="Times New Roman"/>
      <w:color w:val="00000A"/>
      <w:kern w:val="1"/>
      <w:sz w:val="24"/>
      <w:szCs w:val="24"/>
      <w:lang w:val="de-DE" w:eastAsia="ar-SA"/>
    </w:rPr>
  </w:style>
  <w:style w:type="paragraph" w:customStyle="1" w:styleId="212">
    <w:name w:val="Основной текст 21"/>
    <w:basedOn w:val="a"/>
    <w:rsid w:val="000D3667"/>
    <w:pPr>
      <w:widowControl w:val="0"/>
      <w:suppressAutoHyphens/>
      <w:spacing w:after="0" w:line="100" w:lineRule="atLeast"/>
      <w:textAlignment w:val="baseline"/>
    </w:pPr>
    <w:rPr>
      <w:rFonts w:ascii="Times New Roman" w:eastAsia="Times New Roman" w:hAnsi="Times New Roman" w:cs="Times New Roman"/>
      <w:color w:val="00000A"/>
      <w:kern w:val="1"/>
      <w:sz w:val="28"/>
      <w:szCs w:val="24"/>
      <w:lang w:val="de-DE" w:eastAsia="fa-IR" w:bidi="fa-IR"/>
    </w:rPr>
  </w:style>
  <w:style w:type="paragraph" w:customStyle="1" w:styleId="213">
    <w:name w:val="Список 21"/>
    <w:basedOn w:val="a"/>
    <w:rsid w:val="000D3667"/>
    <w:pPr>
      <w:widowControl w:val="0"/>
      <w:suppressAutoHyphens/>
      <w:spacing w:after="0" w:line="100" w:lineRule="atLeast"/>
      <w:ind w:left="566" w:hanging="283"/>
      <w:textAlignment w:val="baseline"/>
    </w:pPr>
    <w:rPr>
      <w:rFonts w:ascii="Times New Roman" w:eastAsia="Times New Roman" w:hAnsi="Times New Roman" w:cs="Times New Roman"/>
      <w:color w:val="00000A"/>
      <w:kern w:val="1"/>
      <w:sz w:val="24"/>
      <w:szCs w:val="24"/>
      <w:lang w:val="de-DE" w:eastAsia="ar-SA"/>
    </w:rPr>
  </w:style>
  <w:style w:type="paragraph" w:customStyle="1" w:styleId="afff3">
    <w:name w:val="Текст в заданном формате"/>
    <w:basedOn w:val="a"/>
    <w:rsid w:val="000D3667"/>
    <w:pPr>
      <w:widowControl w:val="0"/>
      <w:suppressAutoHyphens/>
      <w:spacing w:after="0" w:line="100" w:lineRule="atLeast"/>
      <w:textAlignment w:val="baseline"/>
    </w:pPr>
    <w:rPr>
      <w:rFonts w:ascii="Courier New" w:eastAsia="Times New Roman" w:hAnsi="Courier New" w:cs="Courier New"/>
      <w:color w:val="00000A"/>
      <w:kern w:val="1"/>
      <w:sz w:val="20"/>
      <w:szCs w:val="20"/>
      <w:lang w:eastAsia="hi-IN" w:bidi="hi-IN"/>
    </w:rPr>
  </w:style>
  <w:style w:type="paragraph" w:customStyle="1" w:styleId="LTGliederung1">
    <w:name w:val="???????~LT~Gliederung 1"/>
    <w:rsid w:val="000D3667"/>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after="0" w:line="100" w:lineRule="atLeast"/>
      <w:ind w:left="540"/>
      <w:textAlignment w:val="baseline"/>
    </w:pPr>
    <w:rPr>
      <w:rFonts w:ascii="Tahoma" w:eastAsia="Times New Roman" w:hAnsi="Tahoma" w:cs="Times New Roman"/>
      <w:color w:val="FFFFFF"/>
      <w:sz w:val="64"/>
      <w:szCs w:val="64"/>
      <w:lang w:eastAsia="ar-SA"/>
    </w:rPr>
  </w:style>
  <w:style w:type="paragraph" w:customStyle="1" w:styleId="c3">
    <w:name w:val="c3"/>
    <w:basedOn w:val="a"/>
    <w:rsid w:val="000D3667"/>
    <w:pPr>
      <w:widowControl w:val="0"/>
      <w:suppressAutoHyphens/>
      <w:spacing w:before="280" w:after="280" w:line="100" w:lineRule="atLeast"/>
      <w:textAlignment w:val="baseline"/>
    </w:pPr>
    <w:rPr>
      <w:rFonts w:ascii="Times New Roman" w:eastAsia="Times New Roman" w:hAnsi="Times New Roman" w:cs="Times New Roman"/>
      <w:color w:val="00000A"/>
      <w:kern w:val="1"/>
      <w:sz w:val="24"/>
      <w:szCs w:val="24"/>
      <w:lang w:val="de-DE" w:eastAsia="fa-IR" w:bidi="fa-IR"/>
    </w:rPr>
  </w:style>
  <w:style w:type="paragraph" w:customStyle="1" w:styleId="310">
    <w:name w:val="Основной текст с отступом 31"/>
    <w:basedOn w:val="a"/>
    <w:rsid w:val="000D3667"/>
    <w:pPr>
      <w:widowControl w:val="0"/>
      <w:suppressAutoHyphens/>
      <w:spacing w:after="0" w:line="100" w:lineRule="atLeast"/>
      <w:ind w:firstLine="720"/>
      <w:jc w:val="center"/>
      <w:textAlignment w:val="baseline"/>
    </w:pPr>
    <w:rPr>
      <w:rFonts w:ascii="Arial" w:eastAsia="Times New Roman" w:hAnsi="Arial" w:cs="Arial"/>
      <w:b/>
      <w:bCs/>
      <w:color w:val="00000A"/>
      <w:kern w:val="1"/>
      <w:sz w:val="20"/>
      <w:szCs w:val="20"/>
      <w:lang w:val="de-DE" w:eastAsia="ar-SA"/>
    </w:rPr>
  </w:style>
  <w:style w:type="paragraph" w:styleId="1f0">
    <w:name w:val="toc 1"/>
    <w:basedOn w:val="a"/>
    <w:next w:val="a"/>
    <w:uiPriority w:val="39"/>
    <w:rsid w:val="000D3667"/>
    <w:pPr>
      <w:tabs>
        <w:tab w:val="right" w:leader="dot" w:pos="9628"/>
      </w:tabs>
      <w:suppressAutoHyphens/>
      <w:spacing w:before="120" w:after="0" w:line="240" w:lineRule="auto"/>
      <w:jc w:val="both"/>
    </w:pPr>
    <w:rPr>
      <w:rFonts w:ascii="Times New Roman" w:eastAsia="Arial Unicode MS" w:hAnsi="Times New Roman" w:cs="Times New Roman"/>
      <w:b/>
      <w:color w:val="00000A"/>
      <w:kern w:val="1"/>
      <w:sz w:val="24"/>
      <w:szCs w:val="24"/>
      <w:lang w:eastAsia="ar-SA"/>
    </w:rPr>
  </w:style>
  <w:style w:type="paragraph" w:styleId="2a">
    <w:name w:val="toc 2"/>
    <w:basedOn w:val="a"/>
    <w:next w:val="a"/>
    <w:uiPriority w:val="39"/>
    <w:rsid w:val="000D3667"/>
    <w:pPr>
      <w:tabs>
        <w:tab w:val="right" w:leader="dot" w:pos="9628"/>
      </w:tabs>
      <w:suppressAutoHyphens/>
      <w:spacing w:after="0" w:line="240" w:lineRule="auto"/>
      <w:jc w:val="both"/>
    </w:pPr>
    <w:rPr>
      <w:rFonts w:ascii="Calibri" w:eastAsia="Arial Unicode MS" w:hAnsi="Calibri" w:cs="Calibri"/>
      <w:color w:val="00000A"/>
      <w:kern w:val="1"/>
      <w:lang w:eastAsia="ar-SA"/>
    </w:rPr>
  </w:style>
  <w:style w:type="paragraph" w:styleId="34">
    <w:name w:val="toc 3"/>
    <w:basedOn w:val="a"/>
    <w:next w:val="a"/>
    <w:uiPriority w:val="39"/>
    <w:rsid w:val="000D3667"/>
    <w:pPr>
      <w:tabs>
        <w:tab w:val="right" w:leader="dot" w:pos="9628"/>
      </w:tabs>
      <w:suppressAutoHyphens/>
      <w:spacing w:before="120" w:after="0" w:line="240" w:lineRule="auto"/>
      <w:jc w:val="both"/>
    </w:pPr>
    <w:rPr>
      <w:rFonts w:ascii="Calibri" w:eastAsia="Arial Unicode MS" w:hAnsi="Calibri" w:cs="Calibri"/>
      <w:color w:val="00000A"/>
      <w:kern w:val="1"/>
      <w:lang w:eastAsia="ar-SA"/>
    </w:rPr>
  </w:style>
  <w:style w:type="paragraph" w:customStyle="1" w:styleId="ListParagraph1">
    <w:name w:val="List Paragraph1"/>
    <w:basedOn w:val="a"/>
    <w:rsid w:val="000D3667"/>
    <w:pPr>
      <w:ind w:left="720"/>
    </w:pPr>
    <w:rPr>
      <w:rFonts w:ascii="Calibri" w:eastAsia="Times New Roman" w:hAnsi="Calibri" w:cs="Times New Roman"/>
      <w:kern w:val="1"/>
      <w:lang w:eastAsia="ar-SA"/>
    </w:rPr>
  </w:style>
  <w:style w:type="paragraph" w:customStyle="1" w:styleId="p6">
    <w:name w:val="p6"/>
    <w:basedOn w:val="a"/>
    <w:rsid w:val="000D3667"/>
    <w:pPr>
      <w:spacing w:before="280" w:after="280" w:line="240" w:lineRule="auto"/>
    </w:pPr>
    <w:rPr>
      <w:rFonts w:ascii="Times New Roman" w:eastAsia="Times New Roman" w:hAnsi="Times New Roman" w:cs="Times New Roman"/>
      <w:kern w:val="1"/>
      <w:sz w:val="24"/>
      <w:szCs w:val="24"/>
      <w:lang w:eastAsia="ar-SA"/>
    </w:rPr>
  </w:style>
  <w:style w:type="paragraph" w:customStyle="1" w:styleId="p7">
    <w:name w:val="p7"/>
    <w:basedOn w:val="a"/>
    <w:rsid w:val="000D3667"/>
    <w:pPr>
      <w:spacing w:before="280" w:after="280" w:line="240" w:lineRule="auto"/>
    </w:pPr>
    <w:rPr>
      <w:rFonts w:ascii="Times New Roman" w:eastAsia="Times New Roman" w:hAnsi="Times New Roman" w:cs="Times New Roman"/>
      <w:kern w:val="1"/>
      <w:sz w:val="24"/>
      <w:szCs w:val="24"/>
      <w:lang w:eastAsia="ar-SA"/>
    </w:rPr>
  </w:style>
  <w:style w:type="paragraph" w:customStyle="1" w:styleId="p5">
    <w:name w:val="p5"/>
    <w:basedOn w:val="a"/>
    <w:rsid w:val="000D3667"/>
    <w:pPr>
      <w:spacing w:before="280" w:after="280" w:line="240" w:lineRule="auto"/>
    </w:pPr>
    <w:rPr>
      <w:rFonts w:ascii="Times New Roman" w:eastAsia="Times New Roman" w:hAnsi="Times New Roman" w:cs="Times New Roman"/>
      <w:kern w:val="1"/>
      <w:sz w:val="24"/>
      <w:szCs w:val="24"/>
      <w:lang w:eastAsia="ar-SA"/>
    </w:rPr>
  </w:style>
  <w:style w:type="paragraph" w:customStyle="1" w:styleId="35">
    <w:name w:val="Абзац списка3"/>
    <w:basedOn w:val="a"/>
    <w:rsid w:val="000D3667"/>
    <w:pPr>
      <w:widowControl w:val="0"/>
      <w:suppressAutoHyphens/>
      <w:spacing w:line="240" w:lineRule="auto"/>
      <w:ind w:left="720"/>
    </w:pPr>
    <w:rPr>
      <w:rFonts w:ascii="Times New Roman" w:eastAsia="SimSun" w:hAnsi="Times New Roman" w:cs="Mangal"/>
      <w:kern w:val="1"/>
      <w:sz w:val="24"/>
      <w:szCs w:val="24"/>
      <w:lang w:eastAsia="hi-IN" w:bidi="hi-IN"/>
    </w:rPr>
  </w:style>
  <w:style w:type="paragraph" w:customStyle="1" w:styleId="30Snoska">
    <w:name w:val="30Snoska"/>
    <w:basedOn w:val="Standard"/>
    <w:rsid w:val="000D3667"/>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4">
    <w:name w:val="Осн_текст"/>
    <w:basedOn w:val="a"/>
    <w:rsid w:val="000D3667"/>
    <w:pPr>
      <w:spacing w:after="0" w:line="360" w:lineRule="auto"/>
      <w:ind w:firstLine="737"/>
      <w:jc w:val="both"/>
    </w:pPr>
    <w:rPr>
      <w:rFonts w:ascii="Courier New" w:eastAsia="Times New Roman" w:hAnsi="Courier New" w:cs="Courier New"/>
      <w:spacing w:val="-14"/>
      <w:kern w:val="1"/>
      <w:sz w:val="28"/>
      <w:szCs w:val="24"/>
      <w:lang w:eastAsia="ar-SA"/>
    </w:rPr>
  </w:style>
  <w:style w:type="paragraph" w:customStyle="1" w:styleId="2b">
    <w:name w:val="??? 2"/>
    <w:basedOn w:val="a"/>
    <w:rsid w:val="000D3667"/>
    <w:pPr>
      <w:keepNext/>
      <w:widowControl w:val="0"/>
      <w:overflowPunct w:val="0"/>
      <w:autoSpaceDE w:val="0"/>
      <w:spacing w:before="283" w:after="170" w:line="296" w:lineRule="atLeast"/>
      <w:jc w:val="center"/>
    </w:pPr>
    <w:rPr>
      <w:rFonts w:ascii="PragmaticaC" w:eastAsia="Times New Roman" w:hAnsi="PragmaticaC" w:cs="Times New Roman"/>
      <w:b/>
      <w:color w:val="000000"/>
      <w:kern w:val="1"/>
      <w:sz w:val="26"/>
      <w:szCs w:val="20"/>
      <w:lang w:eastAsia="ar-SA"/>
    </w:rPr>
  </w:style>
  <w:style w:type="paragraph" w:customStyle="1" w:styleId="afff5">
    <w:name w:val="??????? (???)"/>
    <w:basedOn w:val="a"/>
    <w:rsid w:val="000D3667"/>
    <w:pPr>
      <w:widowControl w:val="0"/>
      <w:overflowPunct w:val="0"/>
      <w:autoSpaceDE w:val="0"/>
      <w:spacing w:before="130" w:after="130" w:line="360" w:lineRule="auto"/>
    </w:pPr>
    <w:rPr>
      <w:rFonts w:ascii="Times New Roman" w:eastAsia="Times New Roman" w:hAnsi="Times New Roman" w:cs="Times New Roman"/>
      <w:color w:val="000000"/>
      <w:kern w:val="1"/>
      <w:sz w:val="24"/>
      <w:szCs w:val="20"/>
      <w:lang w:eastAsia="ar-SA"/>
    </w:rPr>
  </w:style>
  <w:style w:type="paragraph" w:customStyle="1" w:styleId="afff6">
    <w:name w:val="????? ??????"/>
    <w:basedOn w:val="a"/>
    <w:rsid w:val="000D3667"/>
    <w:pPr>
      <w:widowControl w:val="0"/>
      <w:overflowPunct w:val="0"/>
      <w:autoSpaceDE w:val="0"/>
      <w:spacing w:after="0" w:line="240" w:lineRule="auto"/>
      <w:ind w:left="720"/>
    </w:pPr>
    <w:rPr>
      <w:rFonts w:ascii="Times New Roman" w:eastAsia="Times New Roman" w:hAnsi="Times New Roman" w:cs="Times New Roman"/>
      <w:color w:val="000000"/>
      <w:kern w:val="1"/>
      <w:sz w:val="24"/>
      <w:szCs w:val="20"/>
      <w:lang w:eastAsia="ar-SA"/>
    </w:rPr>
  </w:style>
  <w:style w:type="paragraph" w:customStyle="1" w:styleId="afff7">
    <w:name w:val="Заголовок таблицы"/>
    <w:basedOn w:val="afff2"/>
    <w:rsid w:val="000D3667"/>
    <w:pPr>
      <w:jc w:val="center"/>
    </w:pPr>
    <w:rPr>
      <w:b/>
      <w:bCs/>
    </w:rPr>
  </w:style>
  <w:style w:type="paragraph" w:customStyle="1" w:styleId="afff8">
    <w:name w:val="Базовый"/>
    <w:rsid w:val="000D3667"/>
    <w:pPr>
      <w:tabs>
        <w:tab w:val="left" w:pos="709"/>
      </w:tabs>
      <w:suppressAutoHyphens/>
      <w:spacing w:after="0" w:line="100" w:lineRule="atLeast"/>
    </w:pPr>
    <w:rPr>
      <w:rFonts w:ascii="Arial" w:eastAsia="Arial Unicode MS" w:hAnsi="Arial" w:cs="Mangal"/>
      <w:color w:val="00000A"/>
      <w:sz w:val="20"/>
      <w:szCs w:val="24"/>
      <w:lang w:eastAsia="zh-CN" w:bidi="hi-IN"/>
    </w:rPr>
  </w:style>
  <w:style w:type="paragraph" w:customStyle="1" w:styleId="afff9">
    <w:name w:val="Сноска"/>
    <w:basedOn w:val="aff0"/>
    <w:rsid w:val="000D3667"/>
  </w:style>
  <w:style w:type="character" w:customStyle="1" w:styleId="-">
    <w:name w:val="Интернет-ссылка"/>
    <w:basedOn w:val="a0"/>
    <w:rsid w:val="000D3667"/>
    <w:rPr>
      <w:rFonts w:cs="Times New Roman"/>
      <w:color w:val="0000FF"/>
      <w:u w:val="single"/>
      <w:lang w:val="uz-Cyrl-UZ" w:eastAsia="uz-Cyrl-UZ"/>
    </w:rPr>
  </w:style>
  <w:style w:type="character" w:customStyle="1" w:styleId="afffa">
    <w:name w:val="Выделение жирным"/>
    <w:basedOn w:val="a0"/>
    <w:rsid w:val="000D3667"/>
    <w:rPr>
      <w:rFonts w:cs="Times New Roman"/>
      <w:b/>
      <w:bCs/>
    </w:rPr>
  </w:style>
  <w:style w:type="character" w:customStyle="1" w:styleId="afffb">
    <w:name w:val="Привязка сноски"/>
    <w:rsid w:val="000D3667"/>
    <w:rPr>
      <w:vertAlign w:val="superscript"/>
    </w:rPr>
  </w:style>
  <w:style w:type="character" w:customStyle="1" w:styleId="afffc">
    <w:name w:val="Привязка концевой сноски"/>
    <w:rsid w:val="000D3667"/>
    <w:rPr>
      <w:vertAlign w:val="superscript"/>
    </w:rPr>
  </w:style>
  <w:style w:type="table" w:styleId="afffd">
    <w:name w:val="Table Grid"/>
    <w:basedOn w:val="a1"/>
    <w:uiPriority w:val="59"/>
    <w:rsid w:val="000D3667"/>
    <w:pPr>
      <w:spacing w:after="0" w:line="240" w:lineRule="auto"/>
    </w:pPr>
    <w:rPr>
      <w:rFonts w:ascii="Calibri" w:eastAsia="Times New Roman"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e">
    <w:name w:val="annotation text"/>
    <w:basedOn w:val="a"/>
    <w:link w:val="affff"/>
    <w:uiPriority w:val="99"/>
    <w:semiHidden/>
    <w:unhideWhenUsed/>
    <w:rsid w:val="000D3667"/>
    <w:pPr>
      <w:suppressAutoHyphens/>
      <w:spacing w:line="240" w:lineRule="auto"/>
    </w:pPr>
    <w:rPr>
      <w:rFonts w:ascii="Calibri" w:eastAsia="Arial Unicode MS" w:hAnsi="Calibri" w:cs="Calibri"/>
      <w:color w:val="00000A"/>
      <w:kern w:val="1"/>
      <w:sz w:val="20"/>
      <w:szCs w:val="20"/>
      <w:lang w:eastAsia="en-US"/>
    </w:rPr>
  </w:style>
  <w:style w:type="character" w:customStyle="1" w:styleId="affff">
    <w:name w:val="Текст примечания Знак"/>
    <w:basedOn w:val="a0"/>
    <w:link w:val="afffe"/>
    <w:uiPriority w:val="99"/>
    <w:semiHidden/>
    <w:rsid w:val="000D3667"/>
    <w:rPr>
      <w:rFonts w:ascii="Calibri" w:eastAsia="Arial Unicode MS" w:hAnsi="Calibri" w:cs="Calibri"/>
      <w:color w:val="00000A"/>
      <w:kern w:val="1"/>
      <w:sz w:val="20"/>
      <w:szCs w:val="20"/>
      <w:lang w:eastAsia="en-US"/>
    </w:rPr>
  </w:style>
  <w:style w:type="paragraph" w:styleId="affff0">
    <w:name w:val="annotation subject"/>
    <w:basedOn w:val="afffe"/>
    <w:next w:val="afffe"/>
    <w:link w:val="affff1"/>
    <w:uiPriority w:val="99"/>
    <w:semiHidden/>
    <w:unhideWhenUsed/>
    <w:rsid w:val="000D3667"/>
    <w:rPr>
      <w:b/>
      <w:bCs/>
    </w:rPr>
  </w:style>
  <w:style w:type="character" w:customStyle="1" w:styleId="affff1">
    <w:name w:val="Тема примечания Знак"/>
    <w:basedOn w:val="affff"/>
    <w:link w:val="affff0"/>
    <w:uiPriority w:val="99"/>
    <w:semiHidden/>
    <w:rsid w:val="000D3667"/>
    <w:rPr>
      <w:b/>
      <w:bCs/>
    </w:rPr>
  </w:style>
  <w:style w:type="character" w:customStyle="1" w:styleId="a4">
    <w:name w:val="Без интервала Знак"/>
    <w:basedOn w:val="a0"/>
    <w:link w:val="a3"/>
    <w:uiPriority w:val="1"/>
    <w:rsid w:val="00F16AB0"/>
    <w:rPr>
      <w:rFonts w:ascii="Calibri" w:eastAsia="Times New Roman" w:hAnsi="Calibri" w:cs="Times New Roman"/>
      <w:lang w:eastAsia="ar-SA"/>
    </w:rPr>
  </w:style>
  <w:style w:type="character" w:customStyle="1" w:styleId="aff4">
    <w:name w:val="Абзац списка Знак"/>
    <w:link w:val="aff3"/>
    <w:locked/>
    <w:rsid w:val="00A14943"/>
    <w:rPr>
      <w:rFonts w:ascii="Calibri" w:eastAsia="Times New Roman" w:hAnsi="Calibri" w:cs="Times New Roman"/>
      <w:kern w:val="1"/>
      <w:lang w:eastAsia="ar-SA"/>
    </w:rPr>
  </w:style>
  <w:style w:type="paragraph" w:customStyle="1" w:styleId="pboth">
    <w:name w:val="pboth"/>
    <w:basedOn w:val="a"/>
    <w:rsid w:val="00857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857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ght">
    <w:name w:val="pright"/>
    <w:basedOn w:val="a"/>
    <w:rsid w:val="00857E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F06709"/>
    <w:pPr>
      <w:widowControl w:val="0"/>
      <w:autoSpaceDE w:val="0"/>
      <w:autoSpaceDN w:val="0"/>
      <w:spacing w:after="0" w:line="240" w:lineRule="auto"/>
      <w:ind w:left="1768"/>
      <w:jc w:val="both"/>
      <w:outlineLvl w:val="1"/>
    </w:pPr>
    <w:rPr>
      <w:rFonts w:ascii="Times New Roman" w:eastAsia="Times New Roman" w:hAnsi="Times New Roman" w:cs="Times New Roman"/>
      <w:b/>
      <w:bCs/>
      <w:sz w:val="24"/>
      <w:szCs w:val="24"/>
      <w:lang w:eastAsia="en-US"/>
    </w:rPr>
  </w:style>
  <w:style w:type="paragraph" w:customStyle="1" w:styleId="TableParagraph">
    <w:name w:val="Table Paragraph"/>
    <w:basedOn w:val="a"/>
    <w:uiPriority w:val="1"/>
    <w:qFormat/>
    <w:rsid w:val="00F06709"/>
    <w:pPr>
      <w:widowControl w:val="0"/>
      <w:autoSpaceDE w:val="0"/>
      <w:autoSpaceDN w:val="0"/>
      <w:spacing w:after="0" w:line="275" w:lineRule="exact"/>
      <w:ind w:left="107"/>
    </w:pPr>
    <w:rPr>
      <w:rFonts w:ascii="Times New Roman" w:eastAsia="Times New Roman" w:hAnsi="Times New Roman" w:cs="Times New Roman"/>
      <w:lang w:eastAsia="en-US"/>
    </w:rPr>
  </w:style>
  <w:style w:type="table" w:customStyle="1" w:styleId="TableNormal">
    <w:name w:val="Table Normal"/>
    <w:uiPriority w:val="2"/>
    <w:semiHidden/>
    <w:qFormat/>
    <w:rsid w:val="00F06709"/>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9304279">
      <w:bodyDiv w:val="1"/>
      <w:marLeft w:val="0"/>
      <w:marRight w:val="0"/>
      <w:marTop w:val="0"/>
      <w:marBottom w:val="0"/>
      <w:divBdr>
        <w:top w:val="none" w:sz="0" w:space="0" w:color="auto"/>
        <w:left w:val="none" w:sz="0" w:space="0" w:color="auto"/>
        <w:bottom w:val="none" w:sz="0" w:space="0" w:color="auto"/>
        <w:right w:val="none" w:sz="0" w:space="0" w:color="auto"/>
      </w:divBdr>
      <w:divsChild>
        <w:div w:id="377434692">
          <w:marLeft w:val="0"/>
          <w:marRight w:val="0"/>
          <w:marTop w:val="0"/>
          <w:marBottom w:val="0"/>
          <w:divBdr>
            <w:top w:val="none" w:sz="0" w:space="0" w:color="auto"/>
            <w:left w:val="none" w:sz="0" w:space="0" w:color="auto"/>
            <w:bottom w:val="none" w:sz="0" w:space="0" w:color="auto"/>
            <w:right w:val="none" w:sz="0" w:space="0" w:color="auto"/>
          </w:divBdr>
        </w:div>
      </w:divsChild>
    </w:div>
    <w:div w:id="74398959">
      <w:bodyDiv w:val="1"/>
      <w:marLeft w:val="0"/>
      <w:marRight w:val="0"/>
      <w:marTop w:val="0"/>
      <w:marBottom w:val="0"/>
      <w:divBdr>
        <w:top w:val="none" w:sz="0" w:space="0" w:color="auto"/>
        <w:left w:val="none" w:sz="0" w:space="0" w:color="auto"/>
        <w:bottom w:val="none" w:sz="0" w:space="0" w:color="auto"/>
        <w:right w:val="none" w:sz="0" w:space="0" w:color="auto"/>
      </w:divBdr>
    </w:div>
    <w:div w:id="105732127">
      <w:bodyDiv w:val="1"/>
      <w:marLeft w:val="0"/>
      <w:marRight w:val="0"/>
      <w:marTop w:val="0"/>
      <w:marBottom w:val="0"/>
      <w:divBdr>
        <w:top w:val="none" w:sz="0" w:space="0" w:color="auto"/>
        <w:left w:val="none" w:sz="0" w:space="0" w:color="auto"/>
        <w:bottom w:val="none" w:sz="0" w:space="0" w:color="auto"/>
        <w:right w:val="none" w:sz="0" w:space="0" w:color="auto"/>
      </w:divBdr>
      <w:divsChild>
        <w:div w:id="588780419">
          <w:marLeft w:val="0"/>
          <w:marRight w:val="0"/>
          <w:marTop w:val="0"/>
          <w:marBottom w:val="0"/>
          <w:divBdr>
            <w:top w:val="none" w:sz="0" w:space="0" w:color="auto"/>
            <w:left w:val="none" w:sz="0" w:space="0" w:color="auto"/>
            <w:bottom w:val="none" w:sz="0" w:space="0" w:color="auto"/>
            <w:right w:val="none" w:sz="0" w:space="0" w:color="auto"/>
          </w:divBdr>
        </w:div>
      </w:divsChild>
    </w:div>
    <w:div w:id="113404021">
      <w:bodyDiv w:val="1"/>
      <w:marLeft w:val="0"/>
      <w:marRight w:val="0"/>
      <w:marTop w:val="0"/>
      <w:marBottom w:val="0"/>
      <w:divBdr>
        <w:top w:val="none" w:sz="0" w:space="0" w:color="auto"/>
        <w:left w:val="none" w:sz="0" w:space="0" w:color="auto"/>
        <w:bottom w:val="none" w:sz="0" w:space="0" w:color="auto"/>
        <w:right w:val="none" w:sz="0" w:space="0" w:color="auto"/>
      </w:divBdr>
    </w:div>
    <w:div w:id="116803582">
      <w:bodyDiv w:val="1"/>
      <w:marLeft w:val="0"/>
      <w:marRight w:val="0"/>
      <w:marTop w:val="0"/>
      <w:marBottom w:val="0"/>
      <w:divBdr>
        <w:top w:val="none" w:sz="0" w:space="0" w:color="auto"/>
        <w:left w:val="none" w:sz="0" w:space="0" w:color="auto"/>
        <w:bottom w:val="none" w:sz="0" w:space="0" w:color="auto"/>
        <w:right w:val="none" w:sz="0" w:space="0" w:color="auto"/>
      </w:divBdr>
    </w:div>
    <w:div w:id="125853367">
      <w:bodyDiv w:val="1"/>
      <w:marLeft w:val="0"/>
      <w:marRight w:val="0"/>
      <w:marTop w:val="0"/>
      <w:marBottom w:val="0"/>
      <w:divBdr>
        <w:top w:val="none" w:sz="0" w:space="0" w:color="auto"/>
        <w:left w:val="none" w:sz="0" w:space="0" w:color="auto"/>
        <w:bottom w:val="none" w:sz="0" w:space="0" w:color="auto"/>
        <w:right w:val="none" w:sz="0" w:space="0" w:color="auto"/>
      </w:divBdr>
    </w:div>
    <w:div w:id="137118648">
      <w:bodyDiv w:val="1"/>
      <w:marLeft w:val="0"/>
      <w:marRight w:val="0"/>
      <w:marTop w:val="0"/>
      <w:marBottom w:val="0"/>
      <w:divBdr>
        <w:top w:val="none" w:sz="0" w:space="0" w:color="auto"/>
        <w:left w:val="none" w:sz="0" w:space="0" w:color="auto"/>
        <w:bottom w:val="none" w:sz="0" w:space="0" w:color="auto"/>
        <w:right w:val="none" w:sz="0" w:space="0" w:color="auto"/>
      </w:divBdr>
    </w:div>
    <w:div w:id="148444161">
      <w:bodyDiv w:val="1"/>
      <w:marLeft w:val="0"/>
      <w:marRight w:val="0"/>
      <w:marTop w:val="0"/>
      <w:marBottom w:val="0"/>
      <w:divBdr>
        <w:top w:val="none" w:sz="0" w:space="0" w:color="auto"/>
        <w:left w:val="none" w:sz="0" w:space="0" w:color="auto"/>
        <w:bottom w:val="none" w:sz="0" w:space="0" w:color="auto"/>
        <w:right w:val="none" w:sz="0" w:space="0" w:color="auto"/>
      </w:divBdr>
    </w:div>
    <w:div w:id="161240415">
      <w:bodyDiv w:val="1"/>
      <w:marLeft w:val="0"/>
      <w:marRight w:val="0"/>
      <w:marTop w:val="0"/>
      <w:marBottom w:val="0"/>
      <w:divBdr>
        <w:top w:val="none" w:sz="0" w:space="0" w:color="auto"/>
        <w:left w:val="none" w:sz="0" w:space="0" w:color="auto"/>
        <w:bottom w:val="none" w:sz="0" w:space="0" w:color="auto"/>
        <w:right w:val="none" w:sz="0" w:space="0" w:color="auto"/>
      </w:divBdr>
      <w:divsChild>
        <w:div w:id="544804053">
          <w:marLeft w:val="0"/>
          <w:marRight w:val="0"/>
          <w:marTop w:val="0"/>
          <w:marBottom w:val="0"/>
          <w:divBdr>
            <w:top w:val="none" w:sz="0" w:space="0" w:color="auto"/>
            <w:left w:val="none" w:sz="0" w:space="0" w:color="auto"/>
            <w:bottom w:val="none" w:sz="0" w:space="0" w:color="auto"/>
            <w:right w:val="none" w:sz="0" w:space="0" w:color="auto"/>
          </w:divBdr>
        </w:div>
      </w:divsChild>
    </w:div>
    <w:div w:id="207113277">
      <w:bodyDiv w:val="1"/>
      <w:marLeft w:val="0"/>
      <w:marRight w:val="0"/>
      <w:marTop w:val="0"/>
      <w:marBottom w:val="0"/>
      <w:divBdr>
        <w:top w:val="none" w:sz="0" w:space="0" w:color="auto"/>
        <w:left w:val="none" w:sz="0" w:space="0" w:color="auto"/>
        <w:bottom w:val="none" w:sz="0" w:space="0" w:color="auto"/>
        <w:right w:val="none" w:sz="0" w:space="0" w:color="auto"/>
      </w:divBdr>
    </w:div>
    <w:div w:id="251739845">
      <w:bodyDiv w:val="1"/>
      <w:marLeft w:val="0"/>
      <w:marRight w:val="0"/>
      <w:marTop w:val="0"/>
      <w:marBottom w:val="0"/>
      <w:divBdr>
        <w:top w:val="none" w:sz="0" w:space="0" w:color="auto"/>
        <w:left w:val="none" w:sz="0" w:space="0" w:color="auto"/>
        <w:bottom w:val="none" w:sz="0" w:space="0" w:color="auto"/>
        <w:right w:val="none" w:sz="0" w:space="0" w:color="auto"/>
      </w:divBdr>
      <w:divsChild>
        <w:div w:id="2009406322">
          <w:marLeft w:val="0"/>
          <w:marRight w:val="0"/>
          <w:marTop w:val="0"/>
          <w:marBottom w:val="0"/>
          <w:divBdr>
            <w:top w:val="none" w:sz="0" w:space="0" w:color="auto"/>
            <w:left w:val="none" w:sz="0" w:space="0" w:color="auto"/>
            <w:bottom w:val="none" w:sz="0" w:space="0" w:color="auto"/>
            <w:right w:val="none" w:sz="0" w:space="0" w:color="auto"/>
          </w:divBdr>
        </w:div>
      </w:divsChild>
    </w:div>
    <w:div w:id="303849621">
      <w:bodyDiv w:val="1"/>
      <w:marLeft w:val="0"/>
      <w:marRight w:val="0"/>
      <w:marTop w:val="0"/>
      <w:marBottom w:val="0"/>
      <w:divBdr>
        <w:top w:val="none" w:sz="0" w:space="0" w:color="auto"/>
        <w:left w:val="none" w:sz="0" w:space="0" w:color="auto"/>
        <w:bottom w:val="none" w:sz="0" w:space="0" w:color="auto"/>
        <w:right w:val="none" w:sz="0" w:space="0" w:color="auto"/>
      </w:divBdr>
    </w:div>
    <w:div w:id="316498045">
      <w:bodyDiv w:val="1"/>
      <w:marLeft w:val="0"/>
      <w:marRight w:val="0"/>
      <w:marTop w:val="0"/>
      <w:marBottom w:val="0"/>
      <w:divBdr>
        <w:top w:val="none" w:sz="0" w:space="0" w:color="auto"/>
        <w:left w:val="none" w:sz="0" w:space="0" w:color="auto"/>
        <w:bottom w:val="none" w:sz="0" w:space="0" w:color="auto"/>
        <w:right w:val="none" w:sz="0" w:space="0" w:color="auto"/>
      </w:divBdr>
    </w:div>
    <w:div w:id="449055894">
      <w:bodyDiv w:val="1"/>
      <w:marLeft w:val="0"/>
      <w:marRight w:val="0"/>
      <w:marTop w:val="0"/>
      <w:marBottom w:val="0"/>
      <w:divBdr>
        <w:top w:val="none" w:sz="0" w:space="0" w:color="auto"/>
        <w:left w:val="none" w:sz="0" w:space="0" w:color="auto"/>
        <w:bottom w:val="none" w:sz="0" w:space="0" w:color="auto"/>
        <w:right w:val="none" w:sz="0" w:space="0" w:color="auto"/>
      </w:divBdr>
      <w:divsChild>
        <w:div w:id="934436851">
          <w:marLeft w:val="0"/>
          <w:marRight w:val="0"/>
          <w:marTop w:val="0"/>
          <w:marBottom w:val="0"/>
          <w:divBdr>
            <w:top w:val="none" w:sz="0" w:space="0" w:color="auto"/>
            <w:left w:val="none" w:sz="0" w:space="0" w:color="auto"/>
            <w:bottom w:val="none" w:sz="0" w:space="0" w:color="auto"/>
            <w:right w:val="none" w:sz="0" w:space="0" w:color="auto"/>
          </w:divBdr>
        </w:div>
      </w:divsChild>
    </w:div>
    <w:div w:id="479004656">
      <w:bodyDiv w:val="1"/>
      <w:marLeft w:val="0"/>
      <w:marRight w:val="0"/>
      <w:marTop w:val="0"/>
      <w:marBottom w:val="0"/>
      <w:divBdr>
        <w:top w:val="none" w:sz="0" w:space="0" w:color="auto"/>
        <w:left w:val="none" w:sz="0" w:space="0" w:color="auto"/>
        <w:bottom w:val="none" w:sz="0" w:space="0" w:color="auto"/>
        <w:right w:val="none" w:sz="0" w:space="0" w:color="auto"/>
      </w:divBdr>
    </w:div>
    <w:div w:id="488205282">
      <w:bodyDiv w:val="1"/>
      <w:marLeft w:val="0"/>
      <w:marRight w:val="0"/>
      <w:marTop w:val="0"/>
      <w:marBottom w:val="0"/>
      <w:divBdr>
        <w:top w:val="none" w:sz="0" w:space="0" w:color="auto"/>
        <w:left w:val="none" w:sz="0" w:space="0" w:color="auto"/>
        <w:bottom w:val="none" w:sz="0" w:space="0" w:color="auto"/>
        <w:right w:val="none" w:sz="0" w:space="0" w:color="auto"/>
      </w:divBdr>
    </w:div>
    <w:div w:id="541289515">
      <w:bodyDiv w:val="1"/>
      <w:marLeft w:val="0"/>
      <w:marRight w:val="0"/>
      <w:marTop w:val="0"/>
      <w:marBottom w:val="0"/>
      <w:divBdr>
        <w:top w:val="none" w:sz="0" w:space="0" w:color="auto"/>
        <w:left w:val="none" w:sz="0" w:space="0" w:color="auto"/>
        <w:bottom w:val="none" w:sz="0" w:space="0" w:color="auto"/>
        <w:right w:val="none" w:sz="0" w:space="0" w:color="auto"/>
      </w:divBdr>
    </w:div>
    <w:div w:id="551891049">
      <w:bodyDiv w:val="1"/>
      <w:marLeft w:val="0"/>
      <w:marRight w:val="0"/>
      <w:marTop w:val="0"/>
      <w:marBottom w:val="0"/>
      <w:divBdr>
        <w:top w:val="none" w:sz="0" w:space="0" w:color="auto"/>
        <w:left w:val="none" w:sz="0" w:space="0" w:color="auto"/>
        <w:bottom w:val="none" w:sz="0" w:space="0" w:color="auto"/>
        <w:right w:val="none" w:sz="0" w:space="0" w:color="auto"/>
      </w:divBdr>
    </w:div>
    <w:div w:id="556746330">
      <w:bodyDiv w:val="1"/>
      <w:marLeft w:val="0"/>
      <w:marRight w:val="0"/>
      <w:marTop w:val="0"/>
      <w:marBottom w:val="0"/>
      <w:divBdr>
        <w:top w:val="none" w:sz="0" w:space="0" w:color="auto"/>
        <w:left w:val="none" w:sz="0" w:space="0" w:color="auto"/>
        <w:bottom w:val="none" w:sz="0" w:space="0" w:color="auto"/>
        <w:right w:val="none" w:sz="0" w:space="0" w:color="auto"/>
      </w:divBdr>
      <w:divsChild>
        <w:div w:id="877157602">
          <w:marLeft w:val="0"/>
          <w:marRight w:val="0"/>
          <w:marTop w:val="0"/>
          <w:marBottom w:val="0"/>
          <w:divBdr>
            <w:top w:val="none" w:sz="0" w:space="0" w:color="auto"/>
            <w:left w:val="none" w:sz="0" w:space="0" w:color="auto"/>
            <w:bottom w:val="none" w:sz="0" w:space="0" w:color="auto"/>
            <w:right w:val="none" w:sz="0" w:space="0" w:color="auto"/>
          </w:divBdr>
        </w:div>
      </w:divsChild>
    </w:div>
    <w:div w:id="565382898">
      <w:bodyDiv w:val="1"/>
      <w:marLeft w:val="0"/>
      <w:marRight w:val="0"/>
      <w:marTop w:val="0"/>
      <w:marBottom w:val="0"/>
      <w:divBdr>
        <w:top w:val="none" w:sz="0" w:space="0" w:color="auto"/>
        <w:left w:val="none" w:sz="0" w:space="0" w:color="auto"/>
        <w:bottom w:val="none" w:sz="0" w:space="0" w:color="auto"/>
        <w:right w:val="none" w:sz="0" w:space="0" w:color="auto"/>
      </w:divBdr>
      <w:divsChild>
        <w:div w:id="287132595">
          <w:marLeft w:val="0"/>
          <w:marRight w:val="0"/>
          <w:marTop w:val="0"/>
          <w:marBottom w:val="0"/>
          <w:divBdr>
            <w:top w:val="none" w:sz="0" w:space="0" w:color="auto"/>
            <w:left w:val="none" w:sz="0" w:space="0" w:color="auto"/>
            <w:bottom w:val="none" w:sz="0" w:space="0" w:color="auto"/>
            <w:right w:val="none" w:sz="0" w:space="0" w:color="auto"/>
          </w:divBdr>
        </w:div>
      </w:divsChild>
    </w:div>
    <w:div w:id="565727600">
      <w:bodyDiv w:val="1"/>
      <w:marLeft w:val="0"/>
      <w:marRight w:val="0"/>
      <w:marTop w:val="0"/>
      <w:marBottom w:val="0"/>
      <w:divBdr>
        <w:top w:val="none" w:sz="0" w:space="0" w:color="auto"/>
        <w:left w:val="none" w:sz="0" w:space="0" w:color="auto"/>
        <w:bottom w:val="none" w:sz="0" w:space="0" w:color="auto"/>
        <w:right w:val="none" w:sz="0" w:space="0" w:color="auto"/>
      </w:divBdr>
    </w:div>
    <w:div w:id="567612319">
      <w:bodyDiv w:val="1"/>
      <w:marLeft w:val="0"/>
      <w:marRight w:val="0"/>
      <w:marTop w:val="0"/>
      <w:marBottom w:val="0"/>
      <w:divBdr>
        <w:top w:val="none" w:sz="0" w:space="0" w:color="auto"/>
        <w:left w:val="none" w:sz="0" w:space="0" w:color="auto"/>
        <w:bottom w:val="none" w:sz="0" w:space="0" w:color="auto"/>
        <w:right w:val="none" w:sz="0" w:space="0" w:color="auto"/>
      </w:divBdr>
    </w:div>
    <w:div w:id="587691084">
      <w:bodyDiv w:val="1"/>
      <w:marLeft w:val="0"/>
      <w:marRight w:val="0"/>
      <w:marTop w:val="0"/>
      <w:marBottom w:val="0"/>
      <w:divBdr>
        <w:top w:val="none" w:sz="0" w:space="0" w:color="auto"/>
        <w:left w:val="none" w:sz="0" w:space="0" w:color="auto"/>
        <w:bottom w:val="none" w:sz="0" w:space="0" w:color="auto"/>
        <w:right w:val="none" w:sz="0" w:space="0" w:color="auto"/>
      </w:divBdr>
    </w:div>
    <w:div w:id="649671699">
      <w:bodyDiv w:val="1"/>
      <w:marLeft w:val="0"/>
      <w:marRight w:val="0"/>
      <w:marTop w:val="0"/>
      <w:marBottom w:val="0"/>
      <w:divBdr>
        <w:top w:val="none" w:sz="0" w:space="0" w:color="auto"/>
        <w:left w:val="none" w:sz="0" w:space="0" w:color="auto"/>
        <w:bottom w:val="none" w:sz="0" w:space="0" w:color="auto"/>
        <w:right w:val="none" w:sz="0" w:space="0" w:color="auto"/>
      </w:divBdr>
    </w:div>
    <w:div w:id="655303189">
      <w:bodyDiv w:val="1"/>
      <w:marLeft w:val="0"/>
      <w:marRight w:val="0"/>
      <w:marTop w:val="0"/>
      <w:marBottom w:val="0"/>
      <w:divBdr>
        <w:top w:val="none" w:sz="0" w:space="0" w:color="auto"/>
        <w:left w:val="none" w:sz="0" w:space="0" w:color="auto"/>
        <w:bottom w:val="none" w:sz="0" w:space="0" w:color="auto"/>
        <w:right w:val="none" w:sz="0" w:space="0" w:color="auto"/>
      </w:divBdr>
    </w:div>
    <w:div w:id="676270457">
      <w:bodyDiv w:val="1"/>
      <w:marLeft w:val="0"/>
      <w:marRight w:val="0"/>
      <w:marTop w:val="0"/>
      <w:marBottom w:val="0"/>
      <w:divBdr>
        <w:top w:val="none" w:sz="0" w:space="0" w:color="auto"/>
        <w:left w:val="none" w:sz="0" w:space="0" w:color="auto"/>
        <w:bottom w:val="none" w:sz="0" w:space="0" w:color="auto"/>
        <w:right w:val="none" w:sz="0" w:space="0" w:color="auto"/>
      </w:divBdr>
    </w:div>
    <w:div w:id="695421366">
      <w:bodyDiv w:val="1"/>
      <w:marLeft w:val="0"/>
      <w:marRight w:val="0"/>
      <w:marTop w:val="0"/>
      <w:marBottom w:val="0"/>
      <w:divBdr>
        <w:top w:val="none" w:sz="0" w:space="0" w:color="auto"/>
        <w:left w:val="none" w:sz="0" w:space="0" w:color="auto"/>
        <w:bottom w:val="none" w:sz="0" w:space="0" w:color="auto"/>
        <w:right w:val="none" w:sz="0" w:space="0" w:color="auto"/>
      </w:divBdr>
    </w:div>
    <w:div w:id="695739063">
      <w:bodyDiv w:val="1"/>
      <w:marLeft w:val="0"/>
      <w:marRight w:val="0"/>
      <w:marTop w:val="0"/>
      <w:marBottom w:val="0"/>
      <w:divBdr>
        <w:top w:val="none" w:sz="0" w:space="0" w:color="auto"/>
        <w:left w:val="none" w:sz="0" w:space="0" w:color="auto"/>
        <w:bottom w:val="none" w:sz="0" w:space="0" w:color="auto"/>
        <w:right w:val="none" w:sz="0" w:space="0" w:color="auto"/>
      </w:divBdr>
    </w:div>
    <w:div w:id="712658340">
      <w:bodyDiv w:val="1"/>
      <w:marLeft w:val="0"/>
      <w:marRight w:val="0"/>
      <w:marTop w:val="0"/>
      <w:marBottom w:val="0"/>
      <w:divBdr>
        <w:top w:val="none" w:sz="0" w:space="0" w:color="auto"/>
        <w:left w:val="none" w:sz="0" w:space="0" w:color="auto"/>
        <w:bottom w:val="none" w:sz="0" w:space="0" w:color="auto"/>
        <w:right w:val="none" w:sz="0" w:space="0" w:color="auto"/>
      </w:divBdr>
    </w:div>
    <w:div w:id="722825748">
      <w:bodyDiv w:val="1"/>
      <w:marLeft w:val="0"/>
      <w:marRight w:val="0"/>
      <w:marTop w:val="0"/>
      <w:marBottom w:val="0"/>
      <w:divBdr>
        <w:top w:val="none" w:sz="0" w:space="0" w:color="auto"/>
        <w:left w:val="none" w:sz="0" w:space="0" w:color="auto"/>
        <w:bottom w:val="none" w:sz="0" w:space="0" w:color="auto"/>
        <w:right w:val="none" w:sz="0" w:space="0" w:color="auto"/>
      </w:divBdr>
    </w:div>
    <w:div w:id="759907453">
      <w:bodyDiv w:val="1"/>
      <w:marLeft w:val="0"/>
      <w:marRight w:val="0"/>
      <w:marTop w:val="0"/>
      <w:marBottom w:val="0"/>
      <w:divBdr>
        <w:top w:val="none" w:sz="0" w:space="0" w:color="auto"/>
        <w:left w:val="none" w:sz="0" w:space="0" w:color="auto"/>
        <w:bottom w:val="none" w:sz="0" w:space="0" w:color="auto"/>
        <w:right w:val="none" w:sz="0" w:space="0" w:color="auto"/>
      </w:divBdr>
    </w:div>
    <w:div w:id="801112742">
      <w:bodyDiv w:val="1"/>
      <w:marLeft w:val="0"/>
      <w:marRight w:val="0"/>
      <w:marTop w:val="0"/>
      <w:marBottom w:val="0"/>
      <w:divBdr>
        <w:top w:val="none" w:sz="0" w:space="0" w:color="auto"/>
        <w:left w:val="none" w:sz="0" w:space="0" w:color="auto"/>
        <w:bottom w:val="none" w:sz="0" w:space="0" w:color="auto"/>
        <w:right w:val="none" w:sz="0" w:space="0" w:color="auto"/>
      </w:divBdr>
    </w:div>
    <w:div w:id="802388839">
      <w:bodyDiv w:val="1"/>
      <w:marLeft w:val="0"/>
      <w:marRight w:val="0"/>
      <w:marTop w:val="0"/>
      <w:marBottom w:val="0"/>
      <w:divBdr>
        <w:top w:val="none" w:sz="0" w:space="0" w:color="auto"/>
        <w:left w:val="none" w:sz="0" w:space="0" w:color="auto"/>
        <w:bottom w:val="none" w:sz="0" w:space="0" w:color="auto"/>
        <w:right w:val="none" w:sz="0" w:space="0" w:color="auto"/>
      </w:divBdr>
    </w:div>
    <w:div w:id="808205107">
      <w:bodyDiv w:val="1"/>
      <w:marLeft w:val="0"/>
      <w:marRight w:val="0"/>
      <w:marTop w:val="0"/>
      <w:marBottom w:val="0"/>
      <w:divBdr>
        <w:top w:val="none" w:sz="0" w:space="0" w:color="auto"/>
        <w:left w:val="none" w:sz="0" w:space="0" w:color="auto"/>
        <w:bottom w:val="none" w:sz="0" w:space="0" w:color="auto"/>
        <w:right w:val="none" w:sz="0" w:space="0" w:color="auto"/>
      </w:divBdr>
    </w:div>
    <w:div w:id="828054545">
      <w:bodyDiv w:val="1"/>
      <w:marLeft w:val="0"/>
      <w:marRight w:val="0"/>
      <w:marTop w:val="0"/>
      <w:marBottom w:val="0"/>
      <w:divBdr>
        <w:top w:val="none" w:sz="0" w:space="0" w:color="auto"/>
        <w:left w:val="none" w:sz="0" w:space="0" w:color="auto"/>
        <w:bottom w:val="none" w:sz="0" w:space="0" w:color="auto"/>
        <w:right w:val="none" w:sz="0" w:space="0" w:color="auto"/>
      </w:divBdr>
    </w:div>
    <w:div w:id="840199450">
      <w:bodyDiv w:val="1"/>
      <w:marLeft w:val="0"/>
      <w:marRight w:val="0"/>
      <w:marTop w:val="0"/>
      <w:marBottom w:val="0"/>
      <w:divBdr>
        <w:top w:val="none" w:sz="0" w:space="0" w:color="auto"/>
        <w:left w:val="none" w:sz="0" w:space="0" w:color="auto"/>
        <w:bottom w:val="none" w:sz="0" w:space="0" w:color="auto"/>
        <w:right w:val="none" w:sz="0" w:space="0" w:color="auto"/>
      </w:divBdr>
    </w:div>
    <w:div w:id="847136753">
      <w:bodyDiv w:val="1"/>
      <w:marLeft w:val="0"/>
      <w:marRight w:val="0"/>
      <w:marTop w:val="0"/>
      <w:marBottom w:val="0"/>
      <w:divBdr>
        <w:top w:val="none" w:sz="0" w:space="0" w:color="auto"/>
        <w:left w:val="none" w:sz="0" w:space="0" w:color="auto"/>
        <w:bottom w:val="none" w:sz="0" w:space="0" w:color="auto"/>
        <w:right w:val="none" w:sz="0" w:space="0" w:color="auto"/>
      </w:divBdr>
    </w:div>
    <w:div w:id="864290411">
      <w:bodyDiv w:val="1"/>
      <w:marLeft w:val="0"/>
      <w:marRight w:val="0"/>
      <w:marTop w:val="0"/>
      <w:marBottom w:val="0"/>
      <w:divBdr>
        <w:top w:val="none" w:sz="0" w:space="0" w:color="auto"/>
        <w:left w:val="none" w:sz="0" w:space="0" w:color="auto"/>
        <w:bottom w:val="none" w:sz="0" w:space="0" w:color="auto"/>
        <w:right w:val="none" w:sz="0" w:space="0" w:color="auto"/>
      </w:divBdr>
    </w:div>
    <w:div w:id="890385570">
      <w:bodyDiv w:val="1"/>
      <w:marLeft w:val="0"/>
      <w:marRight w:val="0"/>
      <w:marTop w:val="0"/>
      <w:marBottom w:val="0"/>
      <w:divBdr>
        <w:top w:val="none" w:sz="0" w:space="0" w:color="auto"/>
        <w:left w:val="none" w:sz="0" w:space="0" w:color="auto"/>
        <w:bottom w:val="none" w:sz="0" w:space="0" w:color="auto"/>
        <w:right w:val="none" w:sz="0" w:space="0" w:color="auto"/>
      </w:divBdr>
      <w:divsChild>
        <w:div w:id="95828879">
          <w:marLeft w:val="0"/>
          <w:marRight w:val="0"/>
          <w:marTop w:val="0"/>
          <w:marBottom w:val="0"/>
          <w:divBdr>
            <w:top w:val="none" w:sz="0" w:space="0" w:color="auto"/>
            <w:left w:val="none" w:sz="0" w:space="0" w:color="auto"/>
            <w:bottom w:val="none" w:sz="0" w:space="0" w:color="auto"/>
            <w:right w:val="none" w:sz="0" w:space="0" w:color="auto"/>
          </w:divBdr>
        </w:div>
      </w:divsChild>
    </w:div>
    <w:div w:id="954796120">
      <w:bodyDiv w:val="1"/>
      <w:marLeft w:val="0"/>
      <w:marRight w:val="0"/>
      <w:marTop w:val="0"/>
      <w:marBottom w:val="0"/>
      <w:divBdr>
        <w:top w:val="none" w:sz="0" w:space="0" w:color="auto"/>
        <w:left w:val="none" w:sz="0" w:space="0" w:color="auto"/>
        <w:bottom w:val="none" w:sz="0" w:space="0" w:color="auto"/>
        <w:right w:val="none" w:sz="0" w:space="0" w:color="auto"/>
      </w:divBdr>
    </w:div>
    <w:div w:id="966203169">
      <w:bodyDiv w:val="1"/>
      <w:marLeft w:val="0"/>
      <w:marRight w:val="0"/>
      <w:marTop w:val="0"/>
      <w:marBottom w:val="0"/>
      <w:divBdr>
        <w:top w:val="none" w:sz="0" w:space="0" w:color="auto"/>
        <w:left w:val="none" w:sz="0" w:space="0" w:color="auto"/>
        <w:bottom w:val="none" w:sz="0" w:space="0" w:color="auto"/>
        <w:right w:val="none" w:sz="0" w:space="0" w:color="auto"/>
      </w:divBdr>
    </w:div>
    <w:div w:id="989676716">
      <w:bodyDiv w:val="1"/>
      <w:marLeft w:val="0"/>
      <w:marRight w:val="0"/>
      <w:marTop w:val="0"/>
      <w:marBottom w:val="0"/>
      <w:divBdr>
        <w:top w:val="none" w:sz="0" w:space="0" w:color="auto"/>
        <w:left w:val="none" w:sz="0" w:space="0" w:color="auto"/>
        <w:bottom w:val="none" w:sz="0" w:space="0" w:color="auto"/>
        <w:right w:val="none" w:sz="0" w:space="0" w:color="auto"/>
      </w:divBdr>
    </w:div>
    <w:div w:id="1024332945">
      <w:bodyDiv w:val="1"/>
      <w:marLeft w:val="0"/>
      <w:marRight w:val="0"/>
      <w:marTop w:val="0"/>
      <w:marBottom w:val="0"/>
      <w:divBdr>
        <w:top w:val="none" w:sz="0" w:space="0" w:color="auto"/>
        <w:left w:val="none" w:sz="0" w:space="0" w:color="auto"/>
        <w:bottom w:val="none" w:sz="0" w:space="0" w:color="auto"/>
        <w:right w:val="none" w:sz="0" w:space="0" w:color="auto"/>
      </w:divBdr>
    </w:div>
    <w:div w:id="1037435150">
      <w:bodyDiv w:val="1"/>
      <w:marLeft w:val="0"/>
      <w:marRight w:val="0"/>
      <w:marTop w:val="0"/>
      <w:marBottom w:val="0"/>
      <w:divBdr>
        <w:top w:val="none" w:sz="0" w:space="0" w:color="auto"/>
        <w:left w:val="none" w:sz="0" w:space="0" w:color="auto"/>
        <w:bottom w:val="none" w:sz="0" w:space="0" w:color="auto"/>
        <w:right w:val="none" w:sz="0" w:space="0" w:color="auto"/>
      </w:divBdr>
    </w:div>
    <w:div w:id="1041711030">
      <w:bodyDiv w:val="1"/>
      <w:marLeft w:val="0"/>
      <w:marRight w:val="0"/>
      <w:marTop w:val="0"/>
      <w:marBottom w:val="0"/>
      <w:divBdr>
        <w:top w:val="none" w:sz="0" w:space="0" w:color="auto"/>
        <w:left w:val="none" w:sz="0" w:space="0" w:color="auto"/>
        <w:bottom w:val="none" w:sz="0" w:space="0" w:color="auto"/>
        <w:right w:val="none" w:sz="0" w:space="0" w:color="auto"/>
      </w:divBdr>
    </w:div>
    <w:div w:id="1085882631">
      <w:bodyDiv w:val="1"/>
      <w:marLeft w:val="0"/>
      <w:marRight w:val="0"/>
      <w:marTop w:val="0"/>
      <w:marBottom w:val="0"/>
      <w:divBdr>
        <w:top w:val="none" w:sz="0" w:space="0" w:color="auto"/>
        <w:left w:val="none" w:sz="0" w:space="0" w:color="auto"/>
        <w:bottom w:val="none" w:sz="0" w:space="0" w:color="auto"/>
        <w:right w:val="none" w:sz="0" w:space="0" w:color="auto"/>
      </w:divBdr>
    </w:div>
    <w:div w:id="1088695528">
      <w:bodyDiv w:val="1"/>
      <w:marLeft w:val="0"/>
      <w:marRight w:val="0"/>
      <w:marTop w:val="0"/>
      <w:marBottom w:val="0"/>
      <w:divBdr>
        <w:top w:val="none" w:sz="0" w:space="0" w:color="auto"/>
        <w:left w:val="none" w:sz="0" w:space="0" w:color="auto"/>
        <w:bottom w:val="none" w:sz="0" w:space="0" w:color="auto"/>
        <w:right w:val="none" w:sz="0" w:space="0" w:color="auto"/>
      </w:divBdr>
    </w:div>
    <w:div w:id="1116172359">
      <w:bodyDiv w:val="1"/>
      <w:marLeft w:val="0"/>
      <w:marRight w:val="0"/>
      <w:marTop w:val="0"/>
      <w:marBottom w:val="0"/>
      <w:divBdr>
        <w:top w:val="none" w:sz="0" w:space="0" w:color="auto"/>
        <w:left w:val="none" w:sz="0" w:space="0" w:color="auto"/>
        <w:bottom w:val="none" w:sz="0" w:space="0" w:color="auto"/>
        <w:right w:val="none" w:sz="0" w:space="0" w:color="auto"/>
      </w:divBdr>
    </w:div>
    <w:div w:id="113059342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42">
          <w:marLeft w:val="0"/>
          <w:marRight w:val="0"/>
          <w:marTop w:val="0"/>
          <w:marBottom w:val="0"/>
          <w:divBdr>
            <w:top w:val="none" w:sz="0" w:space="0" w:color="auto"/>
            <w:left w:val="none" w:sz="0" w:space="0" w:color="auto"/>
            <w:bottom w:val="none" w:sz="0" w:space="0" w:color="auto"/>
            <w:right w:val="none" w:sz="0" w:space="0" w:color="auto"/>
          </w:divBdr>
        </w:div>
      </w:divsChild>
    </w:div>
    <w:div w:id="1187714904">
      <w:bodyDiv w:val="1"/>
      <w:marLeft w:val="0"/>
      <w:marRight w:val="0"/>
      <w:marTop w:val="0"/>
      <w:marBottom w:val="0"/>
      <w:divBdr>
        <w:top w:val="none" w:sz="0" w:space="0" w:color="auto"/>
        <w:left w:val="none" w:sz="0" w:space="0" w:color="auto"/>
        <w:bottom w:val="none" w:sz="0" w:space="0" w:color="auto"/>
        <w:right w:val="none" w:sz="0" w:space="0" w:color="auto"/>
      </w:divBdr>
    </w:div>
    <w:div w:id="1196191659">
      <w:bodyDiv w:val="1"/>
      <w:marLeft w:val="0"/>
      <w:marRight w:val="0"/>
      <w:marTop w:val="0"/>
      <w:marBottom w:val="0"/>
      <w:divBdr>
        <w:top w:val="none" w:sz="0" w:space="0" w:color="auto"/>
        <w:left w:val="none" w:sz="0" w:space="0" w:color="auto"/>
        <w:bottom w:val="none" w:sz="0" w:space="0" w:color="auto"/>
        <w:right w:val="none" w:sz="0" w:space="0" w:color="auto"/>
      </w:divBdr>
    </w:div>
    <w:div w:id="1284113013">
      <w:bodyDiv w:val="1"/>
      <w:marLeft w:val="0"/>
      <w:marRight w:val="0"/>
      <w:marTop w:val="0"/>
      <w:marBottom w:val="0"/>
      <w:divBdr>
        <w:top w:val="none" w:sz="0" w:space="0" w:color="auto"/>
        <w:left w:val="none" w:sz="0" w:space="0" w:color="auto"/>
        <w:bottom w:val="none" w:sz="0" w:space="0" w:color="auto"/>
        <w:right w:val="none" w:sz="0" w:space="0" w:color="auto"/>
      </w:divBdr>
    </w:div>
    <w:div w:id="1343164198">
      <w:bodyDiv w:val="1"/>
      <w:marLeft w:val="0"/>
      <w:marRight w:val="0"/>
      <w:marTop w:val="0"/>
      <w:marBottom w:val="0"/>
      <w:divBdr>
        <w:top w:val="none" w:sz="0" w:space="0" w:color="auto"/>
        <w:left w:val="none" w:sz="0" w:space="0" w:color="auto"/>
        <w:bottom w:val="none" w:sz="0" w:space="0" w:color="auto"/>
        <w:right w:val="none" w:sz="0" w:space="0" w:color="auto"/>
      </w:divBdr>
    </w:div>
    <w:div w:id="1362627279">
      <w:bodyDiv w:val="1"/>
      <w:marLeft w:val="0"/>
      <w:marRight w:val="0"/>
      <w:marTop w:val="0"/>
      <w:marBottom w:val="0"/>
      <w:divBdr>
        <w:top w:val="none" w:sz="0" w:space="0" w:color="auto"/>
        <w:left w:val="none" w:sz="0" w:space="0" w:color="auto"/>
        <w:bottom w:val="none" w:sz="0" w:space="0" w:color="auto"/>
        <w:right w:val="none" w:sz="0" w:space="0" w:color="auto"/>
      </w:divBdr>
    </w:div>
    <w:div w:id="1375810672">
      <w:bodyDiv w:val="1"/>
      <w:marLeft w:val="0"/>
      <w:marRight w:val="0"/>
      <w:marTop w:val="0"/>
      <w:marBottom w:val="0"/>
      <w:divBdr>
        <w:top w:val="none" w:sz="0" w:space="0" w:color="auto"/>
        <w:left w:val="none" w:sz="0" w:space="0" w:color="auto"/>
        <w:bottom w:val="none" w:sz="0" w:space="0" w:color="auto"/>
        <w:right w:val="none" w:sz="0" w:space="0" w:color="auto"/>
      </w:divBdr>
    </w:div>
    <w:div w:id="1418358086">
      <w:bodyDiv w:val="1"/>
      <w:marLeft w:val="0"/>
      <w:marRight w:val="0"/>
      <w:marTop w:val="0"/>
      <w:marBottom w:val="0"/>
      <w:divBdr>
        <w:top w:val="none" w:sz="0" w:space="0" w:color="auto"/>
        <w:left w:val="none" w:sz="0" w:space="0" w:color="auto"/>
        <w:bottom w:val="none" w:sz="0" w:space="0" w:color="auto"/>
        <w:right w:val="none" w:sz="0" w:space="0" w:color="auto"/>
      </w:divBdr>
    </w:div>
    <w:div w:id="1440643873">
      <w:bodyDiv w:val="1"/>
      <w:marLeft w:val="0"/>
      <w:marRight w:val="0"/>
      <w:marTop w:val="0"/>
      <w:marBottom w:val="0"/>
      <w:divBdr>
        <w:top w:val="none" w:sz="0" w:space="0" w:color="auto"/>
        <w:left w:val="none" w:sz="0" w:space="0" w:color="auto"/>
        <w:bottom w:val="none" w:sz="0" w:space="0" w:color="auto"/>
        <w:right w:val="none" w:sz="0" w:space="0" w:color="auto"/>
      </w:divBdr>
    </w:div>
    <w:div w:id="1565606652">
      <w:bodyDiv w:val="1"/>
      <w:marLeft w:val="0"/>
      <w:marRight w:val="0"/>
      <w:marTop w:val="0"/>
      <w:marBottom w:val="0"/>
      <w:divBdr>
        <w:top w:val="none" w:sz="0" w:space="0" w:color="auto"/>
        <w:left w:val="none" w:sz="0" w:space="0" w:color="auto"/>
        <w:bottom w:val="none" w:sz="0" w:space="0" w:color="auto"/>
        <w:right w:val="none" w:sz="0" w:space="0" w:color="auto"/>
      </w:divBdr>
    </w:div>
    <w:div w:id="1572734297">
      <w:bodyDiv w:val="1"/>
      <w:marLeft w:val="0"/>
      <w:marRight w:val="0"/>
      <w:marTop w:val="0"/>
      <w:marBottom w:val="0"/>
      <w:divBdr>
        <w:top w:val="none" w:sz="0" w:space="0" w:color="auto"/>
        <w:left w:val="none" w:sz="0" w:space="0" w:color="auto"/>
        <w:bottom w:val="none" w:sz="0" w:space="0" w:color="auto"/>
        <w:right w:val="none" w:sz="0" w:space="0" w:color="auto"/>
      </w:divBdr>
      <w:divsChild>
        <w:div w:id="705107366">
          <w:marLeft w:val="0"/>
          <w:marRight w:val="0"/>
          <w:marTop w:val="0"/>
          <w:marBottom w:val="0"/>
          <w:divBdr>
            <w:top w:val="none" w:sz="0" w:space="0" w:color="auto"/>
            <w:left w:val="none" w:sz="0" w:space="0" w:color="auto"/>
            <w:bottom w:val="none" w:sz="0" w:space="0" w:color="auto"/>
            <w:right w:val="none" w:sz="0" w:space="0" w:color="auto"/>
          </w:divBdr>
        </w:div>
      </w:divsChild>
    </w:div>
    <w:div w:id="1575776968">
      <w:bodyDiv w:val="1"/>
      <w:marLeft w:val="0"/>
      <w:marRight w:val="0"/>
      <w:marTop w:val="0"/>
      <w:marBottom w:val="0"/>
      <w:divBdr>
        <w:top w:val="none" w:sz="0" w:space="0" w:color="auto"/>
        <w:left w:val="none" w:sz="0" w:space="0" w:color="auto"/>
        <w:bottom w:val="none" w:sz="0" w:space="0" w:color="auto"/>
        <w:right w:val="none" w:sz="0" w:space="0" w:color="auto"/>
      </w:divBdr>
    </w:div>
    <w:div w:id="1581135288">
      <w:bodyDiv w:val="1"/>
      <w:marLeft w:val="0"/>
      <w:marRight w:val="0"/>
      <w:marTop w:val="0"/>
      <w:marBottom w:val="0"/>
      <w:divBdr>
        <w:top w:val="none" w:sz="0" w:space="0" w:color="auto"/>
        <w:left w:val="none" w:sz="0" w:space="0" w:color="auto"/>
        <w:bottom w:val="none" w:sz="0" w:space="0" w:color="auto"/>
        <w:right w:val="none" w:sz="0" w:space="0" w:color="auto"/>
      </w:divBdr>
      <w:divsChild>
        <w:div w:id="1734547977">
          <w:marLeft w:val="0"/>
          <w:marRight w:val="0"/>
          <w:marTop w:val="0"/>
          <w:marBottom w:val="0"/>
          <w:divBdr>
            <w:top w:val="none" w:sz="0" w:space="0" w:color="auto"/>
            <w:left w:val="none" w:sz="0" w:space="0" w:color="auto"/>
            <w:bottom w:val="none" w:sz="0" w:space="0" w:color="auto"/>
            <w:right w:val="none" w:sz="0" w:space="0" w:color="auto"/>
          </w:divBdr>
        </w:div>
      </w:divsChild>
    </w:div>
    <w:div w:id="1586919528">
      <w:bodyDiv w:val="1"/>
      <w:marLeft w:val="0"/>
      <w:marRight w:val="0"/>
      <w:marTop w:val="0"/>
      <w:marBottom w:val="0"/>
      <w:divBdr>
        <w:top w:val="none" w:sz="0" w:space="0" w:color="auto"/>
        <w:left w:val="none" w:sz="0" w:space="0" w:color="auto"/>
        <w:bottom w:val="none" w:sz="0" w:space="0" w:color="auto"/>
        <w:right w:val="none" w:sz="0" w:space="0" w:color="auto"/>
      </w:divBdr>
      <w:divsChild>
        <w:div w:id="710303139">
          <w:marLeft w:val="0"/>
          <w:marRight w:val="0"/>
          <w:marTop w:val="0"/>
          <w:marBottom w:val="0"/>
          <w:divBdr>
            <w:top w:val="none" w:sz="0" w:space="0" w:color="auto"/>
            <w:left w:val="none" w:sz="0" w:space="0" w:color="auto"/>
            <w:bottom w:val="none" w:sz="0" w:space="0" w:color="auto"/>
            <w:right w:val="none" w:sz="0" w:space="0" w:color="auto"/>
          </w:divBdr>
        </w:div>
      </w:divsChild>
    </w:div>
    <w:div w:id="1669751342">
      <w:bodyDiv w:val="1"/>
      <w:marLeft w:val="0"/>
      <w:marRight w:val="0"/>
      <w:marTop w:val="0"/>
      <w:marBottom w:val="0"/>
      <w:divBdr>
        <w:top w:val="none" w:sz="0" w:space="0" w:color="auto"/>
        <w:left w:val="none" w:sz="0" w:space="0" w:color="auto"/>
        <w:bottom w:val="none" w:sz="0" w:space="0" w:color="auto"/>
        <w:right w:val="none" w:sz="0" w:space="0" w:color="auto"/>
      </w:divBdr>
      <w:divsChild>
        <w:div w:id="1784114141">
          <w:marLeft w:val="0"/>
          <w:marRight w:val="0"/>
          <w:marTop w:val="0"/>
          <w:marBottom w:val="0"/>
          <w:divBdr>
            <w:top w:val="none" w:sz="0" w:space="0" w:color="auto"/>
            <w:left w:val="none" w:sz="0" w:space="0" w:color="auto"/>
            <w:bottom w:val="none" w:sz="0" w:space="0" w:color="auto"/>
            <w:right w:val="none" w:sz="0" w:space="0" w:color="auto"/>
          </w:divBdr>
        </w:div>
      </w:divsChild>
    </w:div>
    <w:div w:id="1683388942">
      <w:bodyDiv w:val="1"/>
      <w:marLeft w:val="0"/>
      <w:marRight w:val="0"/>
      <w:marTop w:val="0"/>
      <w:marBottom w:val="0"/>
      <w:divBdr>
        <w:top w:val="none" w:sz="0" w:space="0" w:color="auto"/>
        <w:left w:val="none" w:sz="0" w:space="0" w:color="auto"/>
        <w:bottom w:val="none" w:sz="0" w:space="0" w:color="auto"/>
        <w:right w:val="none" w:sz="0" w:space="0" w:color="auto"/>
      </w:divBdr>
    </w:div>
    <w:div w:id="1716852657">
      <w:bodyDiv w:val="1"/>
      <w:marLeft w:val="0"/>
      <w:marRight w:val="0"/>
      <w:marTop w:val="0"/>
      <w:marBottom w:val="0"/>
      <w:divBdr>
        <w:top w:val="none" w:sz="0" w:space="0" w:color="auto"/>
        <w:left w:val="none" w:sz="0" w:space="0" w:color="auto"/>
        <w:bottom w:val="none" w:sz="0" w:space="0" w:color="auto"/>
        <w:right w:val="none" w:sz="0" w:space="0" w:color="auto"/>
      </w:divBdr>
    </w:div>
    <w:div w:id="1725369052">
      <w:bodyDiv w:val="1"/>
      <w:marLeft w:val="0"/>
      <w:marRight w:val="0"/>
      <w:marTop w:val="0"/>
      <w:marBottom w:val="0"/>
      <w:divBdr>
        <w:top w:val="none" w:sz="0" w:space="0" w:color="auto"/>
        <w:left w:val="none" w:sz="0" w:space="0" w:color="auto"/>
        <w:bottom w:val="none" w:sz="0" w:space="0" w:color="auto"/>
        <w:right w:val="none" w:sz="0" w:space="0" w:color="auto"/>
      </w:divBdr>
    </w:div>
    <w:div w:id="1738746802">
      <w:bodyDiv w:val="1"/>
      <w:marLeft w:val="0"/>
      <w:marRight w:val="0"/>
      <w:marTop w:val="0"/>
      <w:marBottom w:val="0"/>
      <w:divBdr>
        <w:top w:val="none" w:sz="0" w:space="0" w:color="auto"/>
        <w:left w:val="none" w:sz="0" w:space="0" w:color="auto"/>
        <w:bottom w:val="none" w:sz="0" w:space="0" w:color="auto"/>
        <w:right w:val="none" w:sz="0" w:space="0" w:color="auto"/>
      </w:divBdr>
    </w:div>
    <w:div w:id="1770733437">
      <w:bodyDiv w:val="1"/>
      <w:marLeft w:val="0"/>
      <w:marRight w:val="0"/>
      <w:marTop w:val="0"/>
      <w:marBottom w:val="0"/>
      <w:divBdr>
        <w:top w:val="none" w:sz="0" w:space="0" w:color="auto"/>
        <w:left w:val="none" w:sz="0" w:space="0" w:color="auto"/>
        <w:bottom w:val="none" w:sz="0" w:space="0" w:color="auto"/>
        <w:right w:val="none" w:sz="0" w:space="0" w:color="auto"/>
      </w:divBdr>
    </w:div>
    <w:div w:id="1829788371">
      <w:bodyDiv w:val="1"/>
      <w:marLeft w:val="0"/>
      <w:marRight w:val="0"/>
      <w:marTop w:val="0"/>
      <w:marBottom w:val="0"/>
      <w:divBdr>
        <w:top w:val="none" w:sz="0" w:space="0" w:color="auto"/>
        <w:left w:val="none" w:sz="0" w:space="0" w:color="auto"/>
        <w:bottom w:val="none" w:sz="0" w:space="0" w:color="auto"/>
        <w:right w:val="none" w:sz="0" w:space="0" w:color="auto"/>
      </w:divBdr>
    </w:div>
    <w:div w:id="1888447390">
      <w:bodyDiv w:val="1"/>
      <w:marLeft w:val="0"/>
      <w:marRight w:val="0"/>
      <w:marTop w:val="0"/>
      <w:marBottom w:val="0"/>
      <w:divBdr>
        <w:top w:val="none" w:sz="0" w:space="0" w:color="auto"/>
        <w:left w:val="none" w:sz="0" w:space="0" w:color="auto"/>
        <w:bottom w:val="none" w:sz="0" w:space="0" w:color="auto"/>
        <w:right w:val="none" w:sz="0" w:space="0" w:color="auto"/>
      </w:divBdr>
      <w:divsChild>
        <w:div w:id="135533596">
          <w:marLeft w:val="0"/>
          <w:marRight w:val="0"/>
          <w:marTop w:val="0"/>
          <w:marBottom w:val="0"/>
          <w:divBdr>
            <w:top w:val="none" w:sz="0" w:space="0" w:color="auto"/>
            <w:left w:val="none" w:sz="0" w:space="0" w:color="auto"/>
            <w:bottom w:val="none" w:sz="0" w:space="0" w:color="auto"/>
            <w:right w:val="none" w:sz="0" w:space="0" w:color="auto"/>
          </w:divBdr>
        </w:div>
      </w:divsChild>
    </w:div>
    <w:div w:id="1917014227">
      <w:bodyDiv w:val="1"/>
      <w:marLeft w:val="0"/>
      <w:marRight w:val="0"/>
      <w:marTop w:val="0"/>
      <w:marBottom w:val="0"/>
      <w:divBdr>
        <w:top w:val="none" w:sz="0" w:space="0" w:color="auto"/>
        <w:left w:val="none" w:sz="0" w:space="0" w:color="auto"/>
        <w:bottom w:val="none" w:sz="0" w:space="0" w:color="auto"/>
        <w:right w:val="none" w:sz="0" w:space="0" w:color="auto"/>
      </w:divBdr>
    </w:div>
    <w:div w:id="1921206915">
      <w:bodyDiv w:val="1"/>
      <w:marLeft w:val="0"/>
      <w:marRight w:val="0"/>
      <w:marTop w:val="0"/>
      <w:marBottom w:val="0"/>
      <w:divBdr>
        <w:top w:val="none" w:sz="0" w:space="0" w:color="auto"/>
        <w:left w:val="none" w:sz="0" w:space="0" w:color="auto"/>
        <w:bottom w:val="none" w:sz="0" w:space="0" w:color="auto"/>
        <w:right w:val="none" w:sz="0" w:space="0" w:color="auto"/>
      </w:divBdr>
    </w:div>
    <w:div w:id="1929385369">
      <w:bodyDiv w:val="1"/>
      <w:marLeft w:val="0"/>
      <w:marRight w:val="0"/>
      <w:marTop w:val="0"/>
      <w:marBottom w:val="0"/>
      <w:divBdr>
        <w:top w:val="none" w:sz="0" w:space="0" w:color="auto"/>
        <w:left w:val="none" w:sz="0" w:space="0" w:color="auto"/>
        <w:bottom w:val="none" w:sz="0" w:space="0" w:color="auto"/>
        <w:right w:val="none" w:sz="0" w:space="0" w:color="auto"/>
      </w:divBdr>
      <w:divsChild>
        <w:div w:id="1837065998">
          <w:marLeft w:val="0"/>
          <w:marRight w:val="0"/>
          <w:marTop w:val="0"/>
          <w:marBottom w:val="0"/>
          <w:divBdr>
            <w:top w:val="none" w:sz="0" w:space="0" w:color="auto"/>
            <w:left w:val="none" w:sz="0" w:space="0" w:color="auto"/>
            <w:bottom w:val="none" w:sz="0" w:space="0" w:color="auto"/>
            <w:right w:val="none" w:sz="0" w:space="0" w:color="auto"/>
          </w:divBdr>
        </w:div>
      </w:divsChild>
    </w:div>
    <w:div w:id="1953323648">
      <w:bodyDiv w:val="1"/>
      <w:marLeft w:val="0"/>
      <w:marRight w:val="0"/>
      <w:marTop w:val="0"/>
      <w:marBottom w:val="0"/>
      <w:divBdr>
        <w:top w:val="none" w:sz="0" w:space="0" w:color="auto"/>
        <w:left w:val="none" w:sz="0" w:space="0" w:color="auto"/>
        <w:bottom w:val="none" w:sz="0" w:space="0" w:color="auto"/>
        <w:right w:val="none" w:sz="0" w:space="0" w:color="auto"/>
      </w:divBdr>
    </w:div>
    <w:div w:id="2023506908">
      <w:bodyDiv w:val="1"/>
      <w:marLeft w:val="0"/>
      <w:marRight w:val="0"/>
      <w:marTop w:val="0"/>
      <w:marBottom w:val="0"/>
      <w:divBdr>
        <w:top w:val="none" w:sz="0" w:space="0" w:color="auto"/>
        <w:left w:val="none" w:sz="0" w:space="0" w:color="auto"/>
        <w:bottom w:val="none" w:sz="0" w:space="0" w:color="auto"/>
        <w:right w:val="none" w:sz="0" w:space="0" w:color="auto"/>
      </w:divBdr>
    </w:div>
    <w:div w:id="2039433010">
      <w:bodyDiv w:val="1"/>
      <w:marLeft w:val="0"/>
      <w:marRight w:val="0"/>
      <w:marTop w:val="0"/>
      <w:marBottom w:val="0"/>
      <w:divBdr>
        <w:top w:val="none" w:sz="0" w:space="0" w:color="auto"/>
        <w:left w:val="none" w:sz="0" w:space="0" w:color="auto"/>
        <w:bottom w:val="none" w:sz="0" w:space="0" w:color="auto"/>
        <w:right w:val="none" w:sz="0" w:space="0" w:color="auto"/>
      </w:divBdr>
    </w:div>
    <w:div w:id="2039578057">
      <w:bodyDiv w:val="1"/>
      <w:marLeft w:val="0"/>
      <w:marRight w:val="0"/>
      <w:marTop w:val="0"/>
      <w:marBottom w:val="0"/>
      <w:divBdr>
        <w:top w:val="none" w:sz="0" w:space="0" w:color="auto"/>
        <w:left w:val="none" w:sz="0" w:space="0" w:color="auto"/>
        <w:bottom w:val="none" w:sz="0" w:space="0" w:color="auto"/>
        <w:right w:val="none" w:sz="0" w:space="0" w:color="auto"/>
      </w:divBdr>
    </w:div>
    <w:div w:id="212784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udact.ru/law/prikaz-minobrnauki-rossii-ot-19122014-n-1599/prilozhenie/" TargetMode="External"/><Relationship Id="rId13" Type="http://schemas.openxmlformats.org/officeDocument/2006/relationships/hyperlink" Target="http://demo.garant.ru/document/redirect/406065157/0"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emo.garant.ru/document/redirect/406065157/0" TargetMode="External"/><Relationship Id="rId17" Type="http://schemas.openxmlformats.org/officeDocument/2006/relationships/hyperlink" Target="https://sudact.ru/law/prikaz-minprosveshcheniia-rossii-ot-24112022-n-1026/federalnaia-adaptirovannaia-osnovnaia-obshcheobrazovatelnaia-programma/vi_1/128/" TargetMode="External"/><Relationship Id="rId2" Type="http://schemas.openxmlformats.org/officeDocument/2006/relationships/numbering" Target="numbering.xml"/><Relationship Id="rId16" Type="http://schemas.openxmlformats.org/officeDocument/2006/relationships/hyperlink" Target="http://demo.garant.ru/document/redirect/406065157/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dact.ru/law/prikaz-minprosveshcheniia-rossii-ot-24112022-n-1026/federalnaia-adaptirovannaia-osnovnaia-obshcheobrazovatelnaia-programma/vi_1/126/" TargetMode="External"/><Relationship Id="rId5" Type="http://schemas.openxmlformats.org/officeDocument/2006/relationships/webSettings" Target="webSettings.xml"/><Relationship Id="rId15" Type="http://schemas.openxmlformats.org/officeDocument/2006/relationships/hyperlink" Target="http://demo.garant.ru/document/redirect/406065157/0" TargetMode="External"/><Relationship Id="rId10" Type="http://schemas.openxmlformats.org/officeDocument/2006/relationships/hyperlink" Target="https://sudact.ru/law/prikaz-minobrnauki-rossii-ot-19122014-n-1599/prilozhen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udact.ru/law/prikaz-minobrnauki-rossii-ot-19122014-n-1599/prilozhenie/iv/" TargetMode="External"/><Relationship Id="rId14" Type="http://schemas.openxmlformats.org/officeDocument/2006/relationships/hyperlink" Target="http://demo.garant.ru/document/redirect/40606515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F2B54-4E9B-4D8C-B061-F673A9DA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100</Pages>
  <Words>45405</Words>
  <Characters>258812</Characters>
  <Application>Microsoft Office Word</Application>
  <DocSecurity>0</DocSecurity>
  <Lines>2156</Lines>
  <Paragraphs>607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DNS</dc:creator>
  <cp:keywords/>
  <dc:description/>
  <cp:lastModifiedBy>DNS</cp:lastModifiedBy>
  <cp:revision>88</cp:revision>
  <cp:lastPrinted>2018-10-24T18:26:00Z</cp:lastPrinted>
  <dcterms:created xsi:type="dcterms:W3CDTF">2018-10-24T17:51:00Z</dcterms:created>
  <dcterms:modified xsi:type="dcterms:W3CDTF">2024-09-14T15:44:00Z</dcterms:modified>
</cp:coreProperties>
</file>